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46D95" w14:textId="77777777" w:rsidR="002A5B5F" w:rsidRDefault="002A5B5F" w:rsidP="005831A6">
      <w:r>
        <w:t xml:space="preserve">  </w:t>
      </w:r>
    </w:p>
    <w:p w14:paraId="3CBCC924" w14:textId="77777777" w:rsidR="002A5B5F" w:rsidRDefault="002A5B5F" w:rsidP="005831A6">
      <w:pPr>
        <w:rPr>
          <w:rFonts w:ascii="Calibri" w:hAnsi="Calibri" w:cs="Calibri"/>
        </w:rPr>
      </w:pPr>
    </w:p>
    <w:p w14:paraId="4265326F" w14:textId="77777777" w:rsidR="002A5B5F" w:rsidRDefault="26A2EFBF" w:rsidP="30593828">
      <w:pPr>
        <w:jc w:val="right"/>
        <w:rPr>
          <w:rStyle w:val="Carpredefinitoparagrafo1"/>
          <w:rFonts w:ascii="Calibri" w:hAnsi="Calibri" w:cs="Calibri"/>
          <w:b/>
          <w:bCs/>
        </w:rPr>
      </w:pPr>
      <w:r w:rsidRPr="30593828">
        <w:rPr>
          <w:rStyle w:val="Carpredefinitoparagrafo1"/>
          <w:rFonts w:ascii="Calibri" w:hAnsi="Calibri" w:cs="Calibri"/>
          <w:b/>
          <w:bCs/>
        </w:rPr>
        <w:t>FAC SIMILE - SCHEDA PROGETTO ESECUTIVO</w:t>
      </w:r>
    </w:p>
    <w:p w14:paraId="10D5453C" w14:textId="02FBC408" w:rsidR="002A5B5F" w:rsidRDefault="002A5B5F" w:rsidP="51B94877">
      <w:pPr>
        <w:ind w:left="5040"/>
        <w:rPr>
          <w:b/>
          <w:bCs/>
        </w:rPr>
      </w:pPr>
    </w:p>
    <w:p w14:paraId="60CDCC89" w14:textId="5FC96D44" w:rsidR="002A5B5F" w:rsidRDefault="780CED2C" w:rsidP="51B94877">
      <w:pPr>
        <w:jc w:val="right"/>
        <w:rPr>
          <w:rStyle w:val="Carpredefinitoparagrafo1"/>
          <w:rFonts w:ascii="Calibri" w:hAnsi="Calibri" w:cs="Calibri"/>
          <w:b/>
          <w:bCs/>
          <w:sz w:val="20"/>
          <w:szCs w:val="20"/>
        </w:rPr>
      </w:pPr>
      <w:r w:rsidRPr="51B94877">
        <w:rPr>
          <w:rStyle w:val="Carpredefinitoparagrafo1"/>
          <w:rFonts w:ascii="Calibri" w:hAnsi="Calibri" w:cs="Calibri"/>
          <w:b/>
          <w:bCs/>
          <w:sz w:val="18"/>
          <w:szCs w:val="18"/>
        </w:rPr>
        <w:t xml:space="preserve">Data </w:t>
      </w:r>
      <w:bookmarkStart w:id="0" w:name="Bookmark3"/>
      <w:bookmarkEnd w:id="0"/>
      <w:r w:rsidRPr="51B94877">
        <w:rPr>
          <w:rStyle w:val="Carpredefinitoparagrafo1"/>
          <w:rFonts w:ascii="Calibri" w:hAnsi="Calibri" w:cs="Calibri"/>
          <w:b/>
          <w:bCs/>
          <w:sz w:val="18"/>
          <w:szCs w:val="18"/>
        </w:rPr>
        <w:t>Prot. n.</w:t>
      </w:r>
    </w:p>
    <w:p w14:paraId="522C9762" w14:textId="77777777" w:rsidR="002A5B5F" w:rsidRDefault="002A5B5F" w:rsidP="005831A6">
      <w:pPr>
        <w:pStyle w:val="Corpotesto"/>
      </w:pPr>
    </w:p>
    <w:p w14:paraId="13B86EDC" w14:textId="4DA9678A" w:rsidR="002A5B5F" w:rsidRDefault="780CED2C" w:rsidP="005831A6">
      <w:pPr>
        <w:pStyle w:val="Corpotesto"/>
      </w:pPr>
      <w:r>
        <w:t>DATI IDENTIFICATIVI DEL SOGGETTO PROPONENTE</w:t>
      </w:r>
      <w:r w:rsidR="59C42FD5">
        <w:t xml:space="preserve"> (capofila)</w:t>
      </w:r>
    </w:p>
    <w:p w14:paraId="2581A2C0" w14:textId="77777777" w:rsidR="002A5B5F" w:rsidRDefault="002A5B5F" w:rsidP="005831A6"/>
    <w:p w14:paraId="233E6646" w14:textId="47F75EBF" w:rsidR="2E4F8DF0" w:rsidRDefault="780CED2C" w:rsidP="51B94877">
      <w:pPr>
        <w:spacing w:afterAutospacing="1" w:line="240" w:lineRule="exact"/>
        <w:contextualSpacing/>
      </w:pPr>
      <w:r>
        <w:t>Denominazione:</w:t>
      </w:r>
    </w:p>
    <w:p w14:paraId="623CB651" w14:textId="677115E4" w:rsidR="002A5B5F" w:rsidRDefault="780CED2C" w:rsidP="51B94877">
      <w:pPr>
        <w:spacing w:afterAutospacing="1" w:line="240" w:lineRule="exact"/>
        <w:contextualSpacing/>
      </w:pPr>
      <w:r>
        <w:t>Indirizzo sede legale:</w:t>
      </w:r>
    </w:p>
    <w:p w14:paraId="67B066A4" w14:textId="112E435C" w:rsidR="002A5B5F" w:rsidRDefault="780CED2C" w:rsidP="51B94877">
      <w:pPr>
        <w:spacing w:afterAutospacing="1" w:line="240" w:lineRule="exact"/>
        <w:contextualSpacing/>
      </w:pPr>
      <w:r>
        <w:t xml:space="preserve">Indirizzo sede operativa:  </w:t>
      </w:r>
    </w:p>
    <w:p w14:paraId="451BE4C2" w14:textId="0A531A12" w:rsidR="002A5B5F" w:rsidRDefault="780CED2C" w:rsidP="51B94877">
      <w:pPr>
        <w:spacing w:afterAutospacing="1" w:line="240" w:lineRule="exact"/>
        <w:contextualSpacing/>
      </w:pPr>
      <w:r>
        <w:t>Referente proposta:</w:t>
      </w:r>
    </w:p>
    <w:p w14:paraId="28ACB411" w14:textId="3F863146" w:rsidR="002A5B5F" w:rsidRDefault="780CED2C" w:rsidP="51B94877">
      <w:pPr>
        <w:spacing w:afterAutospacing="1" w:line="240" w:lineRule="exact"/>
        <w:contextualSpacing/>
      </w:pPr>
      <w:r>
        <w:t>Recapito telefonico:</w:t>
      </w:r>
    </w:p>
    <w:p w14:paraId="0484A89A" w14:textId="77777777" w:rsidR="002A5B5F" w:rsidRDefault="780CED2C" w:rsidP="51B94877">
      <w:pPr>
        <w:spacing w:afterAutospacing="1" w:line="240" w:lineRule="exact"/>
        <w:contextualSpacing/>
      </w:pPr>
      <w:r>
        <w:t>Recapito mail:</w:t>
      </w:r>
    </w:p>
    <w:p w14:paraId="7044C6CD" w14:textId="77777777" w:rsidR="002A5B5F" w:rsidRDefault="002A5B5F" w:rsidP="51B94877">
      <w:pPr>
        <w:spacing w:afterAutospacing="1" w:line="240" w:lineRule="exact"/>
        <w:contextualSpacing/>
      </w:pPr>
    </w:p>
    <w:p w14:paraId="198BA2C8" w14:textId="77777777" w:rsidR="002A5B5F" w:rsidRDefault="002A5B5F" w:rsidP="005831A6">
      <w:pPr>
        <w:pStyle w:val="Corpotesto"/>
      </w:pPr>
      <w:r w:rsidRPr="2E4F8DF0">
        <w:rPr>
          <w:b/>
          <w:bCs/>
        </w:rPr>
        <w:t>DETTAGLIO PROPOSTA FORMATIVA</w:t>
      </w:r>
    </w:p>
    <w:p w14:paraId="1CF09352" w14:textId="77777777" w:rsidR="002A5B5F" w:rsidRDefault="002A5B5F" w:rsidP="005831A6"/>
    <w:p w14:paraId="54508143" w14:textId="77777777" w:rsidR="002A5B5F" w:rsidRDefault="002A5B5F" w:rsidP="30593828">
      <w:pPr>
        <w:rPr>
          <w:u w:val="single"/>
        </w:rPr>
      </w:pPr>
      <w:r w:rsidRPr="30593828">
        <w:rPr>
          <w:u w:val="single"/>
        </w:rPr>
        <w:t>1) Informazioni generali</w:t>
      </w:r>
    </w:p>
    <w:p w14:paraId="2F7BC454" w14:textId="77777777" w:rsidR="002A5B5F" w:rsidRDefault="002A5B5F" w:rsidP="005831A6">
      <w:pPr>
        <w:pStyle w:val="Corpotesto"/>
      </w:pPr>
    </w:p>
    <w:p w14:paraId="3A278DF4" w14:textId="77777777" w:rsidR="002A5B5F" w:rsidRDefault="002A5B5F" w:rsidP="005831A6">
      <w:r>
        <w:t>- Titolo del percorso/progetto:</w:t>
      </w:r>
    </w:p>
    <w:p w14:paraId="5DF31A03" w14:textId="77777777" w:rsidR="002A5B5F" w:rsidRDefault="002A5B5F" w:rsidP="005831A6">
      <w:r>
        <w:t>- Obiettivi e finalità del progetto:</w:t>
      </w:r>
    </w:p>
    <w:p w14:paraId="10D68EAA" w14:textId="77777777" w:rsidR="002A5B5F" w:rsidRDefault="002A5B5F" w:rsidP="005831A6">
      <w:r>
        <w:t xml:space="preserve">- Anagrafica e dati identificativi del Soggetto Attuatore: ragione sociale, indirizzo sede legale e operativa, referente e recapito telefonico </w:t>
      </w:r>
      <w:proofErr w:type="gramStart"/>
      <w:r>
        <w:t>e mail</w:t>
      </w:r>
      <w:proofErr w:type="gramEnd"/>
      <w:r>
        <w:t xml:space="preserve"> (In caso di partenariato andranno indicati i dati relativi a tutti i soggetti coinvolti):</w:t>
      </w:r>
    </w:p>
    <w:p w14:paraId="45B9BB58" w14:textId="410ED73E" w:rsidR="002A5B5F" w:rsidRDefault="002A5B5F" w:rsidP="005831A6">
      <w:r>
        <w:t xml:space="preserve">- Anagrafica e dati identificativi del/i soggetto/i specializzati in servizi educativi e/o sanitari a favore di ragazzi e ragazze con spettro autistico:  </w:t>
      </w:r>
    </w:p>
    <w:p w14:paraId="354696F3" w14:textId="1A5022D3" w:rsidR="002A5B5F" w:rsidRDefault="002A5B5F" w:rsidP="005831A6">
      <w:r>
        <w:t xml:space="preserve">Denominazione, ragione sociale, indirizzo sede legale e operativa, referente e recapito telefonico </w:t>
      </w:r>
      <w:proofErr w:type="gramStart"/>
      <w:r>
        <w:t>e mail</w:t>
      </w:r>
      <w:proofErr w:type="gramEnd"/>
      <w:r>
        <w:t>:</w:t>
      </w:r>
    </w:p>
    <w:p w14:paraId="7019C5DC" w14:textId="77777777" w:rsidR="002A5B5F" w:rsidRDefault="002A5B5F" w:rsidP="005831A6"/>
    <w:p w14:paraId="27C8841B" w14:textId="77777777" w:rsidR="002A5B5F" w:rsidRDefault="002A5B5F" w:rsidP="30593828">
      <w:pPr>
        <w:rPr>
          <w:u w:val="single"/>
        </w:rPr>
      </w:pPr>
      <w:r w:rsidRPr="30593828">
        <w:rPr>
          <w:u w:val="single"/>
        </w:rPr>
        <w:t>2) Informazioni richieste per ogni azione formativa prevista dal progetto</w:t>
      </w:r>
    </w:p>
    <w:p w14:paraId="5280CAF6" w14:textId="77777777" w:rsidR="002A5B5F" w:rsidRDefault="002A5B5F" w:rsidP="005831A6">
      <w:r>
        <w:t xml:space="preserve">         </w:t>
      </w:r>
    </w:p>
    <w:p w14:paraId="31F72053" w14:textId="7C402F25" w:rsidR="002A5B5F" w:rsidRDefault="5268AF9D" w:rsidP="51B94877">
      <w:r>
        <w:t xml:space="preserve">- Numero dei partecipanti previsti (minimo </w:t>
      </w:r>
      <w:r w:rsidR="1B95799A">
        <w:t>3</w:t>
      </w:r>
      <w:r w:rsidR="2660D257">
        <w:t xml:space="preserve"> massimo 8</w:t>
      </w:r>
      <w:r>
        <w:t>):</w:t>
      </w:r>
    </w:p>
    <w:p w14:paraId="709FEBA3" w14:textId="77777777" w:rsidR="002A5B5F" w:rsidRDefault="780CED2C" w:rsidP="005831A6">
      <w:r>
        <w:t>- Elenco Nominativo dei partecipanti (qualora non siano iscritti alle liste di cui all’art.8 della legge 68/99, allegare la documentazione attestante il possesso dei requisiti di partecipazione):</w:t>
      </w:r>
    </w:p>
    <w:p w14:paraId="421FC41A" w14:textId="6466916F" w:rsidR="002A5B5F" w:rsidRDefault="780CED2C" w:rsidP="005831A6">
      <w:r>
        <w:t>- Durata dell'azione formativa (minimo</w:t>
      </w:r>
      <w:r w:rsidR="315819FC">
        <w:t>/massimo</w:t>
      </w:r>
      <w:r>
        <w:t xml:space="preserve"> 150 ore di docenza frontale o formazione in situazione):</w:t>
      </w:r>
    </w:p>
    <w:p w14:paraId="57B2E4E6" w14:textId="77777777" w:rsidR="002A5B5F" w:rsidRDefault="002A5B5F" w:rsidP="005831A6">
      <w:r>
        <w:t>- Obiettivi specifici dell'azione formativa:</w:t>
      </w:r>
    </w:p>
    <w:p w14:paraId="05042207" w14:textId="77777777" w:rsidR="002A5B5F" w:rsidRDefault="002A5B5F" w:rsidP="005831A6">
      <w:r>
        <w:t>- Contenuti dell'azione formativa:</w:t>
      </w:r>
    </w:p>
    <w:p w14:paraId="0A9A0B30" w14:textId="77777777" w:rsidR="002A5B5F" w:rsidRDefault="002A5B5F" w:rsidP="005831A6">
      <w:r>
        <w:t>- Descrizione della tipologia dei destinatari dell'azione formativa:</w:t>
      </w:r>
    </w:p>
    <w:p w14:paraId="52ABDD18" w14:textId="77777777" w:rsidR="002A5B5F" w:rsidRDefault="002A5B5F" w:rsidP="005831A6"/>
    <w:p w14:paraId="264DC573" w14:textId="7E978E43" w:rsidR="002A5B5F" w:rsidRDefault="002A5B5F" w:rsidP="30593828">
      <w:pPr>
        <w:rPr>
          <w:u w:val="single"/>
        </w:rPr>
      </w:pPr>
      <w:r w:rsidRPr="2E4F8DF0">
        <w:rPr>
          <w:u w:val="single"/>
        </w:rPr>
        <w:t>3) Dettaglio dei servizi che s'intende erogare a favore dei destinatari:</w:t>
      </w:r>
    </w:p>
    <w:p w14:paraId="109C9D8E" w14:textId="77777777" w:rsidR="002A5B5F" w:rsidRDefault="002A5B5F" w:rsidP="30593828">
      <w:pPr>
        <w:rPr>
          <w:u w:val="single"/>
        </w:rPr>
      </w:pPr>
    </w:p>
    <w:p w14:paraId="6354FCB8" w14:textId="77777777" w:rsidR="002A5B5F" w:rsidRDefault="002A5B5F" w:rsidP="30593828">
      <w:pPr>
        <w:rPr>
          <w:u w:val="single"/>
        </w:rPr>
      </w:pPr>
      <w:r w:rsidRPr="30593828">
        <w:rPr>
          <w:u w:val="single"/>
        </w:rPr>
        <w:t>4) Informazioni relative ai percorsi di tirocinio che s'intendono attivare (indicare almeno un'impresa che ha sottoscritto una lettera di adesione):</w:t>
      </w:r>
    </w:p>
    <w:p w14:paraId="4E6FF828" w14:textId="77777777" w:rsidR="002A5B5F" w:rsidRDefault="002A5B5F" w:rsidP="005831A6">
      <w:pPr>
        <w:pStyle w:val="Corpotesto"/>
      </w:pPr>
    </w:p>
    <w:p w14:paraId="38900427" w14:textId="77777777" w:rsidR="002A5B5F" w:rsidRDefault="002A5B5F" w:rsidP="005831A6">
      <w:pPr>
        <w:pStyle w:val="Corpotesto"/>
      </w:pPr>
      <w:r>
        <w:t>Luogo e data</w:t>
      </w:r>
    </w:p>
    <w:p w14:paraId="07FC1C0C" w14:textId="77777777" w:rsidR="002A5B5F" w:rsidRDefault="002A5B5F" w:rsidP="005831A6">
      <w:pPr>
        <w:pStyle w:val="Corpotesto"/>
      </w:pPr>
    </w:p>
    <w:p w14:paraId="6DCC9D99" w14:textId="77777777" w:rsidR="002A5B5F" w:rsidRDefault="002A5B5F" w:rsidP="43A9232B">
      <w:pPr>
        <w:ind w:left="115"/>
        <w:jc w:val="right"/>
        <w:rPr>
          <w:rStyle w:val="Carpredefinitoparagrafo1"/>
          <w:rFonts w:ascii="Calibri" w:hAnsi="Calibri" w:cs="Calibri"/>
          <w:i/>
          <w:iCs/>
          <w:sz w:val="20"/>
          <w:szCs w:val="20"/>
        </w:rPr>
      </w:pPr>
      <w:r>
        <w:t xml:space="preserve"> </w:t>
      </w:r>
      <w:r>
        <w:tab/>
        <w:t xml:space="preserve">                       Il Legale rappresentante o soggetto delegato con potere di firma</w:t>
      </w:r>
    </w:p>
    <w:p w14:paraId="032C1D8F" w14:textId="5B50C6EB" w:rsidR="30593828" w:rsidRPr="000F06A1" w:rsidRDefault="002A5B5F" w:rsidP="000F06A1">
      <w:pPr>
        <w:ind w:left="115"/>
        <w:jc w:val="right"/>
        <w:rPr>
          <w:rStyle w:val="Carpredefinitoparagrafo1"/>
        </w:rPr>
      </w:pPr>
      <w:r w:rsidRPr="049DB8BA">
        <w:rPr>
          <w:rStyle w:val="Carpredefinitoparagrafo1"/>
          <w:rFonts w:ascii="Calibri" w:hAnsi="Calibri" w:cs="Calibri"/>
          <w:i/>
          <w:iCs/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049DB8BA">
        <w:rPr>
          <w:rStyle w:val="Carpredefinitoparagrafo1"/>
          <w:rFonts w:ascii="Calibri" w:hAnsi="Calibri" w:cs="Calibri"/>
          <w:i/>
          <w:iCs/>
          <w:sz w:val="20"/>
          <w:szCs w:val="20"/>
        </w:rPr>
        <w:t xml:space="preserve">(Documento firmato digitalmente ai sensi dell’art.24 del </w:t>
      </w:r>
      <w:proofErr w:type="spellStart"/>
      <w:r w:rsidRPr="049DB8BA">
        <w:rPr>
          <w:rStyle w:val="Carpredefinitoparagrafo1"/>
          <w:rFonts w:ascii="Calibri" w:hAnsi="Calibri" w:cs="Calibri"/>
          <w:i/>
          <w:iCs/>
          <w:sz w:val="20"/>
          <w:szCs w:val="20"/>
        </w:rPr>
        <w:t>D.Lgs.</w:t>
      </w:r>
      <w:proofErr w:type="spellEnd"/>
      <w:r w:rsidRPr="049DB8BA">
        <w:rPr>
          <w:rStyle w:val="Carpredefinitoparagrafo1"/>
          <w:rFonts w:ascii="Calibri" w:hAnsi="Calibri" w:cs="Calibri"/>
          <w:i/>
          <w:iCs/>
          <w:sz w:val="20"/>
          <w:szCs w:val="20"/>
        </w:rPr>
        <w:t xml:space="preserve"> 82/2005 e </w:t>
      </w:r>
      <w:proofErr w:type="spellStart"/>
      <w:r w:rsidRPr="049DB8BA">
        <w:rPr>
          <w:rStyle w:val="Carpredefinitoparagrafo1"/>
          <w:rFonts w:ascii="Calibri" w:hAnsi="Calibri" w:cs="Calibri"/>
          <w:i/>
          <w:iCs/>
          <w:sz w:val="20"/>
          <w:szCs w:val="20"/>
        </w:rPr>
        <w:t>ss.mm.ii</w:t>
      </w:r>
      <w:proofErr w:type="spellEnd"/>
      <w:r w:rsidRPr="049DB8BA">
        <w:rPr>
          <w:rStyle w:val="Carpredefinitoparagrafo1"/>
          <w:rFonts w:ascii="Calibri" w:hAnsi="Calibri" w:cs="Calibri"/>
          <w:i/>
          <w:iCs/>
          <w:sz w:val="20"/>
          <w:szCs w:val="20"/>
        </w:rPr>
        <w:t>.)</w:t>
      </w:r>
    </w:p>
    <w:p w14:paraId="6C923A9F" w14:textId="7E78B35F" w:rsidR="7707FEE9" w:rsidRDefault="7707FEE9" w:rsidP="7707FEE9">
      <w:pPr>
        <w:pStyle w:val="Corpotesto"/>
        <w:jc w:val="right"/>
      </w:pPr>
    </w:p>
    <w:sectPr w:rsidR="7707FEE9">
      <w:headerReference w:type="default" r:id="rId11"/>
      <w:footerReference w:type="default" r:id="rId12"/>
      <w:pgSz w:w="11906" w:h="16838"/>
      <w:pgMar w:top="1320" w:right="965" w:bottom="1560" w:left="935" w:header="720" w:footer="1021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BD79" w14:textId="77777777" w:rsidR="009A171C" w:rsidRDefault="009A171C" w:rsidP="005831A6">
      <w:r>
        <w:separator/>
      </w:r>
    </w:p>
  </w:endnote>
  <w:endnote w:type="continuationSeparator" w:id="0">
    <w:p w14:paraId="34FE414C" w14:textId="77777777" w:rsidR="009A171C" w:rsidRDefault="009A171C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7783"/>
      <w:gridCol w:w="416"/>
      <w:gridCol w:w="1791"/>
    </w:tblGrid>
    <w:tr w:rsidR="7707FEE9" w14:paraId="1520F330" w14:textId="77777777" w:rsidTr="7707FEE9">
      <w:trPr>
        <w:trHeight w:val="705"/>
      </w:trPr>
      <w:tc>
        <w:tcPr>
          <w:tcW w:w="7875" w:type="dxa"/>
          <w:tcMar>
            <w:left w:w="105" w:type="dxa"/>
            <w:right w:w="105" w:type="dxa"/>
          </w:tcMar>
          <w:vAlign w:val="bottom"/>
        </w:tcPr>
        <w:p w14:paraId="54395D04" w14:textId="0EA48836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Piano provinciale Disabilità Fondo 2022-2023</w:t>
          </w:r>
        </w:p>
        <w:p w14:paraId="040AA4DB" w14:textId="6E5BE9BA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 xml:space="preserve">PROGETTI PER L’ACCOMPAGNAMENTO AL LAVORO DI PERSONE </w:t>
          </w:r>
        </w:p>
        <w:p w14:paraId="4EFCC41C" w14:textId="442EBC0B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CON DISABILITÀ DI SPETTRO AUTISTICO</w:t>
          </w:r>
        </w:p>
      </w:tc>
      <w:tc>
        <w:tcPr>
          <w:tcW w:w="420" w:type="dxa"/>
          <w:tcMar>
            <w:left w:w="105" w:type="dxa"/>
            <w:right w:w="105" w:type="dxa"/>
          </w:tcMar>
        </w:tcPr>
        <w:p w14:paraId="44CEFED5" w14:textId="27B8C95C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jc w:val="center"/>
            <w:rPr>
              <w:rFonts w:ascii="Calibri" w:eastAsia="Calibri" w:hAnsi="Calibri" w:cs="Calibri"/>
              <w:color w:val="000000" w:themeColor="text1"/>
            </w:rPr>
          </w:pPr>
        </w:p>
      </w:tc>
      <w:tc>
        <w:tcPr>
          <w:tcW w:w="1815" w:type="dxa"/>
          <w:tcMar>
            <w:left w:w="105" w:type="dxa"/>
            <w:right w:w="105" w:type="dxa"/>
          </w:tcMar>
        </w:tcPr>
        <w:p w14:paraId="2CCB37A5" w14:textId="23FEABE7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ind w:right="-115"/>
            <w:jc w:val="right"/>
            <w:rPr>
              <w:rFonts w:ascii="Calibri" w:eastAsia="Calibri" w:hAnsi="Calibri" w:cs="Calibri"/>
              <w:noProof/>
              <w:color w:val="000000" w:themeColor="text1"/>
            </w:rPr>
          </w:pP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PAGE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30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t xml:space="preserve"> di 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NUMPAGES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31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</w:p>
      </w:tc>
    </w:tr>
  </w:tbl>
  <w:p w14:paraId="0C67E0C4" w14:textId="50E2B6EE" w:rsidR="7707FEE9" w:rsidRDefault="7707FEE9" w:rsidP="7707F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B690" w14:textId="77777777" w:rsidR="009A171C" w:rsidRDefault="009A171C" w:rsidP="005831A6">
      <w:r>
        <w:separator/>
      </w:r>
    </w:p>
  </w:footnote>
  <w:footnote w:type="continuationSeparator" w:id="0">
    <w:p w14:paraId="719567C7" w14:textId="77777777" w:rsidR="009A171C" w:rsidRDefault="009A171C" w:rsidP="0058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5" w:type="dxa"/>
      <w:tblLayout w:type="fixed"/>
      <w:tblLook w:val="06A0" w:firstRow="1" w:lastRow="0" w:firstColumn="1" w:lastColumn="0" w:noHBand="1" w:noVBand="1"/>
    </w:tblPr>
    <w:tblGrid>
      <w:gridCol w:w="2580"/>
      <w:gridCol w:w="4090"/>
      <w:gridCol w:w="3335"/>
    </w:tblGrid>
    <w:tr w:rsidR="018C74F5" w14:paraId="6B098C2F" w14:textId="77777777" w:rsidTr="7707FEE9">
      <w:trPr>
        <w:trHeight w:val="300"/>
      </w:trPr>
      <w:tc>
        <w:tcPr>
          <w:tcW w:w="2580" w:type="dxa"/>
        </w:tcPr>
        <w:p w14:paraId="416C6A94" w14:textId="2F16A9DB" w:rsidR="018C74F5" w:rsidRDefault="018C74F5" w:rsidP="7707FEE9">
          <w:pPr>
            <w:ind w:left="-115"/>
            <w:jc w:val="left"/>
          </w:pPr>
        </w:p>
      </w:tc>
      <w:tc>
        <w:tcPr>
          <w:tcW w:w="4090" w:type="dxa"/>
        </w:tcPr>
        <w:p w14:paraId="1A08942F" w14:textId="19557473" w:rsidR="018C74F5" w:rsidRDefault="018C74F5" w:rsidP="018C74F5">
          <w:pPr>
            <w:pStyle w:val="Intestazione"/>
            <w:jc w:val="center"/>
          </w:pPr>
        </w:p>
      </w:tc>
      <w:tc>
        <w:tcPr>
          <w:tcW w:w="3335" w:type="dxa"/>
        </w:tcPr>
        <w:p w14:paraId="1110C851" w14:textId="1756427F" w:rsidR="018C74F5" w:rsidRDefault="018C74F5" w:rsidP="018C74F5">
          <w:pPr>
            <w:pStyle w:val="Intestazione"/>
            <w:ind w:right="-115"/>
            <w:jc w:val="right"/>
          </w:pPr>
        </w:p>
      </w:tc>
    </w:tr>
  </w:tbl>
  <w:p w14:paraId="4BA9FBA5" w14:textId="1C95B5B3" w:rsidR="018C74F5" w:rsidRDefault="018C74F5" w:rsidP="018C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D4CF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rebuchet MS" w:hAnsi="Calibri" w:cs="Trebuchet MS"/>
        <w:w w:val="100"/>
        <w:sz w:val="22"/>
        <w:szCs w:val="22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w w:val="100"/>
        <w:sz w:val="24"/>
        <w:szCs w:val="24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w w:val="100"/>
        <w:sz w:val="22"/>
        <w:szCs w:val="22"/>
        <w:lang w:val="it-IT" w:eastAsia="ar-SA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  <w:lang w:val="it-IT" w:eastAsia="ar-SA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1" w:hanging="276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684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2">
      <w:numFmt w:val="bullet"/>
      <w:lvlText w:val="o"/>
      <w:lvlJc w:val="left"/>
      <w:pPr>
        <w:tabs>
          <w:tab w:val="num" w:pos="0"/>
        </w:tabs>
        <w:ind w:left="1556" w:hanging="170"/>
      </w:pPr>
      <w:rPr>
        <w:rFonts w:ascii="Courier New" w:hAnsi="Courier New"/>
      </w:rPr>
    </w:lvl>
    <w:lvl w:ilvl="3">
      <w:numFmt w:val="bullet"/>
      <w:lvlText w:val=""/>
      <w:lvlJc w:val="left"/>
      <w:pPr>
        <w:tabs>
          <w:tab w:val="num" w:pos="0"/>
        </w:tabs>
        <w:ind w:left="90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2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18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4348" w:hanging="170"/>
      </w:pPr>
      <w:rPr>
        <w:rFonts w:ascii="Symbol" w:hAnsi="Symbol" w:cs="Symbol"/>
        <w:sz w:val="24"/>
        <w:szCs w:val="24"/>
        <w:lang w:val="it-IT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Symbol"/>
        <w:lang w:val="it-IT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86"/>
        </w:tabs>
        <w:ind w:left="118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6"/>
        </w:tabs>
        <w:ind w:left="154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6"/>
        </w:tabs>
        <w:ind w:left="190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6"/>
        </w:tabs>
        <w:ind w:left="226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6"/>
        </w:tabs>
        <w:ind w:left="262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6"/>
        </w:tabs>
        <w:ind w:left="298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6"/>
        </w:tabs>
        <w:ind w:left="370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6"/>
        </w:tabs>
        <w:ind w:left="4066" w:hanging="360"/>
      </w:pPr>
      <w:rPr>
        <w:rFonts w:ascii="OpenSymbol" w:hAnsi="OpenSymbol" w:cs="Symbol"/>
        <w:lang w:val="it-IT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5"/>
        </w:tabs>
        <w:ind w:left="1545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5"/>
        </w:tabs>
        <w:ind w:left="1905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5"/>
        </w:tabs>
        <w:ind w:left="2625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5"/>
        </w:tabs>
        <w:ind w:left="2985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5"/>
        </w:tabs>
        <w:ind w:left="3705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5"/>
        </w:tabs>
        <w:ind w:left="4065" w:hanging="360"/>
      </w:pPr>
      <w:rPr>
        <w:rFonts w:ascii="OpenSymbol" w:hAnsi="OpenSymbol" w:cs="Symbol"/>
        <w:lang w:val="it-IT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Symbol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w w:val="100"/>
        <w:sz w:val="22"/>
        <w:szCs w:val="22"/>
        <w:lang w:val="it-IT" w:eastAsia="ar-SA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30"/>
        </w:tabs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720" w:hanging="360"/>
      </w:pPr>
      <w:rPr>
        <w:sz w:val="23"/>
        <w:szCs w:val="23"/>
        <w:lang w:val="it-IT" w:eastAsia="ar-SA" w:bidi="ar-SA"/>
      </w:rPr>
    </w:lvl>
    <w:lvl w:ilvl="2">
      <w:start w:val="1"/>
      <w:numFmt w:val="decimal"/>
      <w:lvlText w:val="%3."/>
      <w:lvlJc w:val="left"/>
      <w:pPr>
        <w:tabs>
          <w:tab w:val="num" w:pos="215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24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160" w:hanging="360"/>
      </w:pPr>
      <w:rPr>
        <w:rFonts w:ascii="Symbol" w:hAnsi="Symbol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2880" w:hanging="360"/>
      </w:pPr>
      <w:rPr>
        <w:rFonts w:ascii="Symbol" w:hAnsi="Symbol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73" w:hanging="360"/>
      </w:pPr>
      <w:rPr>
        <w:rFonts w:ascii="Symbol" w:hAnsi="Symbol" w:cs="OpenSymbol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11" w:hanging="216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14" w:hanging="21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8" w:hanging="216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02" w:hanging="21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96" w:hanging="216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90" w:hanging="21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84" w:hanging="21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078" w:hanging="216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72" w:hanging="216"/>
      </w:pPr>
    </w:lvl>
  </w:abstractNum>
  <w:abstractNum w:abstractNumId="19" w15:restartNumberingAfterBreak="0">
    <w:nsid w:val="00000014"/>
    <w:multiLevelType w:val="hybridMultilevel"/>
    <w:tmpl w:val="00000014"/>
    <w:name w:val="WW8Num20"/>
    <w:lvl w:ilvl="0" w:tplc="420C15A4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pacing w:val="2"/>
        <w:sz w:val="24"/>
        <w:szCs w:val="24"/>
      </w:rPr>
    </w:lvl>
    <w:lvl w:ilvl="1" w:tplc="96D058A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ABCC77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BC0C53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0AE345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44F4C5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5758372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149C2A7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F648DE8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  <w:spacing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17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21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  <w:spacing w:val="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28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32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  <w:spacing w:val="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39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4310" w:hanging="360"/>
      </w:pPr>
      <w:rPr>
        <w:rFonts w:ascii="OpenSymbol" w:hAnsi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254"/>
        </w:tabs>
        <w:ind w:left="1254" w:hanging="360"/>
      </w:pPr>
      <w:rPr>
        <w:rFonts w:ascii="Symbol" w:hAnsi="Symbol" w:cs="Calibri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614"/>
        </w:tabs>
        <w:ind w:left="161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74"/>
        </w:tabs>
        <w:ind w:left="197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cs="Calibri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694"/>
        </w:tabs>
        <w:ind w:left="269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54"/>
        </w:tabs>
        <w:ind w:left="305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cs="Calibri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774"/>
        </w:tabs>
        <w:ind w:left="377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134"/>
        </w:tabs>
        <w:ind w:left="4134" w:hanging="360"/>
      </w:pPr>
      <w:rPr>
        <w:rFonts w:ascii="OpenSymbol" w:hAnsi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cs="Calibri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95"/>
        </w:tabs>
        <w:ind w:left="119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5"/>
        </w:tabs>
        <w:ind w:left="155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cs="Calibri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75"/>
        </w:tabs>
        <w:ind w:left="227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5"/>
        </w:tabs>
        <w:ind w:left="263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cs="Calibri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55"/>
        </w:tabs>
        <w:ind w:left="335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5"/>
        </w:tabs>
        <w:ind w:left="3715" w:hanging="360"/>
      </w:pPr>
      <w:rPr>
        <w:rFonts w:ascii="OpenSymbol" w:hAnsi="OpenSymbol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430"/>
        </w:tabs>
        <w:ind w:left="1080" w:hanging="360"/>
      </w:pPr>
      <w:rPr>
        <w:rFonts w:ascii="Calibri" w:hAnsi="Calibri" w:hint="default"/>
        <w:b/>
        <w:bCs/>
        <w:spacing w:val="2"/>
        <w:sz w:val="21"/>
        <w:szCs w:val="21"/>
        <w:lang w:val="it-IT" w:eastAsia="ar-SA" w:bidi="ar-SA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Symbol" w:hAnsi="Symbol" w:cs="OpenSymbo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800"/>
        </w:tabs>
        <w:ind w:left="4800" w:hanging="360"/>
      </w:pPr>
      <w:rPr>
        <w:rFonts w:ascii="OpenSymbol" w:hAnsi="OpenSymbol" w:cs="OpenSymbol"/>
      </w:rPr>
    </w:lvl>
  </w:abstractNum>
  <w:abstractNum w:abstractNumId="29" w15:restartNumberingAfterBreak="0">
    <w:nsid w:val="07C38CC6"/>
    <w:multiLevelType w:val="hybridMultilevel"/>
    <w:tmpl w:val="FFFFFFFF"/>
    <w:lvl w:ilvl="0" w:tplc="463E4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E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EA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1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F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AE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00EE78"/>
    <w:multiLevelType w:val="hybridMultilevel"/>
    <w:tmpl w:val="FFFFFFFF"/>
    <w:lvl w:ilvl="0" w:tplc="8CD4131C">
      <w:start w:val="1"/>
      <w:numFmt w:val="decimal"/>
      <w:lvlText w:val="%1."/>
      <w:lvlJc w:val="left"/>
      <w:pPr>
        <w:ind w:left="720" w:hanging="360"/>
      </w:pPr>
    </w:lvl>
    <w:lvl w:ilvl="1" w:tplc="5E764C6A">
      <w:start w:val="1"/>
      <w:numFmt w:val="lowerLetter"/>
      <w:lvlText w:val="%2."/>
      <w:lvlJc w:val="left"/>
      <w:pPr>
        <w:ind w:left="1440" w:hanging="360"/>
      </w:pPr>
    </w:lvl>
    <w:lvl w:ilvl="2" w:tplc="FC003C64">
      <w:start w:val="1"/>
      <w:numFmt w:val="lowerRoman"/>
      <w:lvlText w:val="%3."/>
      <w:lvlJc w:val="right"/>
      <w:pPr>
        <w:ind w:left="2160" w:hanging="180"/>
      </w:pPr>
    </w:lvl>
    <w:lvl w:ilvl="3" w:tplc="2BD27A72">
      <w:start w:val="1"/>
      <w:numFmt w:val="decimal"/>
      <w:lvlText w:val="%4."/>
      <w:lvlJc w:val="left"/>
      <w:pPr>
        <w:ind w:left="2880" w:hanging="360"/>
      </w:pPr>
    </w:lvl>
    <w:lvl w:ilvl="4" w:tplc="EF54F2A6">
      <w:start w:val="1"/>
      <w:numFmt w:val="lowerLetter"/>
      <w:lvlText w:val="%5."/>
      <w:lvlJc w:val="left"/>
      <w:pPr>
        <w:ind w:left="3600" w:hanging="360"/>
      </w:pPr>
    </w:lvl>
    <w:lvl w:ilvl="5" w:tplc="69A8E766">
      <w:start w:val="1"/>
      <w:numFmt w:val="lowerRoman"/>
      <w:lvlText w:val="%6."/>
      <w:lvlJc w:val="right"/>
      <w:pPr>
        <w:ind w:left="4320" w:hanging="180"/>
      </w:pPr>
    </w:lvl>
    <w:lvl w:ilvl="6" w:tplc="F8EE4E08">
      <w:start w:val="1"/>
      <w:numFmt w:val="decimal"/>
      <w:lvlText w:val="%7."/>
      <w:lvlJc w:val="left"/>
      <w:pPr>
        <w:ind w:left="5040" w:hanging="360"/>
      </w:pPr>
    </w:lvl>
    <w:lvl w:ilvl="7" w:tplc="1F00CACC">
      <w:start w:val="1"/>
      <w:numFmt w:val="lowerLetter"/>
      <w:lvlText w:val="%8."/>
      <w:lvlJc w:val="left"/>
      <w:pPr>
        <w:ind w:left="5760" w:hanging="360"/>
      </w:pPr>
    </w:lvl>
    <w:lvl w:ilvl="8" w:tplc="74AA39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7C272C"/>
    <w:multiLevelType w:val="hybridMultilevel"/>
    <w:tmpl w:val="FFFFFFFF"/>
    <w:lvl w:ilvl="0" w:tplc="09729CDC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6BEF408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566E55EA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51C8DED6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4F420896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A8FAF532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45788452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A126C392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5AE0C89C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108C8AD4"/>
    <w:multiLevelType w:val="hybridMultilevel"/>
    <w:tmpl w:val="5C6E8324"/>
    <w:lvl w:ilvl="0" w:tplc="7542F5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E6C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6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3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8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00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8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C1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8A3163"/>
    <w:multiLevelType w:val="hybridMultilevel"/>
    <w:tmpl w:val="FFFFFFFF"/>
    <w:lvl w:ilvl="0" w:tplc="34D09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EA4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6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44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C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6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2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F56CB3"/>
    <w:multiLevelType w:val="hybridMultilevel"/>
    <w:tmpl w:val="FFFFFFFF"/>
    <w:lvl w:ilvl="0" w:tplc="BB1A63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7E3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20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A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D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2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6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4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DF385"/>
    <w:multiLevelType w:val="hybridMultilevel"/>
    <w:tmpl w:val="8FCAD7E8"/>
    <w:lvl w:ilvl="0" w:tplc="820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4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86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0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6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8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C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6C8DC"/>
    <w:multiLevelType w:val="hybridMultilevel"/>
    <w:tmpl w:val="FFFFFFFF"/>
    <w:lvl w:ilvl="0" w:tplc="2D4E72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005B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7E8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6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7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29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A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0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30862"/>
    <w:multiLevelType w:val="hybridMultilevel"/>
    <w:tmpl w:val="FFFFFFFF"/>
    <w:lvl w:ilvl="0" w:tplc="5E3464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3C5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E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4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20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6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840CD6"/>
    <w:multiLevelType w:val="hybridMultilevel"/>
    <w:tmpl w:val="1248D284"/>
    <w:lvl w:ilvl="0" w:tplc="D27ECC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80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67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23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D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D321D0"/>
    <w:multiLevelType w:val="hybridMultilevel"/>
    <w:tmpl w:val="FFFFFFFF"/>
    <w:lvl w:ilvl="0" w:tplc="CEFE70CC">
      <w:start w:val="1"/>
      <w:numFmt w:val="lowerLetter"/>
      <w:lvlText w:val="%1."/>
      <w:lvlJc w:val="left"/>
      <w:pPr>
        <w:ind w:left="720" w:hanging="360"/>
      </w:pPr>
    </w:lvl>
    <w:lvl w:ilvl="1" w:tplc="9F167914">
      <w:start w:val="1"/>
      <w:numFmt w:val="lowerLetter"/>
      <w:lvlText w:val="%2."/>
      <w:lvlJc w:val="left"/>
      <w:pPr>
        <w:ind w:left="1440" w:hanging="360"/>
      </w:pPr>
    </w:lvl>
    <w:lvl w:ilvl="2" w:tplc="950C9B88">
      <w:start w:val="1"/>
      <w:numFmt w:val="lowerRoman"/>
      <w:lvlText w:val="%3."/>
      <w:lvlJc w:val="right"/>
      <w:pPr>
        <w:ind w:left="2160" w:hanging="180"/>
      </w:pPr>
    </w:lvl>
    <w:lvl w:ilvl="3" w:tplc="1BE206E2">
      <w:start w:val="1"/>
      <w:numFmt w:val="decimal"/>
      <w:lvlText w:val="%4."/>
      <w:lvlJc w:val="left"/>
      <w:pPr>
        <w:ind w:left="2880" w:hanging="360"/>
      </w:pPr>
    </w:lvl>
    <w:lvl w:ilvl="4" w:tplc="805A9052">
      <w:start w:val="1"/>
      <w:numFmt w:val="lowerLetter"/>
      <w:lvlText w:val="%5."/>
      <w:lvlJc w:val="left"/>
      <w:pPr>
        <w:ind w:left="3600" w:hanging="360"/>
      </w:pPr>
    </w:lvl>
    <w:lvl w:ilvl="5" w:tplc="1A046292">
      <w:start w:val="1"/>
      <w:numFmt w:val="lowerRoman"/>
      <w:lvlText w:val="%6."/>
      <w:lvlJc w:val="right"/>
      <w:pPr>
        <w:ind w:left="4320" w:hanging="180"/>
      </w:pPr>
    </w:lvl>
    <w:lvl w:ilvl="6" w:tplc="07908DFE">
      <w:start w:val="1"/>
      <w:numFmt w:val="decimal"/>
      <w:lvlText w:val="%7."/>
      <w:lvlJc w:val="left"/>
      <w:pPr>
        <w:ind w:left="5040" w:hanging="360"/>
      </w:pPr>
    </w:lvl>
    <w:lvl w:ilvl="7" w:tplc="AFB2AEBE">
      <w:start w:val="1"/>
      <w:numFmt w:val="lowerLetter"/>
      <w:lvlText w:val="%8."/>
      <w:lvlJc w:val="left"/>
      <w:pPr>
        <w:ind w:left="5760" w:hanging="360"/>
      </w:pPr>
    </w:lvl>
    <w:lvl w:ilvl="8" w:tplc="35AEC3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C6D4E1"/>
    <w:multiLevelType w:val="hybridMultilevel"/>
    <w:tmpl w:val="F01AD49C"/>
    <w:lvl w:ilvl="0" w:tplc="06089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20F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4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8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00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4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8FD41"/>
    <w:multiLevelType w:val="hybridMultilevel"/>
    <w:tmpl w:val="FFFFFFFF"/>
    <w:lvl w:ilvl="0" w:tplc="E06413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C5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0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5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A2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1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6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E9F664"/>
    <w:multiLevelType w:val="hybridMultilevel"/>
    <w:tmpl w:val="FFFFFFFF"/>
    <w:lvl w:ilvl="0" w:tplc="E0A82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40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8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7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C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A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2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E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235D56"/>
    <w:multiLevelType w:val="hybridMultilevel"/>
    <w:tmpl w:val="FFFFFFFF"/>
    <w:lvl w:ilvl="0" w:tplc="6DEC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E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A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0B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6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4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85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C7BE5C"/>
    <w:multiLevelType w:val="hybridMultilevel"/>
    <w:tmpl w:val="FFFFFFFF"/>
    <w:lvl w:ilvl="0" w:tplc="9CB8E79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9CCF78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D93A15E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CA302C42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58A2E42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15C6B35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374A86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07484CA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9B92A69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" w15:restartNumberingAfterBreak="0">
    <w:nsid w:val="4151EECA"/>
    <w:multiLevelType w:val="hybridMultilevel"/>
    <w:tmpl w:val="FFFFFFFF"/>
    <w:lvl w:ilvl="0" w:tplc="AC92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6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D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23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2D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1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796EC"/>
    <w:multiLevelType w:val="hybridMultilevel"/>
    <w:tmpl w:val="FFFFFFFF"/>
    <w:lvl w:ilvl="0" w:tplc="3A868DB4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B00411BC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9B0E1962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4C9C1A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3DAB46A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ED6CEEF0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CAECA9A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CDEC54E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ED1AC128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7" w15:restartNumberingAfterBreak="0">
    <w:nsid w:val="4588AC98"/>
    <w:multiLevelType w:val="hybridMultilevel"/>
    <w:tmpl w:val="FFFFFFFF"/>
    <w:lvl w:ilvl="0" w:tplc="C2B41D12">
      <w:start w:val="1"/>
      <w:numFmt w:val="decimal"/>
      <w:pStyle w:val="Titolo1"/>
      <w:lvlText w:val="%1."/>
      <w:lvlJc w:val="left"/>
      <w:pPr>
        <w:ind w:left="432" w:hanging="360"/>
      </w:pPr>
    </w:lvl>
    <w:lvl w:ilvl="1" w:tplc="8D487BB6">
      <w:start w:val="1"/>
      <w:numFmt w:val="lowerLetter"/>
      <w:lvlText w:val="%2."/>
      <w:lvlJc w:val="left"/>
      <w:pPr>
        <w:ind w:left="576" w:hanging="360"/>
      </w:pPr>
    </w:lvl>
    <w:lvl w:ilvl="2" w:tplc="9844DF84">
      <w:start w:val="1"/>
      <w:numFmt w:val="lowerRoman"/>
      <w:lvlText w:val="%3."/>
      <w:lvlJc w:val="right"/>
      <w:pPr>
        <w:ind w:left="720" w:hanging="180"/>
      </w:pPr>
    </w:lvl>
    <w:lvl w:ilvl="3" w:tplc="67D0FD24">
      <w:start w:val="1"/>
      <w:numFmt w:val="decimal"/>
      <w:lvlText w:val="%4."/>
      <w:lvlJc w:val="left"/>
      <w:pPr>
        <w:ind w:left="864" w:hanging="360"/>
      </w:pPr>
    </w:lvl>
    <w:lvl w:ilvl="4" w:tplc="1478C778">
      <w:start w:val="1"/>
      <w:numFmt w:val="lowerLetter"/>
      <w:lvlText w:val="%5."/>
      <w:lvlJc w:val="left"/>
      <w:pPr>
        <w:ind w:left="1008" w:hanging="360"/>
      </w:pPr>
    </w:lvl>
    <w:lvl w:ilvl="5" w:tplc="EF1A3ECE">
      <w:start w:val="1"/>
      <w:numFmt w:val="lowerRoman"/>
      <w:lvlText w:val="%6."/>
      <w:lvlJc w:val="right"/>
      <w:pPr>
        <w:ind w:left="1152" w:hanging="180"/>
      </w:pPr>
    </w:lvl>
    <w:lvl w:ilvl="6" w:tplc="E458B1E4">
      <w:start w:val="1"/>
      <w:numFmt w:val="decimal"/>
      <w:lvlText w:val="%7."/>
      <w:lvlJc w:val="left"/>
      <w:pPr>
        <w:ind w:left="1296" w:hanging="360"/>
      </w:pPr>
    </w:lvl>
    <w:lvl w:ilvl="7" w:tplc="E4CE6886">
      <w:start w:val="1"/>
      <w:numFmt w:val="lowerLetter"/>
      <w:lvlText w:val="%8."/>
      <w:lvlJc w:val="left"/>
      <w:pPr>
        <w:ind w:left="1440" w:hanging="360"/>
      </w:pPr>
    </w:lvl>
    <w:lvl w:ilvl="8" w:tplc="7A78B794">
      <w:start w:val="1"/>
      <w:numFmt w:val="lowerRoman"/>
      <w:lvlText w:val="%9."/>
      <w:lvlJc w:val="right"/>
      <w:pPr>
        <w:ind w:left="1584" w:hanging="180"/>
      </w:pPr>
    </w:lvl>
  </w:abstractNum>
  <w:abstractNum w:abstractNumId="48" w15:restartNumberingAfterBreak="0">
    <w:nsid w:val="46FAD801"/>
    <w:multiLevelType w:val="hybridMultilevel"/>
    <w:tmpl w:val="FFFFFFFF"/>
    <w:lvl w:ilvl="0" w:tplc="8FECEF0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F4CD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4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26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F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C3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A6D7F"/>
    <w:multiLevelType w:val="hybridMultilevel"/>
    <w:tmpl w:val="FFFFFFFF"/>
    <w:lvl w:ilvl="0" w:tplc="85BE5B5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C9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2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2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4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0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8AC36A"/>
    <w:multiLevelType w:val="hybridMultilevel"/>
    <w:tmpl w:val="FFFFFFFF"/>
    <w:lvl w:ilvl="0" w:tplc="5A04A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6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4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0C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286F05"/>
    <w:multiLevelType w:val="hybridMultilevel"/>
    <w:tmpl w:val="FFFFFFFF"/>
    <w:lvl w:ilvl="0" w:tplc="F79CD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4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E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89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A0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A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0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93DC5"/>
    <w:multiLevelType w:val="hybridMultilevel"/>
    <w:tmpl w:val="6E541C68"/>
    <w:lvl w:ilvl="0" w:tplc="2DF43EFE">
      <w:start w:val="1"/>
      <w:numFmt w:val="decimal"/>
      <w:lvlText w:val="%1."/>
      <w:lvlJc w:val="left"/>
      <w:pPr>
        <w:ind w:left="475" w:hanging="360"/>
      </w:pPr>
    </w:lvl>
    <w:lvl w:ilvl="1" w:tplc="E318CBB8">
      <w:start w:val="1"/>
      <w:numFmt w:val="lowerLetter"/>
      <w:lvlText w:val="%2."/>
      <w:lvlJc w:val="left"/>
      <w:pPr>
        <w:ind w:left="1195" w:hanging="360"/>
      </w:pPr>
    </w:lvl>
    <w:lvl w:ilvl="2" w:tplc="E0A6CF4A">
      <w:start w:val="1"/>
      <w:numFmt w:val="lowerRoman"/>
      <w:lvlText w:val="%3."/>
      <w:lvlJc w:val="right"/>
      <w:pPr>
        <w:ind w:left="1915" w:hanging="180"/>
      </w:pPr>
    </w:lvl>
    <w:lvl w:ilvl="3" w:tplc="D92AA97A">
      <w:start w:val="1"/>
      <w:numFmt w:val="decimal"/>
      <w:lvlText w:val="%4."/>
      <w:lvlJc w:val="left"/>
      <w:pPr>
        <w:ind w:left="2635" w:hanging="360"/>
      </w:pPr>
    </w:lvl>
    <w:lvl w:ilvl="4" w:tplc="56FEBFC8">
      <w:start w:val="1"/>
      <w:numFmt w:val="lowerLetter"/>
      <w:lvlText w:val="%5."/>
      <w:lvlJc w:val="left"/>
      <w:pPr>
        <w:ind w:left="3355" w:hanging="360"/>
      </w:pPr>
    </w:lvl>
    <w:lvl w:ilvl="5" w:tplc="E8441454">
      <w:start w:val="1"/>
      <w:numFmt w:val="lowerRoman"/>
      <w:lvlText w:val="%6."/>
      <w:lvlJc w:val="right"/>
      <w:pPr>
        <w:ind w:left="4075" w:hanging="180"/>
      </w:pPr>
    </w:lvl>
    <w:lvl w:ilvl="6" w:tplc="412A71B6">
      <w:start w:val="1"/>
      <w:numFmt w:val="decimal"/>
      <w:lvlText w:val="%7."/>
      <w:lvlJc w:val="left"/>
      <w:pPr>
        <w:ind w:left="4795" w:hanging="360"/>
      </w:pPr>
    </w:lvl>
    <w:lvl w:ilvl="7" w:tplc="F4D645D2">
      <w:start w:val="1"/>
      <w:numFmt w:val="lowerLetter"/>
      <w:lvlText w:val="%8."/>
      <w:lvlJc w:val="left"/>
      <w:pPr>
        <w:ind w:left="5515" w:hanging="360"/>
      </w:pPr>
    </w:lvl>
    <w:lvl w:ilvl="8" w:tplc="F92CAE7A">
      <w:start w:val="1"/>
      <w:numFmt w:val="lowerRoman"/>
      <w:lvlText w:val="%9."/>
      <w:lvlJc w:val="right"/>
      <w:pPr>
        <w:ind w:left="6235" w:hanging="180"/>
      </w:pPr>
    </w:lvl>
  </w:abstractNum>
  <w:abstractNum w:abstractNumId="53" w15:restartNumberingAfterBreak="0">
    <w:nsid w:val="5C585865"/>
    <w:multiLevelType w:val="hybridMultilevel"/>
    <w:tmpl w:val="D5629B38"/>
    <w:lvl w:ilvl="0" w:tplc="605A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2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5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2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6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6C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A386B0"/>
    <w:multiLevelType w:val="hybridMultilevel"/>
    <w:tmpl w:val="FFFFFFFF"/>
    <w:lvl w:ilvl="0" w:tplc="0646E4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92C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A6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C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E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8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3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8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A8631"/>
    <w:multiLevelType w:val="hybridMultilevel"/>
    <w:tmpl w:val="06A68316"/>
    <w:lvl w:ilvl="0" w:tplc="81A05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C9A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CF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8E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83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C2A7B5"/>
    <w:multiLevelType w:val="hybridMultilevel"/>
    <w:tmpl w:val="FFFFFFFF"/>
    <w:lvl w:ilvl="0" w:tplc="BB0A13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78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C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D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8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4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4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A3808"/>
    <w:multiLevelType w:val="hybridMultilevel"/>
    <w:tmpl w:val="FFFFFFFF"/>
    <w:lvl w:ilvl="0" w:tplc="B9A6A44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3249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94D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A9F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FCCC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20DF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0B2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241A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94C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B76F7B"/>
    <w:multiLevelType w:val="hybridMultilevel"/>
    <w:tmpl w:val="FFFFFFFF"/>
    <w:lvl w:ilvl="0" w:tplc="C30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8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0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5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4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4B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C45636"/>
    <w:multiLevelType w:val="hybridMultilevel"/>
    <w:tmpl w:val="FFFFFFFF"/>
    <w:lvl w:ilvl="0" w:tplc="88AE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0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8B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60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4B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14A451"/>
    <w:multiLevelType w:val="hybridMultilevel"/>
    <w:tmpl w:val="FFFFFFFF"/>
    <w:lvl w:ilvl="0" w:tplc="52E6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A7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6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E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2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4C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E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913B71"/>
    <w:multiLevelType w:val="hybridMultilevel"/>
    <w:tmpl w:val="FFFFFFFF"/>
    <w:lvl w:ilvl="0" w:tplc="5F6AF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B07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8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0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8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E7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5837">
    <w:abstractNumId w:val="32"/>
  </w:num>
  <w:num w:numId="2" w16cid:durableId="1068655103">
    <w:abstractNumId w:val="53"/>
  </w:num>
  <w:num w:numId="3" w16cid:durableId="1314794079">
    <w:abstractNumId w:val="38"/>
  </w:num>
  <w:num w:numId="4" w16cid:durableId="130288778">
    <w:abstractNumId w:val="40"/>
  </w:num>
  <w:num w:numId="5" w16cid:durableId="470757560">
    <w:abstractNumId w:val="52"/>
  </w:num>
  <w:num w:numId="6" w16cid:durableId="59795068">
    <w:abstractNumId w:val="55"/>
  </w:num>
  <w:num w:numId="7" w16cid:durableId="2103258824">
    <w:abstractNumId w:val="35"/>
  </w:num>
  <w:num w:numId="8" w16cid:durableId="217211800">
    <w:abstractNumId w:val="46"/>
  </w:num>
  <w:num w:numId="9" w16cid:durableId="10884529">
    <w:abstractNumId w:val="30"/>
  </w:num>
  <w:num w:numId="10" w16cid:durableId="1736463608">
    <w:abstractNumId w:val="29"/>
  </w:num>
  <w:num w:numId="11" w16cid:durableId="1247767162">
    <w:abstractNumId w:val="57"/>
  </w:num>
  <w:num w:numId="12" w16cid:durableId="882861129">
    <w:abstractNumId w:val="58"/>
  </w:num>
  <w:num w:numId="13" w16cid:durableId="1627394868">
    <w:abstractNumId w:val="48"/>
  </w:num>
  <w:num w:numId="14" w16cid:durableId="1893039403">
    <w:abstractNumId w:val="50"/>
  </w:num>
  <w:num w:numId="15" w16cid:durableId="1779447860">
    <w:abstractNumId w:val="44"/>
  </w:num>
  <w:num w:numId="16" w16cid:durableId="1959411982">
    <w:abstractNumId w:val="42"/>
  </w:num>
  <w:num w:numId="17" w16cid:durableId="1931114745">
    <w:abstractNumId w:val="59"/>
  </w:num>
  <w:num w:numId="18" w16cid:durableId="622539078">
    <w:abstractNumId w:val="61"/>
  </w:num>
  <w:num w:numId="19" w16cid:durableId="909537420">
    <w:abstractNumId w:val="33"/>
  </w:num>
  <w:num w:numId="20" w16cid:durableId="1619066934">
    <w:abstractNumId w:val="37"/>
  </w:num>
  <w:num w:numId="21" w16cid:durableId="1346791034">
    <w:abstractNumId w:val="54"/>
  </w:num>
  <w:num w:numId="22" w16cid:durableId="25378314">
    <w:abstractNumId w:val="43"/>
  </w:num>
  <w:num w:numId="23" w16cid:durableId="1817063200">
    <w:abstractNumId w:val="36"/>
  </w:num>
  <w:num w:numId="24" w16cid:durableId="1068459346">
    <w:abstractNumId w:val="45"/>
  </w:num>
  <w:num w:numId="25" w16cid:durableId="1022434217">
    <w:abstractNumId w:val="31"/>
  </w:num>
  <w:num w:numId="26" w16cid:durableId="1388333935">
    <w:abstractNumId w:val="47"/>
  </w:num>
  <w:num w:numId="27" w16cid:durableId="701126199">
    <w:abstractNumId w:val="60"/>
  </w:num>
  <w:num w:numId="28" w16cid:durableId="1536388166">
    <w:abstractNumId w:val="39"/>
  </w:num>
  <w:num w:numId="29" w16cid:durableId="922569465">
    <w:abstractNumId w:val="49"/>
  </w:num>
  <w:num w:numId="30" w16cid:durableId="1373923945">
    <w:abstractNumId w:val="41"/>
  </w:num>
  <w:num w:numId="31" w16cid:durableId="790787114">
    <w:abstractNumId w:val="34"/>
  </w:num>
  <w:num w:numId="32" w16cid:durableId="1039086726">
    <w:abstractNumId w:val="56"/>
  </w:num>
  <w:num w:numId="33" w16cid:durableId="98065761">
    <w:abstractNumId w:val="51"/>
  </w:num>
  <w:num w:numId="34" w16cid:durableId="1374815189">
    <w:abstractNumId w:val="0"/>
  </w:num>
  <w:num w:numId="35" w16cid:durableId="812016983">
    <w:abstractNumId w:val="1"/>
  </w:num>
  <w:num w:numId="36" w16cid:durableId="193232319">
    <w:abstractNumId w:val="2"/>
  </w:num>
  <w:num w:numId="37" w16cid:durableId="193616909">
    <w:abstractNumId w:val="8"/>
  </w:num>
  <w:num w:numId="38" w16cid:durableId="568535161">
    <w:abstractNumId w:val="10"/>
  </w:num>
  <w:num w:numId="39" w16cid:durableId="697657753">
    <w:abstractNumId w:val="13"/>
  </w:num>
  <w:num w:numId="40" w16cid:durableId="1815945999">
    <w:abstractNumId w:val="14"/>
  </w:num>
  <w:num w:numId="41" w16cid:durableId="482238680">
    <w:abstractNumId w:val="15"/>
  </w:num>
  <w:num w:numId="42" w16cid:durableId="476646823">
    <w:abstractNumId w:val="19"/>
  </w:num>
  <w:num w:numId="43" w16cid:durableId="247277055">
    <w:abstractNumId w:val="23"/>
  </w:num>
  <w:num w:numId="44" w16cid:durableId="1859543971">
    <w:abstractNumId w:val="24"/>
  </w:num>
  <w:num w:numId="45" w16cid:durableId="1111511247">
    <w:abstractNumId w:val="25"/>
  </w:num>
  <w:num w:numId="46" w16cid:durableId="1840806278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6A"/>
    <w:rsid w:val="000146A9"/>
    <w:rsid w:val="0002B703"/>
    <w:rsid w:val="00045CF6"/>
    <w:rsid w:val="00073488"/>
    <w:rsid w:val="000E116E"/>
    <w:rsid w:val="000F06A1"/>
    <w:rsid w:val="001119C9"/>
    <w:rsid w:val="00116DD4"/>
    <w:rsid w:val="001250A6"/>
    <w:rsid w:val="0017497C"/>
    <w:rsid w:val="00174F13"/>
    <w:rsid w:val="00179D1D"/>
    <w:rsid w:val="0018175C"/>
    <w:rsid w:val="0019729C"/>
    <w:rsid w:val="001A5F19"/>
    <w:rsid w:val="001C2A61"/>
    <w:rsid w:val="001E753E"/>
    <w:rsid w:val="00210E22"/>
    <w:rsid w:val="002A5B5F"/>
    <w:rsid w:val="002D6761"/>
    <w:rsid w:val="002E52A8"/>
    <w:rsid w:val="002E69D5"/>
    <w:rsid w:val="0033C7A6"/>
    <w:rsid w:val="0034028E"/>
    <w:rsid w:val="003535EE"/>
    <w:rsid w:val="0035825C"/>
    <w:rsid w:val="00370BF1"/>
    <w:rsid w:val="00379EB4"/>
    <w:rsid w:val="003803A8"/>
    <w:rsid w:val="00386B69"/>
    <w:rsid w:val="00392057"/>
    <w:rsid w:val="003A6DD1"/>
    <w:rsid w:val="003B78B7"/>
    <w:rsid w:val="003D450E"/>
    <w:rsid w:val="00409FB2"/>
    <w:rsid w:val="00492B6D"/>
    <w:rsid w:val="004C5EE4"/>
    <w:rsid w:val="004D1F6A"/>
    <w:rsid w:val="004D7CE0"/>
    <w:rsid w:val="0052080D"/>
    <w:rsid w:val="005336C4"/>
    <w:rsid w:val="00533F19"/>
    <w:rsid w:val="00550D84"/>
    <w:rsid w:val="0057112C"/>
    <w:rsid w:val="005831A6"/>
    <w:rsid w:val="00583240"/>
    <w:rsid w:val="005D5849"/>
    <w:rsid w:val="005DF630"/>
    <w:rsid w:val="00624EC8"/>
    <w:rsid w:val="006B592D"/>
    <w:rsid w:val="006B763B"/>
    <w:rsid w:val="006C5224"/>
    <w:rsid w:val="006E4176"/>
    <w:rsid w:val="00722006"/>
    <w:rsid w:val="00732418"/>
    <w:rsid w:val="00739935"/>
    <w:rsid w:val="007500D6"/>
    <w:rsid w:val="007A086E"/>
    <w:rsid w:val="007E32A4"/>
    <w:rsid w:val="007E64F3"/>
    <w:rsid w:val="00802DED"/>
    <w:rsid w:val="008065DC"/>
    <w:rsid w:val="0082F7D4"/>
    <w:rsid w:val="00845DF3"/>
    <w:rsid w:val="00875D1E"/>
    <w:rsid w:val="0088386C"/>
    <w:rsid w:val="0088576D"/>
    <w:rsid w:val="008F04C6"/>
    <w:rsid w:val="00973CC0"/>
    <w:rsid w:val="00976C51"/>
    <w:rsid w:val="009A171C"/>
    <w:rsid w:val="009C372E"/>
    <w:rsid w:val="009C736B"/>
    <w:rsid w:val="009D0FDB"/>
    <w:rsid w:val="00A06B55"/>
    <w:rsid w:val="00A31AE7"/>
    <w:rsid w:val="00A51D94"/>
    <w:rsid w:val="00A70692"/>
    <w:rsid w:val="00A70B3D"/>
    <w:rsid w:val="00A77C4D"/>
    <w:rsid w:val="00A84DA0"/>
    <w:rsid w:val="00AE3031"/>
    <w:rsid w:val="00B02266"/>
    <w:rsid w:val="00B29A77"/>
    <w:rsid w:val="00B766B4"/>
    <w:rsid w:val="00BA6ED6"/>
    <w:rsid w:val="00BC0B52"/>
    <w:rsid w:val="00C01AAF"/>
    <w:rsid w:val="00CB5D07"/>
    <w:rsid w:val="00D05928"/>
    <w:rsid w:val="00D71473"/>
    <w:rsid w:val="00DA5925"/>
    <w:rsid w:val="00DA75FA"/>
    <w:rsid w:val="00DB5B9C"/>
    <w:rsid w:val="00DC1C8B"/>
    <w:rsid w:val="00DC7A98"/>
    <w:rsid w:val="00DE2B21"/>
    <w:rsid w:val="00DE7CA3"/>
    <w:rsid w:val="00E26A6A"/>
    <w:rsid w:val="00E52A15"/>
    <w:rsid w:val="00E89889"/>
    <w:rsid w:val="00E944B3"/>
    <w:rsid w:val="00EA282A"/>
    <w:rsid w:val="00EB54E4"/>
    <w:rsid w:val="00EC0343"/>
    <w:rsid w:val="00EF3DE6"/>
    <w:rsid w:val="00EFB440"/>
    <w:rsid w:val="00F26E0F"/>
    <w:rsid w:val="00F278D4"/>
    <w:rsid w:val="00F2EEC9"/>
    <w:rsid w:val="00F70B29"/>
    <w:rsid w:val="00FF4D1A"/>
    <w:rsid w:val="010C368B"/>
    <w:rsid w:val="010E5381"/>
    <w:rsid w:val="01148B82"/>
    <w:rsid w:val="0120B616"/>
    <w:rsid w:val="012B6D84"/>
    <w:rsid w:val="013D21B5"/>
    <w:rsid w:val="014AF706"/>
    <w:rsid w:val="014AF7C8"/>
    <w:rsid w:val="015E3DF9"/>
    <w:rsid w:val="0160E01E"/>
    <w:rsid w:val="0163312C"/>
    <w:rsid w:val="016827AE"/>
    <w:rsid w:val="0168CBA1"/>
    <w:rsid w:val="017736EE"/>
    <w:rsid w:val="017E1951"/>
    <w:rsid w:val="018101FE"/>
    <w:rsid w:val="018C74F5"/>
    <w:rsid w:val="018D2259"/>
    <w:rsid w:val="018F32EA"/>
    <w:rsid w:val="01919152"/>
    <w:rsid w:val="019D228A"/>
    <w:rsid w:val="01ADA8BC"/>
    <w:rsid w:val="01AF6B75"/>
    <w:rsid w:val="01B55518"/>
    <w:rsid w:val="01BFE096"/>
    <w:rsid w:val="01C0AE72"/>
    <w:rsid w:val="01C88DF7"/>
    <w:rsid w:val="01E8B0AE"/>
    <w:rsid w:val="01EA4161"/>
    <w:rsid w:val="01F8F52E"/>
    <w:rsid w:val="0208CD0B"/>
    <w:rsid w:val="020E32C4"/>
    <w:rsid w:val="02101092"/>
    <w:rsid w:val="021C55D6"/>
    <w:rsid w:val="0220A47C"/>
    <w:rsid w:val="023250AE"/>
    <w:rsid w:val="02391F97"/>
    <w:rsid w:val="0242130E"/>
    <w:rsid w:val="024DA0A4"/>
    <w:rsid w:val="025E173C"/>
    <w:rsid w:val="026858C9"/>
    <w:rsid w:val="026B087F"/>
    <w:rsid w:val="026BA2D9"/>
    <w:rsid w:val="027CDF8B"/>
    <w:rsid w:val="028A49E0"/>
    <w:rsid w:val="0295B0D3"/>
    <w:rsid w:val="02961A3E"/>
    <w:rsid w:val="029A2720"/>
    <w:rsid w:val="029CD524"/>
    <w:rsid w:val="02AAD3A2"/>
    <w:rsid w:val="02C04AA8"/>
    <w:rsid w:val="03134140"/>
    <w:rsid w:val="03207746"/>
    <w:rsid w:val="03233042"/>
    <w:rsid w:val="033E5D82"/>
    <w:rsid w:val="033F2FEE"/>
    <w:rsid w:val="034244A1"/>
    <w:rsid w:val="03458ECD"/>
    <w:rsid w:val="0345C827"/>
    <w:rsid w:val="0358AEAF"/>
    <w:rsid w:val="035ED986"/>
    <w:rsid w:val="037FB850"/>
    <w:rsid w:val="03806056"/>
    <w:rsid w:val="03949BB1"/>
    <w:rsid w:val="03979267"/>
    <w:rsid w:val="03A02CCA"/>
    <w:rsid w:val="03A70AC7"/>
    <w:rsid w:val="03AB6238"/>
    <w:rsid w:val="03B6A421"/>
    <w:rsid w:val="03C67E7C"/>
    <w:rsid w:val="03D1E632"/>
    <w:rsid w:val="03D721E4"/>
    <w:rsid w:val="03E3400E"/>
    <w:rsid w:val="03EB28AD"/>
    <w:rsid w:val="03F07E19"/>
    <w:rsid w:val="0408318D"/>
    <w:rsid w:val="0420AF5A"/>
    <w:rsid w:val="0428FBEA"/>
    <w:rsid w:val="044F0622"/>
    <w:rsid w:val="04528796"/>
    <w:rsid w:val="045623C8"/>
    <w:rsid w:val="046BB245"/>
    <w:rsid w:val="048BD88B"/>
    <w:rsid w:val="049AA135"/>
    <w:rsid w:val="049DB8BA"/>
    <w:rsid w:val="04A412CA"/>
    <w:rsid w:val="04B297C6"/>
    <w:rsid w:val="04B3D7FC"/>
    <w:rsid w:val="04BFDC8F"/>
    <w:rsid w:val="04CD7C24"/>
    <w:rsid w:val="04CE1D07"/>
    <w:rsid w:val="04EA3BFC"/>
    <w:rsid w:val="04ED7E11"/>
    <w:rsid w:val="04F0C3DE"/>
    <w:rsid w:val="04F71F53"/>
    <w:rsid w:val="05043557"/>
    <w:rsid w:val="0506F565"/>
    <w:rsid w:val="0513778C"/>
    <w:rsid w:val="0524586D"/>
    <w:rsid w:val="052EB0E5"/>
    <w:rsid w:val="053827CC"/>
    <w:rsid w:val="05454C26"/>
    <w:rsid w:val="054B705E"/>
    <w:rsid w:val="0552A550"/>
    <w:rsid w:val="0569E1CE"/>
    <w:rsid w:val="0593A8C7"/>
    <w:rsid w:val="059FE658"/>
    <w:rsid w:val="05A4BB41"/>
    <w:rsid w:val="05A74FAE"/>
    <w:rsid w:val="05A7D228"/>
    <w:rsid w:val="05BC04D4"/>
    <w:rsid w:val="05C0D1EA"/>
    <w:rsid w:val="05DDDC86"/>
    <w:rsid w:val="05DFBABF"/>
    <w:rsid w:val="05E7FE2D"/>
    <w:rsid w:val="05E96DED"/>
    <w:rsid w:val="05F76C93"/>
    <w:rsid w:val="05FCA2A5"/>
    <w:rsid w:val="05FFF81D"/>
    <w:rsid w:val="060B98E2"/>
    <w:rsid w:val="061601E2"/>
    <w:rsid w:val="061D0C3F"/>
    <w:rsid w:val="0627E54D"/>
    <w:rsid w:val="062C2BBD"/>
    <w:rsid w:val="062FE0AB"/>
    <w:rsid w:val="06641F3D"/>
    <w:rsid w:val="067E61DC"/>
    <w:rsid w:val="0684BB5A"/>
    <w:rsid w:val="068D1597"/>
    <w:rsid w:val="068DE7F3"/>
    <w:rsid w:val="06A7C199"/>
    <w:rsid w:val="06A9AE87"/>
    <w:rsid w:val="06C59219"/>
    <w:rsid w:val="06CB0CDD"/>
    <w:rsid w:val="06CD6719"/>
    <w:rsid w:val="06E0D4FC"/>
    <w:rsid w:val="06E77C26"/>
    <w:rsid w:val="06EDE6DE"/>
    <w:rsid w:val="06F16ADF"/>
    <w:rsid w:val="06F1A615"/>
    <w:rsid w:val="06F90865"/>
    <w:rsid w:val="070396E8"/>
    <w:rsid w:val="07110515"/>
    <w:rsid w:val="0711CA16"/>
    <w:rsid w:val="071B86D2"/>
    <w:rsid w:val="071F155A"/>
    <w:rsid w:val="071FC0BA"/>
    <w:rsid w:val="072F0A2F"/>
    <w:rsid w:val="07337204"/>
    <w:rsid w:val="073EFCB2"/>
    <w:rsid w:val="0745D992"/>
    <w:rsid w:val="0746706D"/>
    <w:rsid w:val="075A54B6"/>
    <w:rsid w:val="07616114"/>
    <w:rsid w:val="0764CC7D"/>
    <w:rsid w:val="076DAD16"/>
    <w:rsid w:val="0771AC10"/>
    <w:rsid w:val="077B67B0"/>
    <w:rsid w:val="07822668"/>
    <w:rsid w:val="0784D7DB"/>
    <w:rsid w:val="078E1F46"/>
    <w:rsid w:val="0798EA2C"/>
    <w:rsid w:val="079A1411"/>
    <w:rsid w:val="07B7725D"/>
    <w:rsid w:val="07C9B7B7"/>
    <w:rsid w:val="07D2845C"/>
    <w:rsid w:val="07DA3F4C"/>
    <w:rsid w:val="07E2EF6D"/>
    <w:rsid w:val="08065C19"/>
    <w:rsid w:val="0810D751"/>
    <w:rsid w:val="08120317"/>
    <w:rsid w:val="0833B5D9"/>
    <w:rsid w:val="08390035"/>
    <w:rsid w:val="083C69FF"/>
    <w:rsid w:val="083DF87B"/>
    <w:rsid w:val="0842281A"/>
    <w:rsid w:val="084523F8"/>
    <w:rsid w:val="086A202E"/>
    <w:rsid w:val="086A306F"/>
    <w:rsid w:val="0878A86F"/>
    <w:rsid w:val="088BA334"/>
    <w:rsid w:val="088D718E"/>
    <w:rsid w:val="089EB8E7"/>
    <w:rsid w:val="08B3FF74"/>
    <w:rsid w:val="08B575A7"/>
    <w:rsid w:val="08BB155B"/>
    <w:rsid w:val="08CAF795"/>
    <w:rsid w:val="08D0658E"/>
    <w:rsid w:val="08E0435F"/>
    <w:rsid w:val="08E79F5D"/>
    <w:rsid w:val="08F988BC"/>
    <w:rsid w:val="08FE85A5"/>
    <w:rsid w:val="08FFA3CB"/>
    <w:rsid w:val="0908DB37"/>
    <w:rsid w:val="0917BB64"/>
    <w:rsid w:val="0929469C"/>
    <w:rsid w:val="092C34CC"/>
    <w:rsid w:val="09377A4C"/>
    <w:rsid w:val="09397A12"/>
    <w:rsid w:val="094119D0"/>
    <w:rsid w:val="0945CDC7"/>
    <w:rsid w:val="094682C0"/>
    <w:rsid w:val="09476868"/>
    <w:rsid w:val="09585BBA"/>
    <w:rsid w:val="09651B61"/>
    <w:rsid w:val="0966820C"/>
    <w:rsid w:val="0969DAF0"/>
    <w:rsid w:val="0986A50A"/>
    <w:rsid w:val="0999A4A6"/>
    <w:rsid w:val="09BECFE7"/>
    <w:rsid w:val="09CDE022"/>
    <w:rsid w:val="09D122A7"/>
    <w:rsid w:val="09DAA7D7"/>
    <w:rsid w:val="09DE68DD"/>
    <w:rsid w:val="09E3B43D"/>
    <w:rsid w:val="09EAA513"/>
    <w:rsid w:val="0A1393CC"/>
    <w:rsid w:val="0A16CB8B"/>
    <w:rsid w:val="0A1F2213"/>
    <w:rsid w:val="0A2085C5"/>
    <w:rsid w:val="0A25A932"/>
    <w:rsid w:val="0A28A0BE"/>
    <w:rsid w:val="0A37C380"/>
    <w:rsid w:val="0A3F420F"/>
    <w:rsid w:val="0A48E3FC"/>
    <w:rsid w:val="0A4F1D7A"/>
    <w:rsid w:val="0A53B9DB"/>
    <w:rsid w:val="0A65AF14"/>
    <w:rsid w:val="0A6C44A9"/>
    <w:rsid w:val="0A84A53A"/>
    <w:rsid w:val="0A95E646"/>
    <w:rsid w:val="0AA01419"/>
    <w:rsid w:val="0AB43576"/>
    <w:rsid w:val="0AB62B64"/>
    <w:rsid w:val="0AB69F5C"/>
    <w:rsid w:val="0AB95C15"/>
    <w:rsid w:val="0ABF6D20"/>
    <w:rsid w:val="0AC2D592"/>
    <w:rsid w:val="0AC386BB"/>
    <w:rsid w:val="0ADBFA58"/>
    <w:rsid w:val="0AE5E4DA"/>
    <w:rsid w:val="0AEF0509"/>
    <w:rsid w:val="0AF39CDC"/>
    <w:rsid w:val="0AF8C7D1"/>
    <w:rsid w:val="0B1840C8"/>
    <w:rsid w:val="0B3AF997"/>
    <w:rsid w:val="0B503674"/>
    <w:rsid w:val="0B56C1A1"/>
    <w:rsid w:val="0B5AD206"/>
    <w:rsid w:val="0B6592D1"/>
    <w:rsid w:val="0B762EC8"/>
    <w:rsid w:val="0B7F08E1"/>
    <w:rsid w:val="0B817F1A"/>
    <w:rsid w:val="0BC1F272"/>
    <w:rsid w:val="0BC6137C"/>
    <w:rsid w:val="0BC8106D"/>
    <w:rsid w:val="0BEA6F55"/>
    <w:rsid w:val="0BF6B1E3"/>
    <w:rsid w:val="0BFA2337"/>
    <w:rsid w:val="0C0904A9"/>
    <w:rsid w:val="0C114D9D"/>
    <w:rsid w:val="0C162B7C"/>
    <w:rsid w:val="0C20802D"/>
    <w:rsid w:val="0C31BD50"/>
    <w:rsid w:val="0C40972A"/>
    <w:rsid w:val="0C444D1F"/>
    <w:rsid w:val="0C55BCC1"/>
    <w:rsid w:val="0C5F6C5A"/>
    <w:rsid w:val="0C5F996F"/>
    <w:rsid w:val="0C643FA4"/>
    <w:rsid w:val="0C67F6B3"/>
    <w:rsid w:val="0C691513"/>
    <w:rsid w:val="0C7824EB"/>
    <w:rsid w:val="0C849AD2"/>
    <w:rsid w:val="0C8667AB"/>
    <w:rsid w:val="0C90F367"/>
    <w:rsid w:val="0C9E427D"/>
    <w:rsid w:val="0CA31CBF"/>
    <w:rsid w:val="0CAB76E5"/>
    <w:rsid w:val="0CAB8B2C"/>
    <w:rsid w:val="0CAE56F4"/>
    <w:rsid w:val="0CB09419"/>
    <w:rsid w:val="0CB249ED"/>
    <w:rsid w:val="0CB4CD5A"/>
    <w:rsid w:val="0CBC66A4"/>
    <w:rsid w:val="0CC0C38C"/>
    <w:rsid w:val="0CC12B8D"/>
    <w:rsid w:val="0CD29E6D"/>
    <w:rsid w:val="0CDE4246"/>
    <w:rsid w:val="0CE35A5D"/>
    <w:rsid w:val="0CFB9DF9"/>
    <w:rsid w:val="0CFD19DB"/>
    <w:rsid w:val="0CFE2DE3"/>
    <w:rsid w:val="0D0174CD"/>
    <w:rsid w:val="0D0D944D"/>
    <w:rsid w:val="0D125816"/>
    <w:rsid w:val="0D1464C2"/>
    <w:rsid w:val="0D1EE677"/>
    <w:rsid w:val="0D269E57"/>
    <w:rsid w:val="0D2B503F"/>
    <w:rsid w:val="0D2FA766"/>
    <w:rsid w:val="0D31117C"/>
    <w:rsid w:val="0D411052"/>
    <w:rsid w:val="0D4A8910"/>
    <w:rsid w:val="0D4F1F54"/>
    <w:rsid w:val="0D4FFB2C"/>
    <w:rsid w:val="0D59E7BD"/>
    <w:rsid w:val="0D5E52AC"/>
    <w:rsid w:val="0D5FBE10"/>
    <w:rsid w:val="0D6AF7DC"/>
    <w:rsid w:val="0D7EF6B6"/>
    <w:rsid w:val="0D94EF7E"/>
    <w:rsid w:val="0DA22BBE"/>
    <w:rsid w:val="0DBD9105"/>
    <w:rsid w:val="0DD7C261"/>
    <w:rsid w:val="0E0A44F5"/>
    <w:rsid w:val="0E0C5B4F"/>
    <w:rsid w:val="0E0CEC7A"/>
    <w:rsid w:val="0E0DE060"/>
    <w:rsid w:val="0E114959"/>
    <w:rsid w:val="0E12A4FD"/>
    <w:rsid w:val="0E151E4E"/>
    <w:rsid w:val="0E2D7CEA"/>
    <w:rsid w:val="0E352FBE"/>
    <w:rsid w:val="0E393C69"/>
    <w:rsid w:val="0E3DB4A4"/>
    <w:rsid w:val="0E3DB767"/>
    <w:rsid w:val="0E426D54"/>
    <w:rsid w:val="0E44D3A0"/>
    <w:rsid w:val="0E540B66"/>
    <w:rsid w:val="0E592FC6"/>
    <w:rsid w:val="0E614CD1"/>
    <w:rsid w:val="0E61D58D"/>
    <w:rsid w:val="0E66E5C0"/>
    <w:rsid w:val="0E7B4969"/>
    <w:rsid w:val="0E825256"/>
    <w:rsid w:val="0E82C7DD"/>
    <w:rsid w:val="0E86FB2E"/>
    <w:rsid w:val="0EC2136B"/>
    <w:rsid w:val="0EC9A097"/>
    <w:rsid w:val="0ED7BFA8"/>
    <w:rsid w:val="0EE16BF9"/>
    <w:rsid w:val="0EE5790B"/>
    <w:rsid w:val="0EE9423C"/>
    <w:rsid w:val="0EF7582C"/>
    <w:rsid w:val="0F02F9EC"/>
    <w:rsid w:val="0F031230"/>
    <w:rsid w:val="0F071688"/>
    <w:rsid w:val="0F0BDD70"/>
    <w:rsid w:val="0F1DB73E"/>
    <w:rsid w:val="0F269555"/>
    <w:rsid w:val="0F2E5200"/>
    <w:rsid w:val="0F3341FC"/>
    <w:rsid w:val="0F34954C"/>
    <w:rsid w:val="0F4058E3"/>
    <w:rsid w:val="0F4793AF"/>
    <w:rsid w:val="0F6F63FF"/>
    <w:rsid w:val="0F750836"/>
    <w:rsid w:val="0F770405"/>
    <w:rsid w:val="0F7DF327"/>
    <w:rsid w:val="0F9C0041"/>
    <w:rsid w:val="0FA0A4F9"/>
    <w:rsid w:val="0FB1610D"/>
    <w:rsid w:val="0FB1B750"/>
    <w:rsid w:val="0FB97E96"/>
    <w:rsid w:val="0FB9CB23"/>
    <w:rsid w:val="0FE8494F"/>
    <w:rsid w:val="0FE88CF4"/>
    <w:rsid w:val="0FEDBD22"/>
    <w:rsid w:val="0FF0748C"/>
    <w:rsid w:val="0FF1B81F"/>
    <w:rsid w:val="0FF58DF5"/>
    <w:rsid w:val="0FF9E270"/>
    <w:rsid w:val="100738FC"/>
    <w:rsid w:val="100E1ED6"/>
    <w:rsid w:val="101B87B9"/>
    <w:rsid w:val="101DB12C"/>
    <w:rsid w:val="10278733"/>
    <w:rsid w:val="1035317E"/>
    <w:rsid w:val="1037BC17"/>
    <w:rsid w:val="103CAFE8"/>
    <w:rsid w:val="10476DA8"/>
    <w:rsid w:val="10493A7E"/>
    <w:rsid w:val="1058B75C"/>
    <w:rsid w:val="106B17DB"/>
    <w:rsid w:val="106D0315"/>
    <w:rsid w:val="107924CA"/>
    <w:rsid w:val="1083336C"/>
    <w:rsid w:val="109846F0"/>
    <w:rsid w:val="1098B444"/>
    <w:rsid w:val="109AEBED"/>
    <w:rsid w:val="109E1F5B"/>
    <w:rsid w:val="10AAA6E3"/>
    <w:rsid w:val="10ADB4D0"/>
    <w:rsid w:val="10BF5D66"/>
    <w:rsid w:val="10C71C51"/>
    <w:rsid w:val="10D5BC4A"/>
    <w:rsid w:val="10D6E953"/>
    <w:rsid w:val="10DBFD95"/>
    <w:rsid w:val="10DCED64"/>
    <w:rsid w:val="10E8FE58"/>
    <w:rsid w:val="10F0B9E8"/>
    <w:rsid w:val="10F25C46"/>
    <w:rsid w:val="10F47122"/>
    <w:rsid w:val="10FE4A46"/>
    <w:rsid w:val="1112BB55"/>
    <w:rsid w:val="1113280D"/>
    <w:rsid w:val="111A449E"/>
    <w:rsid w:val="112369D2"/>
    <w:rsid w:val="11258483"/>
    <w:rsid w:val="112DE3F1"/>
    <w:rsid w:val="112FA1E7"/>
    <w:rsid w:val="11356C9A"/>
    <w:rsid w:val="113C0C29"/>
    <w:rsid w:val="1149AD8B"/>
    <w:rsid w:val="11688B52"/>
    <w:rsid w:val="116E766E"/>
    <w:rsid w:val="117091E9"/>
    <w:rsid w:val="117273B5"/>
    <w:rsid w:val="1177ECAF"/>
    <w:rsid w:val="117E9E82"/>
    <w:rsid w:val="118D51C1"/>
    <w:rsid w:val="1190D637"/>
    <w:rsid w:val="1192E7D2"/>
    <w:rsid w:val="11B0EA9F"/>
    <w:rsid w:val="11B5E3E9"/>
    <w:rsid w:val="11BF128B"/>
    <w:rsid w:val="11CDE78F"/>
    <w:rsid w:val="11DBD625"/>
    <w:rsid w:val="11E34FE4"/>
    <w:rsid w:val="11E59078"/>
    <w:rsid w:val="11E9D4C1"/>
    <w:rsid w:val="11EF461F"/>
    <w:rsid w:val="11F3AC96"/>
    <w:rsid w:val="11F60C53"/>
    <w:rsid w:val="11FA151C"/>
    <w:rsid w:val="1208DF02"/>
    <w:rsid w:val="122043C9"/>
    <w:rsid w:val="1221254C"/>
    <w:rsid w:val="1221583D"/>
    <w:rsid w:val="122D9592"/>
    <w:rsid w:val="12344899"/>
    <w:rsid w:val="12555F9F"/>
    <w:rsid w:val="125A1233"/>
    <w:rsid w:val="12888A62"/>
    <w:rsid w:val="1296A672"/>
    <w:rsid w:val="1296C174"/>
    <w:rsid w:val="12A5A372"/>
    <w:rsid w:val="12A6D4D2"/>
    <w:rsid w:val="12ACFEE6"/>
    <w:rsid w:val="12AE5B8B"/>
    <w:rsid w:val="12C76010"/>
    <w:rsid w:val="12C85F96"/>
    <w:rsid w:val="12CCA157"/>
    <w:rsid w:val="12EC7C7A"/>
    <w:rsid w:val="12ED47FD"/>
    <w:rsid w:val="12F07F93"/>
    <w:rsid w:val="12F8AAAC"/>
    <w:rsid w:val="1302EE6D"/>
    <w:rsid w:val="130D5166"/>
    <w:rsid w:val="131ECA44"/>
    <w:rsid w:val="13264F73"/>
    <w:rsid w:val="13354469"/>
    <w:rsid w:val="133B3D13"/>
    <w:rsid w:val="134B773A"/>
    <w:rsid w:val="134CCFA8"/>
    <w:rsid w:val="134DACF8"/>
    <w:rsid w:val="134DDF11"/>
    <w:rsid w:val="135550FF"/>
    <w:rsid w:val="135A4EB6"/>
    <w:rsid w:val="1367C9C6"/>
    <w:rsid w:val="137FB237"/>
    <w:rsid w:val="138098FE"/>
    <w:rsid w:val="1380D361"/>
    <w:rsid w:val="1382CEC3"/>
    <w:rsid w:val="13924A40"/>
    <w:rsid w:val="13A33E41"/>
    <w:rsid w:val="13A6940B"/>
    <w:rsid w:val="13CF456D"/>
    <w:rsid w:val="13DE3EA7"/>
    <w:rsid w:val="13DFAC28"/>
    <w:rsid w:val="13E83C48"/>
    <w:rsid w:val="141235B4"/>
    <w:rsid w:val="1416E6C1"/>
    <w:rsid w:val="1420973E"/>
    <w:rsid w:val="142D483B"/>
    <w:rsid w:val="142EC570"/>
    <w:rsid w:val="14306A78"/>
    <w:rsid w:val="1433C420"/>
    <w:rsid w:val="1437D451"/>
    <w:rsid w:val="143D518D"/>
    <w:rsid w:val="14497E99"/>
    <w:rsid w:val="1449B21A"/>
    <w:rsid w:val="144EE2B8"/>
    <w:rsid w:val="1452AB75"/>
    <w:rsid w:val="145775DE"/>
    <w:rsid w:val="1464265F"/>
    <w:rsid w:val="1469DEB7"/>
    <w:rsid w:val="14764A97"/>
    <w:rsid w:val="1477B0A0"/>
    <w:rsid w:val="147DB435"/>
    <w:rsid w:val="14849D7F"/>
    <w:rsid w:val="1487C659"/>
    <w:rsid w:val="148D7194"/>
    <w:rsid w:val="14956065"/>
    <w:rsid w:val="149E0A98"/>
    <w:rsid w:val="14A08526"/>
    <w:rsid w:val="14A13711"/>
    <w:rsid w:val="14B266C5"/>
    <w:rsid w:val="14CEE4EE"/>
    <w:rsid w:val="14E10F96"/>
    <w:rsid w:val="1510D59E"/>
    <w:rsid w:val="15174110"/>
    <w:rsid w:val="151EAF56"/>
    <w:rsid w:val="152D38E9"/>
    <w:rsid w:val="152E5C5E"/>
    <w:rsid w:val="153887BA"/>
    <w:rsid w:val="154DEA31"/>
    <w:rsid w:val="155A5FD9"/>
    <w:rsid w:val="1562995D"/>
    <w:rsid w:val="1567F8A6"/>
    <w:rsid w:val="15686444"/>
    <w:rsid w:val="157BC703"/>
    <w:rsid w:val="15839E9B"/>
    <w:rsid w:val="159A7DB2"/>
    <w:rsid w:val="159DE88C"/>
    <w:rsid w:val="15A60CE9"/>
    <w:rsid w:val="15A772EC"/>
    <w:rsid w:val="15AE3C52"/>
    <w:rsid w:val="15B1CFCB"/>
    <w:rsid w:val="15BB2F8A"/>
    <w:rsid w:val="15D0E643"/>
    <w:rsid w:val="15D8E4FE"/>
    <w:rsid w:val="15E0396A"/>
    <w:rsid w:val="15E51D96"/>
    <w:rsid w:val="15FCAA46"/>
    <w:rsid w:val="15FD57F5"/>
    <w:rsid w:val="16039FA0"/>
    <w:rsid w:val="160A05FF"/>
    <w:rsid w:val="162975A8"/>
    <w:rsid w:val="1631CE5E"/>
    <w:rsid w:val="16344DFB"/>
    <w:rsid w:val="1638EA66"/>
    <w:rsid w:val="164A2C0D"/>
    <w:rsid w:val="16591BA7"/>
    <w:rsid w:val="165968F0"/>
    <w:rsid w:val="165A3522"/>
    <w:rsid w:val="165E9665"/>
    <w:rsid w:val="166CA45A"/>
    <w:rsid w:val="166CAF18"/>
    <w:rsid w:val="167D3640"/>
    <w:rsid w:val="1684D65A"/>
    <w:rsid w:val="168A091B"/>
    <w:rsid w:val="168B3B47"/>
    <w:rsid w:val="168D2B20"/>
    <w:rsid w:val="1695DF3D"/>
    <w:rsid w:val="16B1838F"/>
    <w:rsid w:val="16CA565C"/>
    <w:rsid w:val="16D416B5"/>
    <w:rsid w:val="16D65A2D"/>
    <w:rsid w:val="16DD351F"/>
    <w:rsid w:val="16E39715"/>
    <w:rsid w:val="170150FD"/>
    <w:rsid w:val="1702C256"/>
    <w:rsid w:val="172A0DAC"/>
    <w:rsid w:val="17308E09"/>
    <w:rsid w:val="1733C7E9"/>
    <w:rsid w:val="173EBC7D"/>
    <w:rsid w:val="1744D9BD"/>
    <w:rsid w:val="17463B33"/>
    <w:rsid w:val="174A9FC6"/>
    <w:rsid w:val="17570AC9"/>
    <w:rsid w:val="17572ADE"/>
    <w:rsid w:val="1759133F"/>
    <w:rsid w:val="175DB926"/>
    <w:rsid w:val="176E24F2"/>
    <w:rsid w:val="1774CA43"/>
    <w:rsid w:val="1776D5D5"/>
    <w:rsid w:val="17A3DA9B"/>
    <w:rsid w:val="17A6E4C7"/>
    <w:rsid w:val="17A756DF"/>
    <w:rsid w:val="17B21B8B"/>
    <w:rsid w:val="17BD2CA9"/>
    <w:rsid w:val="17C15D64"/>
    <w:rsid w:val="17C8ADD0"/>
    <w:rsid w:val="17CE33E5"/>
    <w:rsid w:val="17CFF868"/>
    <w:rsid w:val="17D90D7E"/>
    <w:rsid w:val="17DCFEFF"/>
    <w:rsid w:val="17E7BC1A"/>
    <w:rsid w:val="17F9C245"/>
    <w:rsid w:val="17FF9C20"/>
    <w:rsid w:val="1803417A"/>
    <w:rsid w:val="18091097"/>
    <w:rsid w:val="180B7AAB"/>
    <w:rsid w:val="1815FB9F"/>
    <w:rsid w:val="1824FDBD"/>
    <w:rsid w:val="182D809E"/>
    <w:rsid w:val="1832EAF8"/>
    <w:rsid w:val="183471BD"/>
    <w:rsid w:val="183C2800"/>
    <w:rsid w:val="18428CAA"/>
    <w:rsid w:val="186B76BE"/>
    <w:rsid w:val="188C3DD9"/>
    <w:rsid w:val="1895BAC6"/>
    <w:rsid w:val="189CA5CB"/>
    <w:rsid w:val="18BBDB02"/>
    <w:rsid w:val="18C00F90"/>
    <w:rsid w:val="18C3CC4F"/>
    <w:rsid w:val="18C65485"/>
    <w:rsid w:val="18CCC729"/>
    <w:rsid w:val="18D729DC"/>
    <w:rsid w:val="18E7CCB3"/>
    <w:rsid w:val="18EDA93E"/>
    <w:rsid w:val="18F2FFB5"/>
    <w:rsid w:val="18FFE531"/>
    <w:rsid w:val="1902F4E2"/>
    <w:rsid w:val="19178C79"/>
    <w:rsid w:val="192045A3"/>
    <w:rsid w:val="1929F0F7"/>
    <w:rsid w:val="192C7ECF"/>
    <w:rsid w:val="192DAC06"/>
    <w:rsid w:val="19357025"/>
    <w:rsid w:val="19386A2B"/>
    <w:rsid w:val="193D5D80"/>
    <w:rsid w:val="197943D2"/>
    <w:rsid w:val="1987DB97"/>
    <w:rsid w:val="1993F2D7"/>
    <w:rsid w:val="199E6527"/>
    <w:rsid w:val="19B7EB79"/>
    <w:rsid w:val="19C7B849"/>
    <w:rsid w:val="19CA9ED0"/>
    <w:rsid w:val="19D372F3"/>
    <w:rsid w:val="19DCFBF6"/>
    <w:rsid w:val="19E03D94"/>
    <w:rsid w:val="19EFE657"/>
    <w:rsid w:val="19F53A23"/>
    <w:rsid w:val="19FEBA4A"/>
    <w:rsid w:val="1A04DA75"/>
    <w:rsid w:val="1A1268E6"/>
    <w:rsid w:val="1A29316B"/>
    <w:rsid w:val="1A2DE7DF"/>
    <w:rsid w:val="1A712B92"/>
    <w:rsid w:val="1A732C41"/>
    <w:rsid w:val="1A8A62AC"/>
    <w:rsid w:val="1AA20449"/>
    <w:rsid w:val="1AA28CCC"/>
    <w:rsid w:val="1AA44754"/>
    <w:rsid w:val="1AA7BB63"/>
    <w:rsid w:val="1AAC99FC"/>
    <w:rsid w:val="1AB1C997"/>
    <w:rsid w:val="1AB6C214"/>
    <w:rsid w:val="1ACD711C"/>
    <w:rsid w:val="1ADE395A"/>
    <w:rsid w:val="1AE27848"/>
    <w:rsid w:val="1AE49E2C"/>
    <w:rsid w:val="1AE60E05"/>
    <w:rsid w:val="1AE62E3E"/>
    <w:rsid w:val="1AEBAF04"/>
    <w:rsid w:val="1AF3041D"/>
    <w:rsid w:val="1AFD1DA0"/>
    <w:rsid w:val="1B01E05A"/>
    <w:rsid w:val="1B098EA0"/>
    <w:rsid w:val="1B0B4EDC"/>
    <w:rsid w:val="1B2CBBF5"/>
    <w:rsid w:val="1B3ACB1C"/>
    <w:rsid w:val="1B44926E"/>
    <w:rsid w:val="1B4BEFA0"/>
    <w:rsid w:val="1B4CB306"/>
    <w:rsid w:val="1B563310"/>
    <w:rsid w:val="1B5C89F7"/>
    <w:rsid w:val="1B678A10"/>
    <w:rsid w:val="1B681A01"/>
    <w:rsid w:val="1B715B8D"/>
    <w:rsid w:val="1B773C7B"/>
    <w:rsid w:val="1B87D3F3"/>
    <w:rsid w:val="1B93A137"/>
    <w:rsid w:val="1B95799A"/>
    <w:rsid w:val="1B9F59D2"/>
    <w:rsid w:val="1BB10995"/>
    <w:rsid w:val="1BB5B807"/>
    <w:rsid w:val="1BFC470D"/>
    <w:rsid w:val="1C03CCF6"/>
    <w:rsid w:val="1C317B3E"/>
    <w:rsid w:val="1C3770F1"/>
    <w:rsid w:val="1C46420C"/>
    <w:rsid w:val="1C6156BC"/>
    <w:rsid w:val="1C721614"/>
    <w:rsid w:val="1CA0AACE"/>
    <w:rsid w:val="1CA566DB"/>
    <w:rsid w:val="1CA75467"/>
    <w:rsid w:val="1CA985EC"/>
    <w:rsid w:val="1CABBC2C"/>
    <w:rsid w:val="1CBE8AAD"/>
    <w:rsid w:val="1CF45F18"/>
    <w:rsid w:val="1CF92204"/>
    <w:rsid w:val="1D0468BE"/>
    <w:rsid w:val="1D17616A"/>
    <w:rsid w:val="1D25C8F2"/>
    <w:rsid w:val="1D279E75"/>
    <w:rsid w:val="1D2B26E6"/>
    <w:rsid w:val="1D453194"/>
    <w:rsid w:val="1D522BDE"/>
    <w:rsid w:val="1D532E7C"/>
    <w:rsid w:val="1D6120B9"/>
    <w:rsid w:val="1D62E155"/>
    <w:rsid w:val="1D658E03"/>
    <w:rsid w:val="1D6C2A28"/>
    <w:rsid w:val="1D9CBB9A"/>
    <w:rsid w:val="1DA638D1"/>
    <w:rsid w:val="1DAEBC8A"/>
    <w:rsid w:val="1DC7FF91"/>
    <w:rsid w:val="1DCC7B9F"/>
    <w:rsid w:val="1DDC38C2"/>
    <w:rsid w:val="1DF8F71F"/>
    <w:rsid w:val="1E013EFD"/>
    <w:rsid w:val="1E1539F6"/>
    <w:rsid w:val="1E15BE7F"/>
    <w:rsid w:val="1E221017"/>
    <w:rsid w:val="1E517BCD"/>
    <w:rsid w:val="1E6683C3"/>
    <w:rsid w:val="1E73A2DC"/>
    <w:rsid w:val="1E799B22"/>
    <w:rsid w:val="1E8476AF"/>
    <w:rsid w:val="1E84EB83"/>
    <w:rsid w:val="1E868F25"/>
    <w:rsid w:val="1E89E5F6"/>
    <w:rsid w:val="1E8A0B92"/>
    <w:rsid w:val="1E92A092"/>
    <w:rsid w:val="1E944550"/>
    <w:rsid w:val="1E9B2C8C"/>
    <w:rsid w:val="1ED4D477"/>
    <w:rsid w:val="1ED5F65E"/>
    <w:rsid w:val="1EE9A914"/>
    <w:rsid w:val="1EED3206"/>
    <w:rsid w:val="1EF8BC03"/>
    <w:rsid w:val="1EFD9AD0"/>
    <w:rsid w:val="1F035D1E"/>
    <w:rsid w:val="1F049352"/>
    <w:rsid w:val="1F0BD483"/>
    <w:rsid w:val="1F110E9A"/>
    <w:rsid w:val="1F1B1F14"/>
    <w:rsid w:val="1F1BD946"/>
    <w:rsid w:val="1F1F9173"/>
    <w:rsid w:val="1F2CD399"/>
    <w:rsid w:val="1F33474F"/>
    <w:rsid w:val="1F43FEA4"/>
    <w:rsid w:val="1F5D97BB"/>
    <w:rsid w:val="1F6413E5"/>
    <w:rsid w:val="1F68F543"/>
    <w:rsid w:val="1F75C5BA"/>
    <w:rsid w:val="1F8794C9"/>
    <w:rsid w:val="1F89BCAB"/>
    <w:rsid w:val="1FA389AC"/>
    <w:rsid w:val="1FAB684F"/>
    <w:rsid w:val="1FD85173"/>
    <w:rsid w:val="1FE6EF11"/>
    <w:rsid w:val="1FEAD67C"/>
    <w:rsid w:val="20078491"/>
    <w:rsid w:val="201B8287"/>
    <w:rsid w:val="202276F7"/>
    <w:rsid w:val="202C4350"/>
    <w:rsid w:val="20333578"/>
    <w:rsid w:val="203DB221"/>
    <w:rsid w:val="20465FFB"/>
    <w:rsid w:val="20492640"/>
    <w:rsid w:val="204DB41E"/>
    <w:rsid w:val="204DEA98"/>
    <w:rsid w:val="205EAE5D"/>
    <w:rsid w:val="206CE100"/>
    <w:rsid w:val="2075E7B0"/>
    <w:rsid w:val="20780E8F"/>
    <w:rsid w:val="2087D822"/>
    <w:rsid w:val="2092338A"/>
    <w:rsid w:val="209C92D1"/>
    <w:rsid w:val="209D99FD"/>
    <w:rsid w:val="20D01BAE"/>
    <w:rsid w:val="20DC1050"/>
    <w:rsid w:val="20EB4771"/>
    <w:rsid w:val="20F3B74E"/>
    <w:rsid w:val="20F44D77"/>
    <w:rsid w:val="2103D98C"/>
    <w:rsid w:val="210446DB"/>
    <w:rsid w:val="21064E39"/>
    <w:rsid w:val="2110C025"/>
    <w:rsid w:val="211DBCDF"/>
    <w:rsid w:val="212978CF"/>
    <w:rsid w:val="213908C9"/>
    <w:rsid w:val="2146DE06"/>
    <w:rsid w:val="214F5819"/>
    <w:rsid w:val="215608AB"/>
    <w:rsid w:val="2174D124"/>
    <w:rsid w:val="218FB74D"/>
    <w:rsid w:val="219CCE03"/>
    <w:rsid w:val="21A223F5"/>
    <w:rsid w:val="21ABC4B3"/>
    <w:rsid w:val="21AC8660"/>
    <w:rsid w:val="21AEDC52"/>
    <w:rsid w:val="21C02B7E"/>
    <w:rsid w:val="21C70C01"/>
    <w:rsid w:val="21C9828A"/>
    <w:rsid w:val="21D13DD8"/>
    <w:rsid w:val="21DFBB6D"/>
    <w:rsid w:val="21E11E65"/>
    <w:rsid w:val="21E21C91"/>
    <w:rsid w:val="21F7C552"/>
    <w:rsid w:val="22017112"/>
    <w:rsid w:val="220438F1"/>
    <w:rsid w:val="2208C805"/>
    <w:rsid w:val="2210E0DA"/>
    <w:rsid w:val="2212E364"/>
    <w:rsid w:val="22438891"/>
    <w:rsid w:val="224890B3"/>
    <w:rsid w:val="2255561B"/>
    <w:rsid w:val="225A2760"/>
    <w:rsid w:val="22756D77"/>
    <w:rsid w:val="2278A117"/>
    <w:rsid w:val="2292D543"/>
    <w:rsid w:val="229B9F06"/>
    <w:rsid w:val="22A54B26"/>
    <w:rsid w:val="22ACF477"/>
    <w:rsid w:val="22DB2B82"/>
    <w:rsid w:val="22E70436"/>
    <w:rsid w:val="22EAF260"/>
    <w:rsid w:val="22F4E2DE"/>
    <w:rsid w:val="230950A7"/>
    <w:rsid w:val="232505D0"/>
    <w:rsid w:val="2325E04C"/>
    <w:rsid w:val="233B43EF"/>
    <w:rsid w:val="233CB807"/>
    <w:rsid w:val="2341CBE0"/>
    <w:rsid w:val="234430E9"/>
    <w:rsid w:val="2346027D"/>
    <w:rsid w:val="2349DA0D"/>
    <w:rsid w:val="234AC43A"/>
    <w:rsid w:val="2352E4D2"/>
    <w:rsid w:val="23624973"/>
    <w:rsid w:val="2373ADD5"/>
    <w:rsid w:val="2375A764"/>
    <w:rsid w:val="237B89D5"/>
    <w:rsid w:val="238C26CC"/>
    <w:rsid w:val="23A42838"/>
    <w:rsid w:val="23B37479"/>
    <w:rsid w:val="23BE2E7F"/>
    <w:rsid w:val="23C087C9"/>
    <w:rsid w:val="23C188EF"/>
    <w:rsid w:val="23E016BA"/>
    <w:rsid w:val="23E9F284"/>
    <w:rsid w:val="23F1583D"/>
    <w:rsid w:val="23FC2CB7"/>
    <w:rsid w:val="2402739D"/>
    <w:rsid w:val="2433F3A8"/>
    <w:rsid w:val="246619B0"/>
    <w:rsid w:val="247228B6"/>
    <w:rsid w:val="24754D62"/>
    <w:rsid w:val="247A85AF"/>
    <w:rsid w:val="2481AA63"/>
    <w:rsid w:val="248A3875"/>
    <w:rsid w:val="24A0F763"/>
    <w:rsid w:val="24B5CC38"/>
    <w:rsid w:val="24C5DC93"/>
    <w:rsid w:val="24D01EAA"/>
    <w:rsid w:val="24EA64BF"/>
    <w:rsid w:val="24EE4B8F"/>
    <w:rsid w:val="24FE142B"/>
    <w:rsid w:val="25012B49"/>
    <w:rsid w:val="250601EC"/>
    <w:rsid w:val="250C086F"/>
    <w:rsid w:val="2514068C"/>
    <w:rsid w:val="252253EB"/>
    <w:rsid w:val="252BB575"/>
    <w:rsid w:val="253F6FF5"/>
    <w:rsid w:val="25406F96"/>
    <w:rsid w:val="254E16B0"/>
    <w:rsid w:val="25596E36"/>
    <w:rsid w:val="255CF979"/>
    <w:rsid w:val="2577BF74"/>
    <w:rsid w:val="258B0A17"/>
    <w:rsid w:val="25A3BDCB"/>
    <w:rsid w:val="25C6BCC5"/>
    <w:rsid w:val="25CDD751"/>
    <w:rsid w:val="25DC8448"/>
    <w:rsid w:val="25E4E8F9"/>
    <w:rsid w:val="260A0165"/>
    <w:rsid w:val="260D67AC"/>
    <w:rsid w:val="2616A722"/>
    <w:rsid w:val="262CFF53"/>
    <w:rsid w:val="263CEA5A"/>
    <w:rsid w:val="26407A60"/>
    <w:rsid w:val="264F3580"/>
    <w:rsid w:val="264FE53D"/>
    <w:rsid w:val="265EAECC"/>
    <w:rsid w:val="2660D257"/>
    <w:rsid w:val="2664FDCB"/>
    <w:rsid w:val="2685E9AF"/>
    <w:rsid w:val="2687305C"/>
    <w:rsid w:val="26977377"/>
    <w:rsid w:val="26A2EFBF"/>
    <w:rsid w:val="26A39116"/>
    <w:rsid w:val="26A8EA9D"/>
    <w:rsid w:val="26A94097"/>
    <w:rsid w:val="26AED4FF"/>
    <w:rsid w:val="26AFFF43"/>
    <w:rsid w:val="26B946F2"/>
    <w:rsid w:val="26C7ABFC"/>
    <w:rsid w:val="26CD275D"/>
    <w:rsid w:val="26D09AC2"/>
    <w:rsid w:val="26E4B3A4"/>
    <w:rsid w:val="26EFFE1C"/>
    <w:rsid w:val="27018DD8"/>
    <w:rsid w:val="2702A789"/>
    <w:rsid w:val="270A7EDE"/>
    <w:rsid w:val="270E0910"/>
    <w:rsid w:val="27166B04"/>
    <w:rsid w:val="2716826A"/>
    <w:rsid w:val="27229D51"/>
    <w:rsid w:val="272989C3"/>
    <w:rsid w:val="272CCB93"/>
    <w:rsid w:val="273597B9"/>
    <w:rsid w:val="273BC107"/>
    <w:rsid w:val="273D93A9"/>
    <w:rsid w:val="27454E5F"/>
    <w:rsid w:val="27458845"/>
    <w:rsid w:val="275A8F85"/>
    <w:rsid w:val="275D2EB1"/>
    <w:rsid w:val="2765BADB"/>
    <w:rsid w:val="276BFB9C"/>
    <w:rsid w:val="276EEB45"/>
    <w:rsid w:val="27846E1D"/>
    <w:rsid w:val="278B9A44"/>
    <w:rsid w:val="278D0D62"/>
    <w:rsid w:val="279F95C6"/>
    <w:rsid w:val="27A18788"/>
    <w:rsid w:val="27A2BFBD"/>
    <w:rsid w:val="27A720ED"/>
    <w:rsid w:val="27B27476"/>
    <w:rsid w:val="27B90AAC"/>
    <w:rsid w:val="27BD2885"/>
    <w:rsid w:val="27BEC348"/>
    <w:rsid w:val="27BFE6AC"/>
    <w:rsid w:val="27C7E8DA"/>
    <w:rsid w:val="27D83A3D"/>
    <w:rsid w:val="27E9DCF6"/>
    <w:rsid w:val="27EF0DC7"/>
    <w:rsid w:val="27F0F05C"/>
    <w:rsid w:val="2801720B"/>
    <w:rsid w:val="28087C5B"/>
    <w:rsid w:val="2808C09C"/>
    <w:rsid w:val="281E9AA8"/>
    <w:rsid w:val="2838AA8B"/>
    <w:rsid w:val="283CBA98"/>
    <w:rsid w:val="283D8BFF"/>
    <w:rsid w:val="2843AB69"/>
    <w:rsid w:val="28476160"/>
    <w:rsid w:val="28499BEF"/>
    <w:rsid w:val="284F3D7B"/>
    <w:rsid w:val="2854DA03"/>
    <w:rsid w:val="2857D5BD"/>
    <w:rsid w:val="285E9D12"/>
    <w:rsid w:val="28682200"/>
    <w:rsid w:val="286E0582"/>
    <w:rsid w:val="288B6669"/>
    <w:rsid w:val="288F6A7B"/>
    <w:rsid w:val="2896FF2F"/>
    <w:rsid w:val="28A0B7B9"/>
    <w:rsid w:val="28A531FD"/>
    <w:rsid w:val="28AE2FAF"/>
    <w:rsid w:val="28B2C686"/>
    <w:rsid w:val="28D52BAC"/>
    <w:rsid w:val="28DB9AFA"/>
    <w:rsid w:val="28ED4603"/>
    <w:rsid w:val="2907A87D"/>
    <w:rsid w:val="290B2024"/>
    <w:rsid w:val="290DEADD"/>
    <w:rsid w:val="2915C114"/>
    <w:rsid w:val="292BFD31"/>
    <w:rsid w:val="293E4397"/>
    <w:rsid w:val="295138EA"/>
    <w:rsid w:val="295704C3"/>
    <w:rsid w:val="29642BCD"/>
    <w:rsid w:val="29943C24"/>
    <w:rsid w:val="29967C54"/>
    <w:rsid w:val="29AC5FE2"/>
    <w:rsid w:val="29E0128C"/>
    <w:rsid w:val="29E42614"/>
    <w:rsid w:val="29E994FA"/>
    <w:rsid w:val="29F1F58E"/>
    <w:rsid w:val="29F37207"/>
    <w:rsid w:val="29F47CD1"/>
    <w:rsid w:val="29F5184A"/>
    <w:rsid w:val="29F5B819"/>
    <w:rsid w:val="2A04A7C3"/>
    <w:rsid w:val="2A09FB18"/>
    <w:rsid w:val="2A0CAB5C"/>
    <w:rsid w:val="2A0CB5AB"/>
    <w:rsid w:val="2A171492"/>
    <w:rsid w:val="2A1AB117"/>
    <w:rsid w:val="2A1EA375"/>
    <w:rsid w:val="2A1F0DBE"/>
    <w:rsid w:val="2A20937B"/>
    <w:rsid w:val="2A246932"/>
    <w:rsid w:val="2A2F3084"/>
    <w:rsid w:val="2A30B0E7"/>
    <w:rsid w:val="2A373541"/>
    <w:rsid w:val="2A3A8457"/>
    <w:rsid w:val="2A4938E9"/>
    <w:rsid w:val="2A4D04EF"/>
    <w:rsid w:val="2A5E0A1E"/>
    <w:rsid w:val="2A6FB0B5"/>
    <w:rsid w:val="2A7AB892"/>
    <w:rsid w:val="2A7DAD39"/>
    <w:rsid w:val="2A8D63AE"/>
    <w:rsid w:val="2A9AF0E5"/>
    <w:rsid w:val="2AAA7A8D"/>
    <w:rsid w:val="2AABAA83"/>
    <w:rsid w:val="2ABA2C16"/>
    <w:rsid w:val="2ABA87EB"/>
    <w:rsid w:val="2ACFDC77"/>
    <w:rsid w:val="2AD3BFDD"/>
    <w:rsid w:val="2AD3D758"/>
    <w:rsid w:val="2AD759DC"/>
    <w:rsid w:val="2AE92257"/>
    <w:rsid w:val="2AF15417"/>
    <w:rsid w:val="2B21828D"/>
    <w:rsid w:val="2B2A60F2"/>
    <w:rsid w:val="2B2C900B"/>
    <w:rsid w:val="2B2DD0D1"/>
    <w:rsid w:val="2B2EB85B"/>
    <w:rsid w:val="2B397819"/>
    <w:rsid w:val="2B43E712"/>
    <w:rsid w:val="2B4F449E"/>
    <w:rsid w:val="2B4FA790"/>
    <w:rsid w:val="2B51D098"/>
    <w:rsid w:val="2B5789A1"/>
    <w:rsid w:val="2B60005F"/>
    <w:rsid w:val="2B623176"/>
    <w:rsid w:val="2B6C173F"/>
    <w:rsid w:val="2B7C89F6"/>
    <w:rsid w:val="2B7FFC1A"/>
    <w:rsid w:val="2B80A97C"/>
    <w:rsid w:val="2B8384DD"/>
    <w:rsid w:val="2B85A947"/>
    <w:rsid w:val="2B9DFB45"/>
    <w:rsid w:val="2BA000FC"/>
    <w:rsid w:val="2BAAC876"/>
    <w:rsid w:val="2BB56E77"/>
    <w:rsid w:val="2BBB8E0E"/>
    <w:rsid w:val="2BD2C909"/>
    <w:rsid w:val="2BFAFBFA"/>
    <w:rsid w:val="2C01FC45"/>
    <w:rsid w:val="2C198774"/>
    <w:rsid w:val="2C27542E"/>
    <w:rsid w:val="2C2DE1B2"/>
    <w:rsid w:val="2C312A27"/>
    <w:rsid w:val="2C381995"/>
    <w:rsid w:val="2C3936AC"/>
    <w:rsid w:val="2C47F9F7"/>
    <w:rsid w:val="2C4F2877"/>
    <w:rsid w:val="2C5B74D7"/>
    <w:rsid w:val="2C62DA63"/>
    <w:rsid w:val="2C7665BE"/>
    <w:rsid w:val="2C84BD3A"/>
    <w:rsid w:val="2C8B7703"/>
    <w:rsid w:val="2C9FC802"/>
    <w:rsid w:val="2CA93DC8"/>
    <w:rsid w:val="2CB585E4"/>
    <w:rsid w:val="2CB8FA18"/>
    <w:rsid w:val="2CBB2CA4"/>
    <w:rsid w:val="2CBBBD43"/>
    <w:rsid w:val="2CC34C18"/>
    <w:rsid w:val="2CC357F3"/>
    <w:rsid w:val="2CC6007B"/>
    <w:rsid w:val="2CCAE2A0"/>
    <w:rsid w:val="2CDC8FD9"/>
    <w:rsid w:val="2CE64070"/>
    <w:rsid w:val="2CEFD4F2"/>
    <w:rsid w:val="2CF8C2DE"/>
    <w:rsid w:val="2D1440B5"/>
    <w:rsid w:val="2D20F7C6"/>
    <w:rsid w:val="2D2D5655"/>
    <w:rsid w:val="2D2D6590"/>
    <w:rsid w:val="2D3357F3"/>
    <w:rsid w:val="2D4F675B"/>
    <w:rsid w:val="2D4FFCA4"/>
    <w:rsid w:val="2D5C60F8"/>
    <w:rsid w:val="2D77D691"/>
    <w:rsid w:val="2D86DE97"/>
    <w:rsid w:val="2DA4DBB2"/>
    <w:rsid w:val="2DCBC510"/>
    <w:rsid w:val="2DD244A8"/>
    <w:rsid w:val="2DD258FD"/>
    <w:rsid w:val="2DD4060B"/>
    <w:rsid w:val="2DD55D4B"/>
    <w:rsid w:val="2DDF68AA"/>
    <w:rsid w:val="2DE3E052"/>
    <w:rsid w:val="2E025C23"/>
    <w:rsid w:val="2E1269DF"/>
    <w:rsid w:val="2E26FDFA"/>
    <w:rsid w:val="2E2736A6"/>
    <w:rsid w:val="2E31A8D2"/>
    <w:rsid w:val="2E43DBDB"/>
    <w:rsid w:val="2E4E7393"/>
    <w:rsid w:val="2E4F8DF0"/>
    <w:rsid w:val="2E602808"/>
    <w:rsid w:val="2E60C171"/>
    <w:rsid w:val="2E751339"/>
    <w:rsid w:val="2E84D584"/>
    <w:rsid w:val="2E8606F4"/>
    <w:rsid w:val="2E98495A"/>
    <w:rsid w:val="2E9D9F76"/>
    <w:rsid w:val="2EA587FD"/>
    <w:rsid w:val="2EB3E5EC"/>
    <w:rsid w:val="2EB5CE98"/>
    <w:rsid w:val="2EC5783E"/>
    <w:rsid w:val="2ED8E04C"/>
    <w:rsid w:val="2ED9B141"/>
    <w:rsid w:val="2EDB413C"/>
    <w:rsid w:val="2EDD785A"/>
    <w:rsid w:val="2EE94764"/>
    <w:rsid w:val="2EF355A6"/>
    <w:rsid w:val="2EF966D1"/>
    <w:rsid w:val="2F0BAEE5"/>
    <w:rsid w:val="2F0E4D02"/>
    <w:rsid w:val="2F0F51D4"/>
    <w:rsid w:val="2F171F97"/>
    <w:rsid w:val="2F194632"/>
    <w:rsid w:val="2F23695D"/>
    <w:rsid w:val="2F354E3D"/>
    <w:rsid w:val="2F4DADC9"/>
    <w:rsid w:val="2F887E55"/>
    <w:rsid w:val="2F93E11C"/>
    <w:rsid w:val="2F9D598D"/>
    <w:rsid w:val="2FAED3E0"/>
    <w:rsid w:val="2FAF68E4"/>
    <w:rsid w:val="2FAFA7E2"/>
    <w:rsid w:val="2FB9725E"/>
    <w:rsid w:val="2FBAA157"/>
    <w:rsid w:val="2FDDAFB4"/>
    <w:rsid w:val="2FE6ABB7"/>
    <w:rsid w:val="2FEEA5A0"/>
    <w:rsid w:val="2FEF6699"/>
    <w:rsid w:val="2FFAD8AC"/>
    <w:rsid w:val="3007952A"/>
    <w:rsid w:val="3008110B"/>
    <w:rsid w:val="301C9FCB"/>
    <w:rsid w:val="3034DBF2"/>
    <w:rsid w:val="303B1CBB"/>
    <w:rsid w:val="3043776F"/>
    <w:rsid w:val="3046A872"/>
    <w:rsid w:val="304876D5"/>
    <w:rsid w:val="30593828"/>
    <w:rsid w:val="305B88EC"/>
    <w:rsid w:val="305D684F"/>
    <w:rsid w:val="305E9F4C"/>
    <w:rsid w:val="307BA842"/>
    <w:rsid w:val="308E12E3"/>
    <w:rsid w:val="309247DD"/>
    <w:rsid w:val="30988098"/>
    <w:rsid w:val="30A7329C"/>
    <w:rsid w:val="30ADEE7F"/>
    <w:rsid w:val="30B09F55"/>
    <w:rsid w:val="30B9F5EE"/>
    <w:rsid w:val="30BA2195"/>
    <w:rsid w:val="30BAAB9E"/>
    <w:rsid w:val="310494E7"/>
    <w:rsid w:val="3112645B"/>
    <w:rsid w:val="31139935"/>
    <w:rsid w:val="311D07B4"/>
    <w:rsid w:val="312B5228"/>
    <w:rsid w:val="313088A6"/>
    <w:rsid w:val="3137BA10"/>
    <w:rsid w:val="31436B6B"/>
    <w:rsid w:val="3144EB95"/>
    <w:rsid w:val="3145A797"/>
    <w:rsid w:val="3146962A"/>
    <w:rsid w:val="3155D870"/>
    <w:rsid w:val="315819FC"/>
    <w:rsid w:val="315F781C"/>
    <w:rsid w:val="3160B685"/>
    <w:rsid w:val="3162C40B"/>
    <w:rsid w:val="3163B0B5"/>
    <w:rsid w:val="3170B6D3"/>
    <w:rsid w:val="3173A14E"/>
    <w:rsid w:val="3176E9E4"/>
    <w:rsid w:val="317F9A1A"/>
    <w:rsid w:val="31835FA8"/>
    <w:rsid w:val="31845907"/>
    <w:rsid w:val="3190A434"/>
    <w:rsid w:val="31915B6E"/>
    <w:rsid w:val="31A354E8"/>
    <w:rsid w:val="31A53953"/>
    <w:rsid w:val="31B472CF"/>
    <w:rsid w:val="31B4BD5E"/>
    <w:rsid w:val="31B51A7D"/>
    <w:rsid w:val="31B6A699"/>
    <w:rsid w:val="31B885D0"/>
    <w:rsid w:val="31BCB4A7"/>
    <w:rsid w:val="31BD2AB8"/>
    <w:rsid w:val="31EE94E2"/>
    <w:rsid w:val="31EFDA70"/>
    <w:rsid w:val="31F54BDB"/>
    <w:rsid w:val="31FA4241"/>
    <w:rsid w:val="320A97F2"/>
    <w:rsid w:val="320DD42C"/>
    <w:rsid w:val="3217B4AA"/>
    <w:rsid w:val="321AE4CB"/>
    <w:rsid w:val="321BDD4B"/>
    <w:rsid w:val="321E31DA"/>
    <w:rsid w:val="321F2F41"/>
    <w:rsid w:val="322247E9"/>
    <w:rsid w:val="322E7218"/>
    <w:rsid w:val="324088E9"/>
    <w:rsid w:val="32451B32"/>
    <w:rsid w:val="32547DB6"/>
    <w:rsid w:val="325E2077"/>
    <w:rsid w:val="326DAC34"/>
    <w:rsid w:val="32783BAC"/>
    <w:rsid w:val="3282F81F"/>
    <w:rsid w:val="32A55A09"/>
    <w:rsid w:val="32BD3EEC"/>
    <w:rsid w:val="32C048FF"/>
    <w:rsid w:val="32C7B92D"/>
    <w:rsid w:val="32C9D3FD"/>
    <w:rsid w:val="32E0579B"/>
    <w:rsid w:val="32EB7532"/>
    <w:rsid w:val="32F358C9"/>
    <w:rsid w:val="330BF278"/>
    <w:rsid w:val="330CA078"/>
    <w:rsid w:val="332A018A"/>
    <w:rsid w:val="332B5DB3"/>
    <w:rsid w:val="333BD48E"/>
    <w:rsid w:val="333C1027"/>
    <w:rsid w:val="335F43A5"/>
    <w:rsid w:val="3361B500"/>
    <w:rsid w:val="336445FF"/>
    <w:rsid w:val="336B2297"/>
    <w:rsid w:val="3375529E"/>
    <w:rsid w:val="337F5A51"/>
    <w:rsid w:val="3382DCEB"/>
    <w:rsid w:val="3399BB95"/>
    <w:rsid w:val="339B8057"/>
    <w:rsid w:val="33A6F89B"/>
    <w:rsid w:val="33C05A67"/>
    <w:rsid w:val="33C74187"/>
    <w:rsid w:val="33CB9D8E"/>
    <w:rsid w:val="33D3924F"/>
    <w:rsid w:val="33E751AA"/>
    <w:rsid w:val="33EAB530"/>
    <w:rsid w:val="33FF7106"/>
    <w:rsid w:val="34069A6D"/>
    <w:rsid w:val="3406D59D"/>
    <w:rsid w:val="340F61E1"/>
    <w:rsid w:val="34256F31"/>
    <w:rsid w:val="342571C4"/>
    <w:rsid w:val="3444137E"/>
    <w:rsid w:val="34472FAA"/>
    <w:rsid w:val="344BC9E6"/>
    <w:rsid w:val="34592886"/>
    <w:rsid w:val="345B9954"/>
    <w:rsid w:val="345D76EE"/>
    <w:rsid w:val="3460F114"/>
    <w:rsid w:val="346F5D9E"/>
    <w:rsid w:val="3485BA73"/>
    <w:rsid w:val="348C90A9"/>
    <w:rsid w:val="349C338D"/>
    <w:rsid w:val="34AD721F"/>
    <w:rsid w:val="34B06BA4"/>
    <w:rsid w:val="34C7C2A5"/>
    <w:rsid w:val="34D7ECEF"/>
    <w:rsid w:val="34F14DA9"/>
    <w:rsid w:val="35090D5A"/>
    <w:rsid w:val="351A0E20"/>
    <w:rsid w:val="35268582"/>
    <w:rsid w:val="353CBEBB"/>
    <w:rsid w:val="354C472E"/>
    <w:rsid w:val="3555436F"/>
    <w:rsid w:val="356D2EC6"/>
    <w:rsid w:val="35787F46"/>
    <w:rsid w:val="358AF1BD"/>
    <w:rsid w:val="358D6D3D"/>
    <w:rsid w:val="359A5FE5"/>
    <w:rsid w:val="359EFF64"/>
    <w:rsid w:val="35A79482"/>
    <w:rsid w:val="35B4526F"/>
    <w:rsid w:val="35CA709D"/>
    <w:rsid w:val="35CECA98"/>
    <w:rsid w:val="35D36E98"/>
    <w:rsid w:val="35D7B292"/>
    <w:rsid w:val="35DC0AD5"/>
    <w:rsid w:val="35DE7080"/>
    <w:rsid w:val="35E56FCF"/>
    <w:rsid w:val="35E9DE9E"/>
    <w:rsid w:val="35F8EB2B"/>
    <w:rsid w:val="35FC55CA"/>
    <w:rsid w:val="362231D2"/>
    <w:rsid w:val="362DA6F8"/>
    <w:rsid w:val="363B5835"/>
    <w:rsid w:val="363BE7AB"/>
    <w:rsid w:val="363E83CB"/>
    <w:rsid w:val="36418746"/>
    <w:rsid w:val="364867A3"/>
    <w:rsid w:val="364A2414"/>
    <w:rsid w:val="364F5E11"/>
    <w:rsid w:val="3652D274"/>
    <w:rsid w:val="36750ED2"/>
    <w:rsid w:val="367CFE8C"/>
    <w:rsid w:val="36828423"/>
    <w:rsid w:val="368E4B1F"/>
    <w:rsid w:val="3697D6A3"/>
    <w:rsid w:val="36A03E2A"/>
    <w:rsid w:val="36A8CD2D"/>
    <w:rsid w:val="36BA898F"/>
    <w:rsid w:val="36CBDF8B"/>
    <w:rsid w:val="36D256A7"/>
    <w:rsid w:val="36EB1EBF"/>
    <w:rsid w:val="36EF6947"/>
    <w:rsid w:val="36EFB013"/>
    <w:rsid w:val="36F2D65A"/>
    <w:rsid w:val="3709FDA0"/>
    <w:rsid w:val="37165295"/>
    <w:rsid w:val="37171912"/>
    <w:rsid w:val="372A68DB"/>
    <w:rsid w:val="372DBBE4"/>
    <w:rsid w:val="373D25E5"/>
    <w:rsid w:val="3740F8D2"/>
    <w:rsid w:val="37503DCD"/>
    <w:rsid w:val="3754D1FE"/>
    <w:rsid w:val="37640B60"/>
    <w:rsid w:val="376A1768"/>
    <w:rsid w:val="37721F5F"/>
    <w:rsid w:val="3784A758"/>
    <w:rsid w:val="3786B1B0"/>
    <w:rsid w:val="37936C26"/>
    <w:rsid w:val="379F4D5D"/>
    <w:rsid w:val="37A0C089"/>
    <w:rsid w:val="37A5DCFA"/>
    <w:rsid w:val="37ACA8D9"/>
    <w:rsid w:val="37B1062B"/>
    <w:rsid w:val="37B88CFB"/>
    <w:rsid w:val="37BE7219"/>
    <w:rsid w:val="37C22BA9"/>
    <w:rsid w:val="37C3C63A"/>
    <w:rsid w:val="37C7E0A0"/>
    <w:rsid w:val="37CB5C15"/>
    <w:rsid w:val="37CBE999"/>
    <w:rsid w:val="37D6FB89"/>
    <w:rsid w:val="37DAB357"/>
    <w:rsid w:val="37DC5DB1"/>
    <w:rsid w:val="37E61983"/>
    <w:rsid w:val="37F40FE7"/>
    <w:rsid w:val="37F74420"/>
    <w:rsid w:val="38092524"/>
    <w:rsid w:val="380A0BC0"/>
    <w:rsid w:val="380D79A9"/>
    <w:rsid w:val="38134A3B"/>
    <w:rsid w:val="381ACB7D"/>
    <w:rsid w:val="381BDE63"/>
    <w:rsid w:val="381FC24C"/>
    <w:rsid w:val="38263EB2"/>
    <w:rsid w:val="3827CD53"/>
    <w:rsid w:val="3833243B"/>
    <w:rsid w:val="38351741"/>
    <w:rsid w:val="38500324"/>
    <w:rsid w:val="3857ECA3"/>
    <w:rsid w:val="3867BE7E"/>
    <w:rsid w:val="386832D4"/>
    <w:rsid w:val="38789665"/>
    <w:rsid w:val="3882FC07"/>
    <w:rsid w:val="3886925C"/>
    <w:rsid w:val="38938840"/>
    <w:rsid w:val="38A49941"/>
    <w:rsid w:val="38A552D5"/>
    <w:rsid w:val="38B95560"/>
    <w:rsid w:val="38CC1825"/>
    <w:rsid w:val="38E09911"/>
    <w:rsid w:val="38E72327"/>
    <w:rsid w:val="38EFA24D"/>
    <w:rsid w:val="38F6366E"/>
    <w:rsid w:val="38F7DEA6"/>
    <w:rsid w:val="38FE0999"/>
    <w:rsid w:val="391DF332"/>
    <w:rsid w:val="3922C2A6"/>
    <w:rsid w:val="3928F726"/>
    <w:rsid w:val="3932918A"/>
    <w:rsid w:val="39347CA0"/>
    <w:rsid w:val="3942BF9E"/>
    <w:rsid w:val="39431CC6"/>
    <w:rsid w:val="39564F0A"/>
    <w:rsid w:val="39652F13"/>
    <w:rsid w:val="396AAD5D"/>
    <w:rsid w:val="396C5A9B"/>
    <w:rsid w:val="39714CE8"/>
    <w:rsid w:val="399472A2"/>
    <w:rsid w:val="399A58E7"/>
    <w:rsid w:val="399BC4E1"/>
    <w:rsid w:val="39D515C1"/>
    <w:rsid w:val="39F5E4A9"/>
    <w:rsid w:val="39F93498"/>
    <w:rsid w:val="39FC8907"/>
    <w:rsid w:val="3A037506"/>
    <w:rsid w:val="3A06F62C"/>
    <w:rsid w:val="3A0A236B"/>
    <w:rsid w:val="3A0B0A44"/>
    <w:rsid w:val="3A109E2E"/>
    <w:rsid w:val="3A1DCDDE"/>
    <w:rsid w:val="3A1F61E5"/>
    <w:rsid w:val="3A235A11"/>
    <w:rsid w:val="3A24AFAE"/>
    <w:rsid w:val="3A251120"/>
    <w:rsid w:val="3A26740A"/>
    <w:rsid w:val="3A33AD39"/>
    <w:rsid w:val="3A348576"/>
    <w:rsid w:val="3A3D271B"/>
    <w:rsid w:val="3A45F6D6"/>
    <w:rsid w:val="3A48B9DF"/>
    <w:rsid w:val="3A588D5D"/>
    <w:rsid w:val="3A5A3F65"/>
    <w:rsid w:val="3A63997D"/>
    <w:rsid w:val="3A648891"/>
    <w:rsid w:val="3A6F5201"/>
    <w:rsid w:val="3A75FB48"/>
    <w:rsid w:val="3A7F7DAF"/>
    <w:rsid w:val="3A87EC51"/>
    <w:rsid w:val="3A8974D5"/>
    <w:rsid w:val="3A9179CC"/>
    <w:rsid w:val="3A917E71"/>
    <w:rsid w:val="3A9D7B26"/>
    <w:rsid w:val="3AB717DE"/>
    <w:rsid w:val="3ABD442D"/>
    <w:rsid w:val="3ABE2D28"/>
    <w:rsid w:val="3AC36FF2"/>
    <w:rsid w:val="3ACC8776"/>
    <w:rsid w:val="3AD0106E"/>
    <w:rsid w:val="3AD57363"/>
    <w:rsid w:val="3AD81B25"/>
    <w:rsid w:val="3ADE4382"/>
    <w:rsid w:val="3ADE4799"/>
    <w:rsid w:val="3AED0DB5"/>
    <w:rsid w:val="3AFAB5DA"/>
    <w:rsid w:val="3AFC422C"/>
    <w:rsid w:val="3AFCAA80"/>
    <w:rsid w:val="3B2465AA"/>
    <w:rsid w:val="3B3633A1"/>
    <w:rsid w:val="3B367909"/>
    <w:rsid w:val="3B37F4ED"/>
    <w:rsid w:val="3B496F91"/>
    <w:rsid w:val="3B62F52A"/>
    <w:rsid w:val="3B8BE9A8"/>
    <w:rsid w:val="3B9A4D0A"/>
    <w:rsid w:val="3BA04EC2"/>
    <w:rsid w:val="3BA95A18"/>
    <w:rsid w:val="3BACA176"/>
    <w:rsid w:val="3BAF3037"/>
    <w:rsid w:val="3BB7F629"/>
    <w:rsid w:val="3BB8FA1B"/>
    <w:rsid w:val="3BD4094A"/>
    <w:rsid w:val="3BEE2C1D"/>
    <w:rsid w:val="3BFCE4C8"/>
    <w:rsid w:val="3C12A3CB"/>
    <w:rsid w:val="3C1321AA"/>
    <w:rsid w:val="3C17D274"/>
    <w:rsid w:val="3C1D21EB"/>
    <w:rsid w:val="3C1EB2EE"/>
    <w:rsid w:val="3C2EC126"/>
    <w:rsid w:val="3C335E27"/>
    <w:rsid w:val="3C38B4A1"/>
    <w:rsid w:val="3C41DA15"/>
    <w:rsid w:val="3C45B064"/>
    <w:rsid w:val="3C7F2E7D"/>
    <w:rsid w:val="3C873237"/>
    <w:rsid w:val="3CA1EFC2"/>
    <w:rsid w:val="3CA21A95"/>
    <w:rsid w:val="3CA49565"/>
    <w:rsid w:val="3CA746FB"/>
    <w:rsid w:val="3CBCA934"/>
    <w:rsid w:val="3CC969AC"/>
    <w:rsid w:val="3CCF6D77"/>
    <w:rsid w:val="3CDF1138"/>
    <w:rsid w:val="3CE867B3"/>
    <w:rsid w:val="3CEF3288"/>
    <w:rsid w:val="3CF13F01"/>
    <w:rsid w:val="3CF25743"/>
    <w:rsid w:val="3CF29071"/>
    <w:rsid w:val="3D0F5171"/>
    <w:rsid w:val="3D151E7C"/>
    <w:rsid w:val="3D2FB74A"/>
    <w:rsid w:val="3D379524"/>
    <w:rsid w:val="3D403FA5"/>
    <w:rsid w:val="3D4AF785"/>
    <w:rsid w:val="3D506517"/>
    <w:rsid w:val="3D523F03"/>
    <w:rsid w:val="3D61995C"/>
    <w:rsid w:val="3D8BC847"/>
    <w:rsid w:val="3D8DA75B"/>
    <w:rsid w:val="3D904D13"/>
    <w:rsid w:val="3DA03AAE"/>
    <w:rsid w:val="3DAE7810"/>
    <w:rsid w:val="3DB834CC"/>
    <w:rsid w:val="3DC14AD3"/>
    <w:rsid w:val="3DC68626"/>
    <w:rsid w:val="3DE6F3AE"/>
    <w:rsid w:val="3DE9EC47"/>
    <w:rsid w:val="3DF66215"/>
    <w:rsid w:val="3E15EBED"/>
    <w:rsid w:val="3E1A520F"/>
    <w:rsid w:val="3E21F549"/>
    <w:rsid w:val="3E236CA3"/>
    <w:rsid w:val="3E34B995"/>
    <w:rsid w:val="3E3B458E"/>
    <w:rsid w:val="3E599C4B"/>
    <w:rsid w:val="3E5AEF57"/>
    <w:rsid w:val="3E68B52E"/>
    <w:rsid w:val="3E7EC61A"/>
    <w:rsid w:val="3E7ECAD6"/>
    <w:rsid w:val="3E89082B"/>
    <w:rsid w:val="3E8A45F3"/>
    <w:rsid w:val="3E9CE397"/>
    <w:rsid w:val="3EB9271E"/>
    <w:rsid w:val="3EBEA696"/>
    <w:rsid w:val="3ECB59E6"/>
    <w:rsid w:val="3ED1F5C0"/>
    <w:rsid w:val="3EECF84F"/>
    <w:rsid w:val="3EF436CB"/>
    <w:rsid w:val="3EF7C192"/>
    <w:rsid w:val="3F08EF03"/>
    <w:rsid w:val="3F0D3C31"/>
    <w:rsid w:val="3F0D70A5"/>
    <w:rsid w:val="3F1AF163"/>
    <w:rsid w:val="3F2725C3"/>
    <w:rsid w:val="3F2E9891"/>
    <w:rsid w:val="3F3C02B9"/>
    <w:rsid w:val="3F4161C1"/>
    <w:rsid w:val="3F491525"/>
    <w:rsid w:val="3F5F25EC"/>
    <w:rsid w:val="3F6AB710"/>
    <w:rsid w:val="3F7464F2"/>
    <w:rsid w:val="3F832799"/>
    <w:rsid w:val="3F98C8C7"/>
    <w:rsid w:val="3F995AF6"/>
    <w:rsid w:val="3F9B425A"/>
    <w:rsid w:val="3FA10640"/>
    <w:rsid w:val="3FA312F4"/>
    <w:rsid w:val="3FA454F0"/>
    <w:rsid w:val="3FAAC944"/>
    <w:rsid w:val="3FAE721D"/>
    <w:rsid w:val="3FAEA080"/>
    <w:rsid w:val="3FB61003"/>
    <w:rsid w:val="3FD5AED7"/>
    <w:rsid w:val="3FF51A0A"/>
    <w:rsid w:val="3FFAF804"/>
    <w:rsid w:val="400769FB"/>
    <w:rsid w:val="40081001"/>
    <w:rsid w:val="40153025"/>
    <w:rsid w:val="401920B5"/>
    <w:rsid w:val="401D1CF3"/>
    <w:rsid w:val="402F0632"/>
    <w:rsid w:val="403006AE"/>
    <w:rsid w:val="40372C7F"/>
    <w:rsid w:val="4037AF77"/>
    <w:rsid w:val="403C4A0E"/>
    <w:rsid w:val="404D89CD"/>
    <w:rsid w:val="4052490B"/>
    <w:rsid w:val="4057C540"/>
    <w:rsid w:val="4058E663"/>
    <w:rsid w:val="405A3888"/>
    <w:rsid w:val="406CE5DF"/>
    <w:rsid w:val="4071C79E"/>
    <w:rsid w:val="40744CDA"/>
    <w:rsid w:val="4075C94C"/>
    <w:rsid w:val="4076649D"/>
    <w:rsid w:val="407E4B1C"/>
    <w:rsid w:val="4080BF5F"/>
    <w:rsid w:val="408EB362"/>
    <w:rsid w:val="40909ED6"/>
    <w:rsid w:val="40F1ADE2"/>
    <w:rsid w:val="40FF6B63"/>
    <w:rsid w:val="410161D1"/>
    <w:rsid w:val="4111577A"/>
    <w:rsid w:val="411A9426"/>
    <w:rsid w:val="411CBFF7"/>
    <w:rsid w:val="411E1AAE"/>
    <w:rsid w:val="413E5A0E"/>
    <w:rsid w:val="413F72C4"/>
    <w:rsid w:val="414E688C"/>
    <w:rsid w:val="4165F062"/>
    <w:rsid w:val="416A87C3"/>
    <w:rsid w:val="41890632"/>
    <w:rsid w:val="419AABAE"/>
    <w:rsid w:val="41B6B4AD"/>
    <w:rsid w:val="41C8AAAF"/>
    <w:rsid w:val="41DD28D0"/>
    <w:rsid w:val="41F5AB6B"/>
    <w:rsid w:val="41F65E45"/>
    <w:rsid w:val="4207F77B"/>
    <w:rsid w:val="4212D010"/>
    <w:rsid w:val="421C7CF5"/>
    <w:rsid w:val="422C0C0F"/>
    <w:rsid w:val="4233B033"/>
    <w:rsid w:val="4233E0FA"/>
    <w:rsid w:val="425E6337"/>
    <w:rsid w:val="425F13EE"/>
    <w:rsid w:val="427B30DB"/>
    <w:rsid w:val="429421D2"/>
    <w:rsid w:val="42A8A083"/>
    <w:rsid w:val="42ACE34F"/>
    <w:rsid w:val="42B43F51"/>
    <w:rsid w:val="42C06035"/>
    <w:rsid w:val="42C6F995"/>
    <w:rsid w:val="42CEF44B"/>
    <w:rsid w:val="42D8D296"/>
    <w:rsid w:val="42DDCD58"/>
    <w:rsid w:val="42E28B72"/>
    <w:rsid w:val="42E953E2"/>
    <w:rsid w:val="4302E187"/>
    <w:rsid w:val="430FBB0A"/>
    <w:rsid w:val="4314865F"/>
    <w:rsid w:val="431C5D0D"/>
    <w:rsid w:val="43266EF8"/>
    <w:rsid w:val="432C218E"/>
    <w:rsid w:val="433C3911"/>
    <w:rsid w:val="43473751"/>
    <w:rsid w:val="4365794F"/>
    <w:rsid w:val="4365ECDC"/>
    <w:rsid w:val="436D807A"/>
    <w:rsid w:val="436E5964"/>
    <w:rsid w:val="437860CD"/>
    <w:rsid w:val="43904D18"/>
    <w:rsid w:val="439E74CB"/>
    <w:rsid w:val="439FDCBF"/>
    <w:rsid w:val="43A9232B"/>
    <w:rsid w:val="43AAAE0F"/>
    <w:rsid w:val="43B2A589"/>
    <w:rsid w:val="43B83965"/>
    <w:rsid w:val="43B8CB9F"/>
    <w:rsid w:val="43C3E51C"/>
    <w:rsid w:val="43D9B399"/>
    <w:rsid w:val="43DBA737"/>
    <w:rsid w:val="43DEE9A5"/>
    <w:rsid w:val="43E64274"/>
    <w:rsid w:val="43ED46EA"/>
    <w:rsid w:val="43EE6D0F"/>
    <w:rsid w:val="43FC6B52"/>
    <w:rsid w:val="43FD0B09"/>
    <w:rsid w:val="440CAA2B"/>
    <w:rsid w:val="4416DA2D"/>
    <w:rsid w:val="4419580A"/>
    <w:rsid w:val="4464415D"/>
    <w:rsid w:val="44664FB2"/>
    <w:rsid w:val="44673631"/>
    <w:rsid w:val="44789002"/>
    <w:rsid w:val="447AE1E3"/>
    <w:rsid w:val="4490968F"/>
    <w:rsid w:val="44913004"/>
    <w:rsid w:val="44992EE6"/>
    <w:rsid w:val="44A13886"/>
    <w:rsid w:val="44A6C3EA"/>
    <w:rsid w:val="44A7E28D"/>
    <w:rsid w:val="44B01225"/>
    <w:rsid w:val="44C71C6A"/>
    <w:rsid w:val="44C97D1F"/>
    <w:rsid w:val="44C9BC71"/>
    <w:rsid w:val="44D1F8FA"/>
    <w:rsid w:val="44FCE789"/>
    <w:rsid w:val="4508862D"/>
    <w:rsid w:val="4509F849"/>
    <w:rsid w:val="450BC670"/>
    <w:rsid w:val="4518557A"/>
    <w:rsid w:val="4520A7A4"/>
    <w:rsid w:val="4531FB02"/>
    <w:rsid w:val="453B5DEA"/>
    <w:rsid w:val="454D04C6"/>
    <w:rsid w:val="457110C4"/>
    <w:rsid w:val="457BD9FB"/>
    <w:rsid w:val="457E664E"/>
    <w:rsid w:val="4585279C"/>
    <w:rsid w:val="459601C7"/>
    <w:rsid w:val="459E8D5E"/>
    <w:rsid w:val="45AEF955"/>
    <w:rsid w:val="45C9EFAE"/>
    <w:rsid w:val="45CE372C"/>
    <w:rsid w:val="45D64507"/>
    <w:rsid w:val="45DB1CF4"/>
    <w:rsid w:val="45DFBA96"/>
    <w:rsid w:val="45E034C8"/>
    <w:rsid w:val="45E1F954"/>
    <w:rsid w:val="45EAF6F2"/>
    <w:rsid w:val="45F2473A"/>
    <w:rsid w:val="45FE15CD"/>
    <w:rsid w:val="45FFB57A"/>
    <w:rsid w:val="46025D1D"/>
    <w:rsid w:val="46120800"/>
    <w:rsid w:val="461BEA7B"/>
    <w:rsid w:val="461C2F3E"/>
    <w:rsid w:val="462AEE74"/>
    <w:rsid w:val="463F1364"/>
    <w:rsid w:val="4641AE56"/>
    <w:rsid w:val="46466046"/>
    <w:rsid w:val="466E9647"/>
    <w:rsid w:val="4679F903"/>
    <w:rsid w:val="468328BB"/>
    <w:rsid w:val="4697999E"/>
    <w:rsid w:val="46A0D8EC"/>
    <w:rsid w:val="46C28A79"/>
    <w:rsid w:val="46C67086"/>
    <w:rsid w:val="46CBC353"/>
    <w:rsid w:val="46D17C54"/>
    <w:rsid w:val="46D42B7F"/>
    <w:rsid w:val="46EA5A97"/>
    <w:rsid w:val="46EE63EE"/>
    <w:rsid w:val="47003D1A"/>
    <w:rsid w:val="4703D764"/>
    <w:rsid w:val="47163D3A"/>
    <w:rsid w:val="473D49DD"/>
    <w:rsid w:val="473DF79C"/>
    <w:rsid w:val="47429A09"/>
    <w:rsid w:val="4743070C"/>
    <w:rsid w:val="47447935"/>
    <w:rsid w:val="474DF20D"/>
    <w:rsid w:val="47507D5F"/>
    <w:rsid w:val="47558699"/>
    <w:rsid w:val="476267CC"/>
    <w:rsid w:val="4762C92A"/>
    <w:rsid w:val="476D80B6"/>
    <w:rsid w:val="47832391"/>
    <w:rsid w:val="47840AC5"/>
    <w:rsid w:val="4795EA21"/>
    <w:rsid w:val="479A4BA7"/>
    <w:rsid w:val="47B5D465"/>
    <w:rsid w:val="47B8B095"/>
    <w:rsid w:val="47D8C14F"/>
    <w:rsid w:val="47D9CB32"/>
    <w:rsid w:val="47DA537B"/>
    <w:rsid w:val="47DB0024"/>
    <w:rsid w:val="47E88191"/>
    <w:rsid w:val="47F9DD97"/>
    <w:rsid w:val="4806290B"/>
    <w:rsid w:val="480F1436"/>
    <w:rsid w:val="4823705B"/>
    <w:rsid w:val="482677DD"/>
    <w:rsid w:val="482D53C8"/>
    <w:rsid w:val="4834CC78"/>
    <w:rsid w:val="4840795D"/>
    <w:rsid w:val="4851A1A2"/>
    <w:rsid w:val="4851D414"/>
    <w:rsid w:val="48552576"/>
    <w:rsid w:val="4859E1F6"/>
    <w:rsid w:val="486A67D4"/>
    <w:rsid w:val="48A2A536"/>
    <w:rsid w:val="48CB1102"/>
    <w:rsid w:val="48DCEEEC"/>
    <w:rsid w:val="491A9BC7"/>
    <w:rsid w:val="491CF6FE"/>
    <w:rsid w:val="4920A0C7"/>
    <w:rsid w:val="49235933"/>
    <w:rsid w:val="4927FD0A"/>
    <w:rsid w:val="494E6B08"/>
    <w:rsid w:val="49536B86"/>
    <w:rsid w:val="4953ED54"/>
    <w:rsid w:val="497210A6"/>
    <w:rsid w:val="4980DED1"/>
    <w:rsid w:val="4981EF19"/>
    <w:rsid w:val="49837B51"/>
    <w:rsid w:val="4987527B"/>
    <w:rsid w:val="498CEDD7"/>
    <w:rsid w:val="49918F40"/>
    <w:rsid w:val="49958412"/>
    <w:rsid w:val="49A03E16"/>
    <w:rsid w:val="49A4ED86"/>
    <w:rsid w:val="49B15787"/>
    <w:rsid w:val="49BD05A0"/>
    <w:rsid w:val="49C9E74E"/>
    <w:rsid w:val="49D27D04"/>
    <w:rsid w:val="49EA1957"/>
    <w:rsid w:val="49ED4129"/>
    <w:rsid w:val="49F3F591"/>
    <w:rsid w:val="49F4809B"/>
    <w:rsid w:val="49F9A1E9"/>
    <w:rsid w:val="4A026EB0"/>
    <w:rsid w:val="4A065F58"/>
    <w:rsid w:val="4A1706CC"/>
    <w:rsid w:val="4A1EFFC2"/>
    <w:rsid w:val="4A26027C"/>
    <w:rsid w:val="4A35A816"/>
    <w:rsid w:val="4A5E119D"/>
    <w:rsid w:val="4A5F7FFC"/>
    <w:rsid w:val="4A6CEAD7"/>
    <w:rsid w:val="4A7EC790"/>
    <w:rsid w:val="4A86363D"/>
    <w:rsid w:val="4A88A4B1"/>
    <w:rsid w:val="4AAB10E9"/>
    <w:rsid w:val="4AB3E37F"/>
    <w:rsid w:val="4ABBB524"/>
    <w:rsid w:val="4ABEC241"/>
    <w:rsid w:val="4AD4A0BA"/>
    <w:rsid w:val="4AE138FA"/>
    <w:rsid w:val="4AE294F1"/>
    <w:rsid w:val="4AE65030"/>
    <w:rsid w:val="4AED91C5"/>
    <w:rsid w:val="4AF5E6E6"/>
    <w:rsid w:val="4AFA0491"/>
    <w:rsid w:val="4B021CC8"/>
    <w:rsid w:val="4B0BE811"/>
    <w:rsid w:val="4B0C81A1"/>
    <w:rsid w:val="4B1E12EA"/>
    <w:rsid w:val="4B251BFF"/>
    <w:rsid w:val="4B2C9218"/>
    <w:rsid w:val="4B36D3D7"/>
    <w:rsid w:val="4B3944D0"/>
    <w:rsid w:val="4B4EBA0D"/>
    <w:rsid w:val="4B56D84A"/>
    <w:rsid w:val="4B5B46CE"/>
    <w:rsid w:val="4B5E559F"/>
    <w:rsid w:val="4B692E54"/>
    <w:rsid w:val="4B7641E2"/>
    <w:rsid w:val="4B775367"/>
    <w:rsid w:val="4B7AC9E8"/>
    <w:rsid w:val="4B897C9A"/>
    <w:rsid w:val="4B9D23A8"/>
    <w:rsid w:val="4B9E545E"/>
    <w:rsid w:val="4B9FBA03"/>
    <w:rsid w:val="4BAAF8FC"/>
    <w:rsid w:val="4BAB9E92"/>
    <w:rsid w:val="4BAFE9C7"/>
    <w:rsid w:val="4BB41BEB"/>
    <w:rsid w:val="4BB6F579"/>
    <w:rsid w:val="4BC28325"/>
    <w:rsid w:val="4BCA2DC3"/>
    <w:rsid w:val="4BD03F2D"/>
    <w:rsid w:val="4BD402A1"/>
    <w:rsid w:val="4BD5F2AE"/>
    <w:rsid w:val="4BDB70A5"/>
    <w:rsid w:val="4BF3C121"/>
    <w:rsid w:val="4C1CD788"/>
    <w:rsid w:val="4C2346B8"/>
    <w:rsid w:val="4C278F13"/>
    <w:rsid w:val="4C3BDAE1"/>
    <w:rsid w:val="4C4A883F"/>
    <w:rsid w:val="4C67C26C"/>
    <w:rsid w:val="4C7028EE"/>
    <w:rsid w:val="4C745FC9"/>
    <w:rsid w:val="4C82D568"/>
    <w:rsid w:val="4C9182B6"/>
    <w:rsid w:val="4C95E3CA"/>
    <w:rsid w:val="4C9AB0EB"/>
    <w:rsid w:val="4CA514C1"/>
    <w:rsid w:val="4CAE9C62"/>
    <w:rsid w:val="4CB30D2F"/>
    <w:rsid w:val="4CB63745"/>
    <w:rsid w:val="4CBB7D67"/>
    <w:rsid w:val="4CD19D0A"/>
    <w:rsid w:val="4CEF17E0"/>
    <w:rsid w:val="4CFE97F6"/>
    <w:rsid w:val="4D2260BE"/>
    <w:rsid w:val="4D2925D9"/>
    <w:rsid w:val="4D4418E0"/>
    <w:rsid w:val="4D6A599C"/>
    <w:rsid w:val="4D7051C9"/>
    <w:rsid w:val="4D7F7E4E"/>
    <w:rsid w:val="4D8A8850"/>
    <w:rsid w:val="4D935FEC"/>
    <w:rsid w:val="4D941CD7"/>
    <w:rsid w:val="4DDE5162"/>
    <w:rsid w:val="4DE1D730"/>
    <w:rsid w:val="4DEC6EA4"/>
    <w:rsid w:val="4DF47BF9"/>
    <w:rsid w:val="4E08CCBC"/>
    <w:rsid w:val="4E20668C"/>
    <w:rsid w:val="4E252957"/>
    <w:rsid w:val="4E3382C4"/>
    <w:rsid w:val="4E33E622"/>
    <w:rsid w:val="4E381E5E"/>
    <w:rsid w:val="4E40272E"/>
    <w:rsid w:val="4E43EFBF"/>
    <w:rsid w:val="4E473968"/>
    <w:rsid w:val="4E4B768B"/>
    <w:rsid w:val="4E6EED10"/>
    <w:rsid w:val="4E74F0D6"/>
    <w:rsid w:val="4E8B7225"/>
    <w:rsid w:val="4E92B67A"/>
    <w:rsid w:val="4EA0E446"/>
    <w:rsid w:val="4EA326D7"/>
    <w:rsid w:val="4EABC769"/>
    <w:rsid w:val="4EAF9DC0"/>
    <w:rsid w:val="4EC49B90"/>
    <w:rsid w:val="4ED5F9EF"/>
    <w:rsid w:val="4EDAF3D8"/>
    <w:rsid w:val="4EE99D62"/>
    <w:rsid w:val="4EEC88A5"/>
    <w:rsid w:val="4F0DDBD7"/>
    <w:rsid w:val="4F0DE6AE"/>
    <w:rsid w:val="4F1439BB"/>
    <w:rsid w:val="4F17EA9C"/>
    <w:rsid w:val="4F2074CC"/>
    <w:rsid w:val="4F2165F3"/>
    <w:rsid w:val="4F25CA90"/>
    <w:rsid w:val="4F3D9590"/>
    <w:rsid w:val="4F43A216"/>
    <w:rsid w:val="4F57AD1F"/>
    <w:rsid w:val="4FB1C4F0"/>
    <w:rsid w:val="4FB289E2"/>
    <w:rsid w:val="4FB36BD8"/>
    <w:rsid w:val="4FBE2EC6"/>
    <w:rsid w:val="4FC6ACB9"/>
    <w:rsid w:val="4FC6E8BD"/>
    <w:rsid w:val="4FC7B8AE"/>
    <w:rsid w:val="4FCF6F38"/>
    <w:rsid w:val="4FD5E1A8"/>
    <w:rsid w:val="4FDC742E"/>
    <w:rsid w:val="4FDDBA8E"/>
    <w:rsid w:val="4FE7E056"/>
    <w:rsid w:val="4FEA9647"/>
    <w:rsid w:val="4FF4BA81"/>
    <w:rsid w:val="4FFEB68B"/>
    <w:rsid w:val="50191096"/>
    <w:rsid w:val="501B7142"/>
    <w:rsid w:val="501E1116"/>
    <w:rsid w:val="502DECE8"/>
    <w:rsid w:val="5068D6FB"/>
    <w:rsid w:val="5081B267"/>
    <w:rsid w:val="50862116"/>
    <w:rsid w:val="5088F5DF"/>
    <w:rsid w:val="5093E785"/>
    <w:rsid w:val="50A4126F"/>
    <w:rsid w:val="50A53384"/>
    <w:rsid w:val="50ABC987"/>
    <w:rsid w:val="50BB25B1"/>
    <w:rsid w:val="50DA8493"/>
    <w:rsid w:val="50F6AC62"/>
    <w:rsid w:val="510201B4"/>
    <w:rsid w:val="51248273"/>
    <w:rsid w:val="513A25E4"/>
    <w:rsid w:val="51437B57"/>
    <w:rsid w:val="51562E5E"/>
    <w:rsid w:val="516FD11D"/>
    <w:rsid w:val="5178BDD7"/>
    <w:rsid w:val="51835782"/>
    <w:rsid w:val="51848744"/>
    <w:rsid w:val="51AAD5B5"/>
    <w:rsid w:val="51AF7FA5"/>
    <w:rsid w:val="51B94877"/>
    <w:rsid w:val="51C27446"/>
    <w:rsid w:val="51CBD4EE"/>
    <w:rsid w:val="51CFC515"/>
    <w:rsid w:val="51DD50C0"/>
    <w:rsid w:val="51EEA597"/>
    <w:rsid w:val="51F3A66D"/>
    <w:rsid w:val="51FC1DE7"/>
    <w:rsid w:val="5204CE4A"/>
    <w:rsid w:val="52067C7F"/>
    <w:rsid w:val="52175A84"/>
    <w:rsid w:val="521A93FF"/>
    <w:rsid w:val="523E5166"/>
    <w:rsid w:val="52489B20"/>
    <w:rsid w:val="524CB8F5"/>
    <w:rsid w:val="525137F2"/>
    <w:rsid w:val="525928AA"/>
    <w:rsid w:val="5268AF9D"/>
    <w:rsid w:val="5274EA14"/>
    <w:rsid w:val="52788D8E"/>
    <w:rsid w:val="52813785"/>
    <w:rsid w:val="52885B08"/>
    <w:rsid w:val="528A3408"/>
    <w:rsid w:val="528A3EDD"/>
    <w:rsid w:val="528BB896"/>
    <w:rsid w:val="52A337DB"/>
    <w:rsid w:val="52ACB410"/>
    <w:rsid w:val="52B5979E"/>
    <w:rsid w:val="52B7E4ED"/>
    <w:rsid w:val="52CB8AB7"/>
    <w:rsid w:val="52D3482D"/>
    <w:rsid w:val="52E408AC"/>
    <w:rsid w:val="52FB66CD"/>
    <w:rsid w:val="530E32D9"/>
    <w:rsid w:val="531344DD"/>
    <w:rsid w:val="5370D47F"/>
    <w:rsid w:val="5371935A"/>
    <w:rsid w:val="538CF2DB"/>
    <w:rsid w:val="53994500"/>
    <w:rsid w:val="53A305AE"/>
    <w:rsid w:val="53ACC8CC"/>
    <w:rsid w:val="53C3CDF2"/>
    <w:rsid w:val="53D236B7"/>
    <w:rsid w:val="53FFDB11"/>
    <w:rsid w:val="540E0A15"/>
    <w:rsid w:val="54134788"/>
    <w:rsid w:val="54159126"/>
    <w:rsid w:val="541AABB5"/>
    <w:rsid w:val="5433C52E"/>
    <w:rsid w:val="543460CF"/>
    <w:rsid w:val="54356C93"/>
    <w:rsid w:val="543F9EDD"/>
    <w:rsid w:val="5444B566"/>
    <w:rsid w:val="544CC4FC"/>
    <w:rsid w:val="5451E7BF"/>
    <w:rsid w:val="54542273"/>
    <w:rsid w:val="5458133B"/>
    <w:rsid w:val="545A1096"/>
    <w:rsid w:val="545C0BFE"/>
    <w:rsid w:val="5467E1B6"/>
    <w:rsid w:val="546ABC81"/>
    <w:rsid w:val="54963942"/>
    <w:rsid w:val="549657B5"/>
    <w:rsid w:val="549B457A"/>
    <w:rsid w:val="54B5D77E"/>
    <w:rsid w:val="54DC2B67"/>
    <w:rsid w:val="54F63FDC"/>
    <w:rsid w:val="551529F8"/>
    <w:rsid w:val="551DBF84"/>
    <w:rsid w:val="5521DA79"/>
    <w:rsid w:val="553BE0D8"/>
    <w:rsid w:val="554AED75"/>
    <w:rsid w:val="554CDDA0"/>
    <w:rsid w:val="556204FB"/>
    <w:rsid w:val="556B4F6C"/>
    <w:rsid w:val="557E250E"/>
    <w:rsid w:val="5584A66E"/>
    <w:rsid w:val="5586DFB7"/>
    <w:rsid w:val="55984ED8"/>
    <w:rsid w:val="559A9518"/>
    <w:rsid w:val="55A81A4D"/>
    <w:rsid w:val="55AD23CD"/>
    <w:rsid w:val="55B41580"/>
    <w:rsid w:val="55BED30A"/>
    <w:rsid w:val="55C282AF"/>
    <w:rsid w:val="55C372C4"/>
    <w:rsid w:val="55C9F468"/>
    <w:rsid w:val="55CEC340"/>
    <w:rsid w:val="55D8382D"/>
    <w:rsid w:val="55D957BD"/>
    <w:rsid w:val="55DB037F"/>
    <w:rsid w:val="55EB59F8"/>
    <w:rsid w:val="55FAE606"/>
    <w:rsid w:val="55FB1B34"/>
    <w:rsid w:val="55FC371F"/>
    <w:rsid w:val="5620C4AE"/>
    <w:rsid w:val="56285C23"/>
    <w:rsid w:val="5634BBE2"/>
    <w:rsid w:val="56404165"/>
    <w:rsid w:val="564BC67C"/>
    <w:rsid w:val="56625F54"/>
    <w:rsid w:val="5662D4C6"/>
    <w:rsid w:val="5663CC76"/>
    <w:rsid w:val="567DFCE6"/>
    <w:rsid w:val="56904668"/>
    <w:rsid w:val="56A0BF0F"/>
    <w:rsid w:val="56ADDF73"/>
    <w:rsid w:val="56AF86D7"/>
    <w:rsid w:val="56B6E1E4"/>
    <w:rsid w:val="56C1B922"/>
    <w:rsid w:val="56EFA553"/>
    <w:rsid w:val="57087515"/>
    <w:rsid w:val="57118D94"/>
    <w:rsid w:val="5712AED8"/>
    <w:rsid w:val="57167127"/>
    <w:rsid w:val="573773FF"/>
    <w:rsid w:val="573907A0"/>
    <w:rsid w:val="576F824D"/>
    <w:rsid w:val="5779C432"/>
    <w:rsid w:val="577A1271"/>
    <w:rsid w:val="577E5CC0"/>
    <w:rsid w:val="5781374D"/>
    <w:rsid w:val="5788141F"/>
    <w:rsid w:val="579D9923"/>
    <w:rsid w:val="57C9CD36"/>
    <w:rsid w:val="57F1163B"/>
    <w:rsid w:val="57F64D16"/>
    <w:rsid w:val="580444DB"/>
    <w:rsid w:val="58186A0B"/>
    <w:rsid w:val="581E86EA"/>
    <w:rsid w:val="5823884E"/>
    <w:rsid w:val="582848C8"/>
    <w:rsid w:val="582D24B3"/>
    <w:rsid w:val="583501E4"/>
    <w:rsid w:val="58374BDC"/>
    <w:rsid w:val="583BAB79"/>
    <w:rsid w:val="583D922E"/>
    <w:rsid w:val="584A4500"/>
    <w:rsid w:val="584F418B"/>
    <w:rsid w:val="58623437"/>
    <w:rsid w:val="5872896D"/>
    <w:rsid w:val="58782AD3"/>
    <w:rsid w:val="587FBB67"/>
    <w:rsid w:val="5885BE65"/>
    <w:rsid w:val="588AEA97"/>
    <w:rsid w:val="589392CC"/>
    <w:rsid w:val="58A1DFEC"/>
    <w:rsid w:val="58A382FA"/>
    <w:rsid w:val="58B6940E"/>
    <w:rsid w:val="58B8B808"/>
    <w:rsid w:val="58C9FEEF"/>
    <w:rsid w:val="58CBD149"/>
    <w:rsid w:val="58D26F8D"/>
    <w:rsid w:val="58D385EC"/>
    <w:rsid w:val="58D4F961"/>
    <w:rsid w:val="58DB12B1"/>
    <w:rsid w:val="58EEBFDE"/>
    <w:rsid w:val="5904E8F9"/>
    <w:rsid w:val="5908995D"/>
    <w:rsid w:val="5910A203"/>
    <w:rsid w:val="591275FD"/>
    <w:rsid w:val="59131941"/>
    <w:rsid w:val="591AD87E"/>
    <w:rsid w:val="59296297"/>
    <w:rsid w:val="592B560D"/>
    <w:rsid w:val="59398F3C"/>
    <w:rsid w:val="5948B234"/>
    <w:rsid w:val="595C7851"/>
    <w:rsid w:val="595F8EE8"/>
    <w:rsid w:val="59647FA3"/>
    <w:rsid w:val="5966930A"/>
    <w:rsid w:val="596AA5EE"/>
    <w:rsid w:val="597B4FD2"/>
    <w:rsid w:val="59838D74"/>
    <w:rsid w:val="598932FC"/>
    <w:rsid w:val="598CDB1F"/>
    <w:rsid w:val="599BB5AD"/>
    <w:rsid w:val="599D10BF"/>
    <w:rsid w:val="59A873A4"/>
    <w:rsid w:val="59A9A4B0"/>
    <w:rsid w:val="59AA4E86"/>
    <w:rsid w:val="59C1DC67"/>
    <w:rsid w:val="59C251AC"/>
    <w:rsid w:val="59C42FD5"/>
    <w:rsid w:val="59D053AB"/>
    <w:rsid w:val="59D41306"/>
    <w:rsid w:val="59D844C9"/>
    <w:rsid w:val="59E08DD7"/>
    <w:rsid w:val="59F25AFE"/>
    <w:rsid w:val="59FA9B5A"/>
    <w:rsid w:val="59FB2BC2"/>
    <w:rsid w:val="5A0555C1"/>
    <w:rsid w:val="5A0D4EF5"/>
    <w:rsid w:val="5A221AA1"/>
    <w:rsid w:val="5A233FD7"/>
    <w:rsid w:val="5A25A9D2"/>
    <w:rsid w:val="5A27E089"/>
    <w:rsid w:val="5A27F061"/>
    <w:rsid w:val="5A28A24A"/>
    <w:rsid w:val="5A29EED3"/>
    <w:rsid w:val="5A2D29AC"/>
    <w:rsid w:val="5A3A2770"/>
    <w:rsid w:val="5A79CBBA"/>
    <w:rsid w:val="5A7DA50D"/>
    <w:rsid w:val="5A997404"/>
    <w:rsid w:val="5AA0CAC9"/>
    <w:rsid w:val="5AA4C0B2"/>
    <w:rsid w:val="5AA67BC3"/>
    <w:rsid w:val="5AA6AF38"/>
    <w:rsid w:val="5AA830AA"/>
    <w:rsid w:val="5AB7777B"/>
    <w:rsid w:val="5ABF1E5B"/>
    <w:rsid w:val="5ACAA2F1"/>
    <w:rsid w:val="5ACD4E1B"/>
    <w:rsid w:val="5AEC41C9"/>
    <w:rsid w:val="5AF43B59"/>
    <w:rsid w:val="5AF74C20"/>
    <w:rsid w:val="5AFBCE1B"/>
    <w:rsid w:val="5B017882"/>
    <w:rsid w:val="5B0D6A73"/>
    <w:rsid w:val="5B12EB75"/>
    <w:rsid w:val="5B20CCEF"/>
    <w:rsid w:val="5B26B9A4"/>
    <w:rsid w:val="5B2C013F"/>
    <w:rsid w:val="5B2E787D"/>
    <w:rsid w:val="5B3299CD"/>
    <w:rsid w:val="5B35BFE2"/>
    <w:rsid w:val="5B3766E4"/>
    <w:rsid w:val="5B38BD94"/>
    <w:rsid w:val="5B5217C4"/>
    <w:rsid w:val="5B593F53"/>
    <w:rsid w:val="5B666823"/>
    <w:rsid w:val="5B744E1F"/>
    <w:rsid w:val="5B76E519"/>
    <w:rsid w:val="5B7AAB66"/>
    <w:rsid w:val="5B85DA82"/>
    <w:rsid w:val="5B8AB58B"/>
    <w:rsid w:val="5B9837DD"/>
    <w:rsid w:val="5BA775F4"/>
    <w:rsid w:val="5BACE1BA"/>
    <w:rsid w:val="5BB4D144"/>
    <w:rsid w:val="5BB508F3"/>
    <w:rsid w:val="5BBBFFB3"/>
    <w:rsid w:val="5BE1C1B1"/>
    <w:rsid w:val="5BE61EC9"/>
    <w:rsid w:val="5BEA23A2"/>
    <w:rsid w:val="5BF464C7"/>
    <w:rsid w:val="5BF66CD4"/>
    <w:rsid w:val="5C1768ED"/>
    <w:rsid w:val="5C2138F8"/>
    <w:rsid w:val="5C241D8E"/>
    <w:rsid w:val="5C2A260C"/>
    <w:rsid w:val="5C3440A6"/>
    <w:rsid w:val="5C49B0B5"/>
    <w:rsid w:val="5C4C8EC9"/>
    <w:rsid w:val="5C5E399E"/>
    <w:rsid w:val="5C5E7BFF"/>
    <w:rsid w:val="5C66504C"/>
    <w:rsid w:val="5C6B195E"/>
    <w:rsid w:val="5C8D17BB"/>
    <w:rsid w:val="5C8E3FFC"/>
    <w:rsid w:val="5CC26162"/>
    <w:rsid w:val="5CCE779C"/>
    <w:rsid w:val="5CD2CD28"/>
    <w:rsid w:val="5CD2D831"/>
    <w:rsid w:val="5CD490FD"/>
    <w:rsid w:val="5CDD368B"/>
    <w:rsid w:val="5CE1B3FD"/>
    <w:rsid w:val="5CE48BB9"/>
    <w:rsid w:val="5CF3B3B4"/>
    <w:rsid w:val="5CFABD03"/>
    <w:rsid w:val="5CFB3B6E"/>
    <w:rsid w:val="5D002990"/>
    <w:rsid w:val="5D03AF56"/>
    <w:rsid w:val="5D122137"/>
    <w:rsid w:val="5D1BD470"/>
    <w:rsid w:val="5D26C5D2"/>
    <w:rsid w:val="5D27FA05"/>
    <w:rsid w:val="5D32C454"/>
    <w:rsid w:val="5D365FE4"/>
    <w:rsid w:val="5D3FE44A"/>
    <w:rsid w:val="5D4EE2FF"/>
    <w:rsid w:val="5D50DC7B"/>
    <w:rsid w:val="5D53F2CD"/>
    <w:rsid w:val="5D63F9F2"/>
    <w:rsid w:val="5D667926"/>
    <w:rsid w:val="5D774867"/>
    <w:rsid w:val="5D7FEC66"/>
    <w:rsid w:val="5DAB6965"/>
    <w:rsid w:val="5DB4D1DB"/>
    <w:rsid w:val="5DB9E030"/>
    <w:rsid w:val="5DC33A96"/>
    <w:rsid w:val="5DCADD7F"/>
    <w:rsid w:val="5DCCF144"/>
    <w:rsid w:val="5DD66FC6"/>
    <w:rsid w:val="5DFD3500"/>
    <w:rsid w:val="5E098810"/>
    <w:rsid w:val="5E12605F"/>
    <w:rsid w:val="5E162C9E"/>
    <w:rsid w:val="5E175942"/>
    <w:rsid w:val="5E1D6CEC"/>
    <w:rsid w:val="5E1EAA54"/>
    <w:rsid w:val="5E1EB746"/>
    <w:rsid w:val="5E1F07BC"/>
    <w:rsid w:val="5E256F8F"/>
    <w:rsid w:val="5E25F4C1"/>
    <w:rsid w:val="5E2884D8"/>
    <w:rsid w:val="5E331989"/>
    <w:rsid w:val="5E3384C9"/>
    <w:rsid w:val="5E38692D"/>
    <w:rsid w:val="5E406694"/>
    <w:rsid w:val="5E5FA0DF"/>
    <w:rsid w:val="5E6CE720"/>
    <w:rsid w:val="5E7217BF"/>
    <w:rsid w:val="5E78D8FF"/>
    <w:rsid w:val="5EB0BCAC"/>
    <w:rsid w:val="5EBED71B"/>
    <w:rsid w:val="5EC002FF"/>
    <w:rsid w:val="5ED2A7AD"/>
    <w:rsid w:val="5EDB6B53"/>
    <w:rsid w:val="5EE898E8"/>
    <w:rsid w:val="5EEA1DCB"/>
    <w:rsid w:val="5EEA8A63"/>
    <w:rsid w:val="5EEBE871"/>
    <w:rsid w:val="5EFACDBC"/>
    <w:rsid w:val="5F09B2A1"/>
    <w:rsid w:val="5F1A7D1A"/>
    <w:rsid w:val="5F448D14"/>
    <w:rsid w:val="5F538802"/>
    <w:rsid w:val="5F5978AD"/>
    <w:rsid w:val="5F5EFF32"/>
    <w:rsid w:val="5F6288F9"/>
    <w:rsid w:val="5F62B9FD"/>
    <w:rsid w:val="5F725ED8"/>
    <w:rsid w:val="5F962780"/>
    <w:rsid w:val="5FA36A38"/>
    <w:rsid w:val="5FAD18F1"/>
    <w:rsid w:val="5FBCC6EF"/>
    <w:rsid w:val="5FCBA6F1"/>
    <w:rsid w:val="5FD1AA26"/>
    <w:rsid w:val="5FD4E1E7"/>
    <w:rsid w:val="6005EF18"/>
    <w:rsid w:val="600B6DFE"/>
    <w:rsid w:val="600C99AA"/>
    <w:rsid w:val="6017B674"/>
    <w:rsid w:val="60207FD2"/>
    <w:rsid w:val="60303E00"/>
    <w:rsid w:val="6030A4B6"/>
    <w:rsid w:val="60338594"/>
    <w:rsid w:val="603761FC"/>
    <w:rsid w:val="603A1272"/>
    <w:rsid w:val="603A3E2E"/>
    <w:rsid w:val="603A5EAF"/>
    <w:rsid w:val="603DC752"/>
    <w:rsid w:val="6042AB5A"/>
    <w:rsid w:val="60432977"/>
    <w:rsid w:val="60440731"/>
    <w:rsid w:val="6048CE2A"/>
    <w:rsid w:val="604C0467"/>
    <w:rsid w:val="60508F8A"/>
    <w:rsid w:val="60557016"/>
    <w:rsid w:val="60711BA0"/>
    <w:rsid w:val="60955904"/>
    <w:rsid w:val="6096FD3D"/>
    <w:rsid w:val="609B1E42"/>
    <w:rsid w:val="60AB1DF5"/>
    <w:rsid w:val="60BA3C76"/>
    <w:rsid w:val="60C1B1A6"/>
    <w:rsid w:val="60CBFBC5"/>
    <w:rsid w:val="60CFE2F3"/>
    <w:rsid w:val="60DE2A00"/>
    <w:rsid w:val="6104949F"/>
    <w:rsid w:val="610FB6D1"/>
    <w:rsid w:val="611D327A"/>
    <w:rsid w:val="61236EC4"/>
    <w:rsid w:val="6125EA05"/>
    <w:rsid w:val="61284ADD"/>
    <w:rsid w:val="613F617D"/>
    <w:rsid w:val="61467DC4"/>
    <w:rsid w:val="6157570E"/>
    <w:rsid w:val="6159B960"/>
    <w:rsid w:val="6163B60D"/>
    <w:rsid w:val="6167AD54"/>
    <w:rsid w:val="6179D93C"/>
    <w:rsid w:val="6190F629"/>
    <w:rsid w:val="61955926"/>
    <w:rsid w:val="619D6B24"/>
    <w:rsid w:val="619F5FF1"/>
    <w:rsid w:val="61A56F4B"/>
    <w:rsid w:val="61B71FD6"/>
    <w:rsid w:val="61C0AF3E"/>
    <w:rsid w:val="61E74D32"/>
    <w:rsid w:val="61EC8907"/>
    <w:rsid w:val="61ED5958"/>
    <w:rsid w:val="62030E81"/>
    <w:rsid w:val="620DB242"/>
    <w:rsid w:val="621767B3"/>
    <w:rsid w:val="62299929"/>
    <w:rsid w:val="62383A48"/>
    <w:rsid w:val="623A18A6"/>
    <w:rsid w:val="625BE2EB"/>
    <w:rsid w:val="62695123"/>
    <w:rsid w:val="62868215"/>
    <w:rsid w:val="628A3689"/>
    <w:rsid w:val="6294234E"/>
    <w:rsid w:val="629A3510"/>
    <w:rsid w:val="62BBFD23"/>
    <w:rsid w:val="62CCC431"/>
    <w:rsid w:val="62CE221F"/>
    <w:rsid w:val="62D2CFB4"/>
    <w:rsid w:val="62E9D147"/>
    <w:rsid w:val="62F30840"/>
    <w:rsid w:val="62FA3ABF"/>
    <w:rsid w:val="6304BA79"/>
    <w:rsid w:val="63061800"/>
    <w:rsid w:val="63085D36"/>
    <w:rsid w:val="6330B8F9"/>
    <w:rsid w:val="6337468D"/>
    <w:rsid w:val="63386292"/>
    <w:rsid w:val="6347CB3F"/>
    <w:rsid w:val="634C1DFC"/>
    <w:rsid w:val="634EFA7A"/>
    <w:rsid w:val="6350112B"/>
    <w:rsid w:val="63514656"/>
    <w:rsid w:val="635F6F05"/>
    <w:rsid w:val="6368A37D"/>
    <w:rsid w:val="636E99F8"/>
    <w:rsid w:val="63725BF6"/>
    <w:rsid w:val="637FF03F"/>
    <w:rsid w:val="639B81A8"/>
    <w:rsid w:val="63B43EDD"/>
    <w:rsid w:val="63B4485D"/>
    <w:rsid w:val="63BA0D0D"/>
    <w:rsid w:val="63BDAADF"/>
    <w:rsid w:val="63C6E422"/>
    <w:rsid w:val="63C7213E"/>
    <w:rsid w:val="63CB9E48"/>
    <w:rsid w:val="63D3821D"/>
    <w:rsid w:val="63E9716E"/>
    <w:rsid w:val="64107B56"/>
    <w:rsid w:val="6453032D"/>
    <w:rsid w:val="645E35BC"/>
    <w:rsid w:val="64600E27"/>
    <w:rsid w:val="64640645"/>
    <w:rsid w:val="6466B3F8"/>
    <w:rsid w:val="647C67AE"/>
    <w:rsid w:val="64805F52"/>
    <w:rsid w:val="64A2082B"/>
    <w:rsid w:val="64A4051F"/>
    <w:rsid w:val="64AB0C3D"/>
    <w:rsid w:val="64AEAF78"/>
    <w:rsid w:val="64B82AC0"/>
    <w:rsid w:val="64C0FC8E"/>
    <w:rsid w:val="64C70EBD"/>
    <w:rsid w:val="64CF2938"/>
    <w:rsid w:val="64D4DD8A"/>
    <w:rsid w:val="64D6043D"/>
    <w:rsid w:val="64DB2753"/>
    <w:rsid w:val="64FEE794"/>
    <w:rsid w:val="652523C6"/>
    <w:rsid w:val="65438369"/>
    <w:rsid w:val="65465D6B"/>
    <w:rsid w:val="65755CED"/>
    <w:rsid w:val="657964C6"/>
    <w:rsid w:val="658661B8"/>
    <w:rsid w:val="659184DB"/>
    <w:rsid w:val="659DCEB9"/>
    <w:rsid w:val="65A531B9"/>
    <w:rsid w:val="65BD560B"/>
    <w:rsid w:val="65C84E5C"/>
    <w:rsid w:val="65CB26FA"/>
    <w:rsid w:val="65DC7F54"/>
    <w:rsid w:val="65E501D3"/>
    <w:rsid w:val="66006518"/>
    <w:rsid w:val="6610A8EA"/>
    <w:rsid w:val="66425464"/>
    <w:rsid w:val="664DA769"/>
    <w:rsid w:val="66560C6E"/>
    <w:rsid w:val="665DF3DA"/>
    <w:rsid w:val="665E98C0"/>
    <w:rsid w:val="666A1B69"/>
    <w:rsid w:val="666DDF0C"/>
    <w:rsid w:val="6688F7E4"/>
    <w:rsid w:val="66997447"/>
    <w:rsid w:val="669D62A3"/>
    <w:rsid w:val="66A84222"/>
    <w:rsid w:val="66AD3726"/>
    <w:rsid w:val="66AF1066"/>
    <w:rsid w:val="66B5BBC8"/>
    <w:rsid w:val="66BA3BF5"/>
    <w:rsid w:val="66BEDE8E"/>
    <w:rsid w:val="66C0B76D"/>
    <w:rsid w:val="66C4905E"/>
    <w:rsid w:val="66CA7F80"/>
    <w:rsid w:val="66D152AD"/>
    <w:rsid w:val="66D234A7"/>
    <w:rsid w:val="66D597FB"/>
    <w:rsid w:val="66EED716"/>
    <w:rsid w:val="66F4ADA0"/>
    <w:rsid w:val="66F50B01"/>
    <w:rsid w:val="6705524E"/>
    <w:rsid w:val="67058038"/>
    <w:rsid w:val="67098581"/>
    <w:rsid w:val="672FC799"/>
    <w:rsid w:val="674430B7"/>
    <w:rsid w:val="674F2E93"/>
    <w:rsid w:val="6754C685"/>
    <w:rsid w:val="67598E7A"/>
    <w:rsid w:val="67630319"/>
    <w:rsid w:val="6763C2B0"/>
    <w:rsid w:val="67660588"/>
    <w:rsid w:val="67691E42"/>
    <w:rsid w:val="677241AA"/>
    <w:rsid w:val="677C86DA"/>
    <w:rsid w:val="677F1EBE"/>
    <w:rsid w:val="67810063"/>
    <w:rsid w:val="678CB4B5"/>
    <w:rsid w:val="67B66073"/>
    <w:rsid w:val="67B95290"/>
    <w:rsid w:val="67C404F5"/>
    <w:rsid w:val="67E8C290"/>
    <w:rsid w:val="67F07199"/>
    <w:rsid w:val="68003B87"/>
    <w:rsid w:val="680FB655"/>
    <w:rsid w:val="681C04A7"/>
    <w:rsid w:val="682CD54B"/>
    <w:rsid w:val="682D1DD9"/>
    <w:rsid w:val="683026C1"/>
    <w:rsid w:val="68429FBF"/>
    <w:rsid w:val="685FB612"/>
    <w:rsid w:val="687B398D"/>
    <w:rsid w:val="689FCDAC"/>
    <w:rsid w:val="68A028FD"/>
    <w:rsid w:val="68A11C35"/>
    <w:rsid w:val="68A496DA"/>
    <w:rsid w:val="68AECAD0"/>
    <w:rsid w:val="68C67E0A"/>
    <w:rsid w:val="68D551E9"/>
    <w:rsid w:val="68F69B7D"/>
    <w:rsid w:val="69073FD4"/>
    <w:rsid w:val="6920EC3C"/>
    <w:rsid w:val="6943AE42"/>
    <w:rsid w:val="694D9B2B"/>
    <w:rsid w:val="69541587"/>
    <w:rsid w:val="6956B004"/>
    <w:rsid w:val="695B4798"/>
    <w:rsid w:val="69623DE1"/>
    <w:rsid w:val="6968B27B"/>
    <w:rsid w:val="69690997"/>
    <w:rsid w:val="69766D92"/>
    <w:rsid w:val="69871468"/>
    <w:rsid w:val="6988B1A8"/>
    <w:rsid w:val="698FDBF5"/>
    <w:rsid w:val="699ECBD5"/>
    <w:rsid w:val="69A142B0"/>
    <w:rsid w:val="69BF5E67"/>
    <w:rsid w:val="69C495C8"/>
    <w:rsid w:val="69C90D92"/>
    <w:rsid w:val="69C98DD5"/>
    <w:rsid w:val="69D1B331"/>
    <w:rsid w:val="69D39A4C"/>
    <w:rsid w:val="69DC78A2"/>
    <w:rsid w:val="69DD1826"/>
    <w:rsid w:val="69FCD98C"/>
    <w:rsid w:val="6A0554E8"/>
    <w:rsid w:val="6A09C249"/>
    <w:rsid w:val="6A2B6410"/>
    <w:rsid w:val="6A2B68C5"/>
    <w:rsid w:val="6A2E50FC"/>
    <w:rsid w:val="6A3E5CAE"/>
    <w:rsid w:val="6A5C36ED"/>
    <w:rsid w:val="6A6AE06C"/>
    <w:rsid w:val="6A83234B"/>
    <w:rsid w:val="6A90F156"/>
    <w:rsid w:val="6A9E1485"/>
    <w:rsid w:val="6AA1E212"/>
    <w:rsid w:val="6AA9068B"/>
    <w:rsid w:val="6AB94967"/>
    <w:rsid w:val="6ABE2DE4"/>
    <w:rsid w:val="6AD362B3"/>
    <w:rsid w:val="6AD44659"/>
    <w:rsid w:val="6ADF3EF8"/>
    <w:rsid w:val="6AF1B25F"/>
    <w:rsid w:val="6B10AA9F"/>
    <w:rsid w:val="6B27F8A8"/>
    <w:rsid w:val="6B357D0E"/>
    <w:rsid w:val="6B371F81"/>
    <w:rsid w:val="6B479A02"/>
    <w:rsid w:val="6B6BA58B"/>
    <w:rsid w:val="6B8A4A17"/>
    <w:rsid w:val="6BAA6A83"/>
    <w:rsid w:val="6BC656A7"/>
    <w:rsid w:val="6BC709FF"/>
    <w:rsid w:val="6BCC7BB9"/>
    <w:rsid w:val="6BDCB0F1"/>
    <w:rsid w:val="6BE38E37"/>
    <w:rsid w:val="6BE66931"/>
    <w:rsid w:val="6BEBD423"/>
    <w:rsid w:val="6BFB2AA5"/>
    <w:rsid w:val="6C068B66"/>
    <w:rsid w:val="6C187C26"/>
    <w:rsid w:val="6C1A162B"/>
    <w:rsid w:val="6C214C4A"/>
    <w:rsid w:val="6C32D91F"/>
    <w:rsid w:val="6C34C320"/>
    <w:rsid w:val="6C3C2933"/>
    <w:rsid w:val="6C450B6A"/>
    <w:rsid w:val="6C5DA69A"/>
    <w:rsid w:val="6C60D0AD"/>
    <w:rsid w:val="6C6ADD4D"/>
    <w:rsid w:val="6C6B35C5"/>
    <w:rsid w:val="6C73ECB7"/>
    <w:rsid w:val="6CA1E498"/>
    <w:rsid w:val="6CA25A3A"/>
    <w:rsid w:val="6CB0075B"/>
    <w:rsid w:val="6CB209F2"/>
    <w:rsid w:val="6CCC683D"/>
    <w:rsid w:val="6CD19288"/>
    <w:rsid w:val="6CDF1443"/>
    <w:rsid w:val="6CE0C44F"/>
    <w:rsid w:val="6CE483F0"/>
    <w:rsid w:val="6CF64A07"/>
    <w:rsid w:val="6D091372"/>
    <w:rsid w:val="6D0FB8F9"/>
    <w:rsid w:val="6D1FA347"/>
    <w:rsid w:val="6D33AC48"/>
    <w:rsid w:val="6D3649CC"/>
    <w:rsid w:val="6D7B13B5"/>
    <w:rsid w:val="6D7E627D"/>
    <w:rsid w:val="6D86EC21"/>
    <w:rsid w:val="6D893941"/>
    <w:rsid w:val="6D9A8395"/>
    <w:rsid w:val="6D9E4B0B"/>
    <w:rsid w:val="6DA055F3"/>
    <w:rsid w:val="6DAED08E"/>
    <w:rsid w:val="6DB01FCB"/>
    <w:rsid w:val="6DBE4096"/>
    <w:rsid w:val="6DBE4BD1"/>
    <w:rsid w:val="6DD07039"/>
    <w:rsid w:val="6DDAF29F"/>
    <w:rsid w:val="6DE30F9F"/>
    <w:rsid w:val="6DEB483F"/>
    <w:rsid w:val="6DED2D2D"/>
    <w:rsid w:val="6DF09630"/>
    <w:rsid w:val="6E07EF23"/>
    <w:rsid w:val="6E199370"/>
    <w:rsid w:val="6E1E2D0C"/>
    <w:rsid w:val="6E2140B1"/>
    <w:rsid w:val="6E34EF7B"/>
    <w:rsid w:val="6E3EDF46"/>
    <w:rsid w:val="6E49B7F7"/>
    <w:rsid w:val="6E530C4C"/>
    <w:rsid w:val="6E6A243B"/>
    <w:rsid w:val="6E72C5BD"/>
    <w:rsid w:val="6E74C788"/>
    <w:rsid w:val="6E77D481"/>
    <w:rsid w:val="6E8C8628"/>
    <w:rsid w:val="6E8DB0E5"/>
    <w:rsid w:val="6EA20E39"/>
    <w:rsid w:val="6EAB2628"/>
    <w:rsid w:val="6EAC0CEE"/>
    <w:rsid w:val="6EB20CDC"/>
    <w:rsid w:val="6EBC2452"/>
    <w:rsid w:val="6EBFBEAC"/>
    <w:rsid w:val="6EC53258"/>
    <w:rsid w:val="6ED39605"/>
    <w:rsid w:val="6EDF9F8E"/>
    <w:rsid w:val="6EEF7C38"/>
    <w:rsid w:val="6EF8D24F"/>
    <w:rsid w:val="6F080D65"/>
    <w:rsid w:val="6F27FA96"/>
    <w:rsid w:val="6F34B37E"/>
    <w:rsid w:val="6F45DB11"/>
    <w:rsid w:val="6F536903"/>
    <w:rsid w:val="6F56EF3D"/>
    <w:rsid w:val="6F737723"/>
    <w:rsid w:val="6F789B8B"/>
    <w:rsid w:val="6F89FDAD"/>
    <w:rsid w:val="6FA3C34C"/>
    <w:rsid w:val="6FA3ED87"/>
    <w:rsid w:val="6FA7A259"/>
    <w:rsid w:val="6FABB321"/>
    <w:rsid w:val="6FBBD78B"/>
    <w:rsid w:val="6FBC797A"/>
    <w:rsid w:val="6FC216F7"/>
    <w:rsid w:val="6FDFE462"/>
    <w:rsid w:val="6FE1D546"/>
    <w:rsid w:val="6FE657CE"/>
    <w:rsid w:val="6FF24228"/>
    <w:rsid w:val="6FFAFC35"/>
    <w:rsid w:val="70137D11"/>
    <w:rsid w:val="701F7C86"/>
    <w:rsid w:val="702621D8"/>
    <w:rsid w:val="70266C1D"/>
    <w:rsid w:val="702CC350"/>
    <w:rsid w:val="703A728D"/>
    <w:rsid w:val="703AB156"/>
    <w:rsid w:val="703FC7AE"/>
    <w:rsid w:val="7048BF50"/>
    <w:rsid w:val="704EF603"/>
    <w:rsid w:val="7051C925"/>
    <w:rsid w:val="7073C464"/>
    <w:rsid w:val="7075469F"/>
    <w:rsid w:val="70806A14"/>
    <w:rsid w:val="7087FF18"/>
    <w:rsid w:val="7090B641"/>
    <w:rsid w:val="70933A53"/>
    <w:rsid w:val="709C3C59"/>
    <w:rsid w:val="70B13223"/>
    <w:rsid w:val="70DF1A91"/>
    <w:rsid w:val="70EE883B"/>
    <w:rsid w:val="70F4BF05"/>
    <w:rsid w:val="70F7A893"/>
    <w:rsid w:val="71022EA7"/>
    <w:rsid w:val="7103D952"/>
    <w:rsid w:val="71178A01"/>
    <w:rsid w:val="71248FF8"/>
    <w:rsid w:val="7136C5CA"/>
    <w:rsid w:val="713D8F4D"/>
    <w:rsid w:val="714F2947"/>
    <w:rsid w:val="715B8EA8"/>
    <w:rsid w:val="7171956E"/>
    <w:rsid w:val="71741C26"/>
    <w:rsid w:val="718C4008"/>
    <w:rsid w:val="71908D7B"/>
    <w:rsid w:val="719264C5"/>
    <w:rsid w:val="7192E485"/>
    <w:rsid w:val="719A5CCD"/>
    <w:rsid w:val="719C763A"/>
    <w:rsid w:val="71A155B7"/>
    <w:rsid w:val="71B42279"/>
    <w:rsid w:val="71D36932"/>
    <w:rsid w:val="71D3E75E"/>
    <w:rsid w:val="71D4D979"/>
    <w:rsid w:val="71DF1AEA"/>
    <w:rsid w:val="71E3B9DC"/>
    <w:rsid w:val="71F0A9B1"/>
    <w:rsid w:val="721F42C5"/>
    <w:rsid w:val="722E3D06"/>
    <w:rsid w:val="72341895"/>
    <w:rsid w:val="723C4B7A"/>
    <w:rsid w:val="723E1AF4"/>
    <w:rsid w:val="723F28AE"/>
    <w:rsid w:val="72549DA2"/>
    <w:rsid w:val="72753CFB"/>
    <w:rsid w:val="728A23AF"/>
    <w:rsid w:val="728F2A8F"/>
    <w:rsid w:val="7295C0B0"/>
    <w:rsid w:val="72A748F6"/>
    <w:rsid w:val="72A9A2FC"/>
    <w:rsid w:val="72AE315F"/>
    <w:rsid w:val="72CDF350"/>
    <w:rsid w:val="72DD8862"/>
    <w:rsid w:val="72E39FF9"/>
    <w:rsid w:val="72E48B46"/>
    <w:rsid w:val="72E524BD"/>
    <w:rsid w:val="72EDD36B"/>
    <w:rsid w:val="72F2360D"/>
    <w:rsid w:val="73025A25"/>
    <w:rsid w:val="730D862B"/>
    <w:rsid w:val="730E286F"/>
    <w:rsid w:val="73119150"/>
    <w:rsid w:val="7317E93C"/>
    <w:rsid w:val="731AAF8C"/>
    <w:rsid w:val="7335F3B3"/>
    <w:rsid w:val="73389F4B"/>
    <w:rsid w:val="733A5598"/>
    <w:rsid w:val="73420B50"/>
    <w:rsid w:val="7346F1DF"/>
    <w:rsid w:val="734D504A"/>
    <w:rsid w:val="734ED3F4"/>
    <w:rsid w:val="734F05BE"/>
    <w:rsid w:val="736287A1"/>
    <w:rsid w:val="7363B2CD"/>
    <w:rsid w:val="73726340"/>
    <w:rsid w:val="737921CE"/>
    <w:rsid w:val="73848636"/>
    <w:rsid w:val="73A9C732"/>
    <w:rsid w:val="73AD53DE"/>
    <w:rsid w:val="73BEDF60"/>
    <w:rsid w:val="73C53A5D"/>
    <w:rsid w:val="73F1EAB6"/>
    <w:rsid w:val="7405AC21"/>
    <w:rsid w:val="74188565"/>
    <w:rsid w:val="741B1833"/>
    <w:rsid w:val="741E3FC1"/>
    <w:rsid w:val="7428D8A1"/>
    <w:rsid w:val="742FB23C"/>
    <w:rsid w:val="74335ACA"/>
    <w:rsid w:val="743819E2"/>
    <w:rsid w:val="7443A594"/>
    <w:rsid w:val="7449334E"/>
    <w:rsid w:val="7449DF8C"/>
    <w:rsid w:val="7453817E"/>
    <w:rsid w:val="7454EC82"/>
    <w:rsid w:val="7456AC93"/>
    <w:rsid w:val="745B22D6"/>
    <w:rsid w:val="745D9985"/>
    <w:rsid w:val="7465A79E"/>
    <w:rsid w:val="746EFCEF"/>
    <w:rsid w:val="74704964"/>
    <w:rsid w:val="748591A5"/>
    <w:rsid w:val="7492636B"/>
    <w:rsid w:val="749FED5C"/>
    <w:rsid w:val="74AA8EA6"/>
    <w:rsid w:val="74AB182F"/>
    <w:rsid w:val="74B50734"/>
    <w:rsid w:val="74BA2AB1"/>
    <w:rsid w:val="74BD72A1"/>
    <w:rsid w:val="74CF2E94"/>
    <w:rsid w:val="74D6DB1C"/>
    <w:rsid w:val="74E501D6"/>
    <w:rsid w:val="74EBFB2B"/>
    <w:rsid w:val="74F43C39"/>
    <w:rsid w:val="7502DF79"/>
    <w:rsid w:val="750607A0"/>
    <w:rsid w:val="752302DC"/>
    <w:rsid w:val="75433C6D"/>
    <w:rsid w:val="7558BFE1"/>
    <w:rsid w:val="75618650"/>
    <w:rsid w:val="757D8D99"/>
    <w:rsid w:val="758876EB"/>
    <w:rsid w:val="7588E5F0"/>
    <w:rsid w:val="75A46C91"/>
    <w:rsid w:val="75B0B7F2"/>
    <w:rsid w:val="75B8612A"/>
    <w:rsid w:val="75BACA74"/>
    <w:rsid w:val="75BE7EA0"/>
    <w:rsid w:val="75C02575"/>
    <w:rsid w:val="75C6F70D"/>
    <w:rsid w:val="75D75281"/>
    <w:rsid w:val="75DC9A66"/>
    <w:rsid w:val="75DCCB53"/>
    <w:rsid w:val="75E24B33"/>
    <w:rsid w:val="75E7C385"/>
    <w:rsid w:val="75E85C6E"/>
    <w:rsid w:val="75E9456C"/>
    <w:rsid w:val="75F26F51"/>
    <w:rsid w:val="75FA5503"/>
    <w:rsid w:val="75FE1548"/>
    <w:rsid w:val="7601F2FD"/>
    <w:rsid w:val="7604ADAF"/>
    <w:rsid w:val="7610796B"/>
    <w:rsid w:val="76135FFA"/>
    <w:rsid w:val="762F6900"/>
    <w:rsid w:val="765C878E"/>
    <w:rsid w:val="7664473C"/>
    <w:rsid w:val="767BB6D8"/>
    <w:rsid w:val="767C9FD9"/>
    <w:rsid w:val="76805483"/>
    <w:rsid w:val="76853484"/>
    <w:rsid w:val="7685E0EE"/>
    <w:rsid w:val="768C0D5E"/>
    <w:rsid w:val="7693FDAF"/>
    <w:rsid w:val="769B88D8"/>
    <w:rsid w:val="76A3687D"/>
    <w:rsid w:val="76A51367"/>
    <w:rsid w:val="76BE83C1"/>
    <w:rsid w:val="76C8B154"/>
    <w:rsid w:val="76D0B7A9"/>
    <w:rsid w:val="76DDA79A"/>
    <w:rsid w:val="76EDC296"/>
    <w:rsid w:val="76F2A10A"/>
    <w:rsid w:val="7707FEE9"/>
    <w:rsid w:val="77167DCE"/>
    <w:rsid w:val="7719C950"/>
    <w:rsid w:val="773B0E33"/>
    <w:rsid w:val="776AE07B"/>
    <w:rsid w:val="77721CD4"/>
    <w:rsid w:val="77751108"/>
    <w:rsid w:val="778333AC"/>
    <w:rsid w:val="779895F4"/>
    <w:rsid w:val="77AB8E94"/>
    <w:rsid w:val="77AD0514"/>
    <w:rsid w:val="77BA0E91"/>
    <w:rsid w:val="77BA90C2"/>
    <w:rsid w:val="77BF6B84"/>
    <w:rsid w:val="77BFF001"/>
    <w:rsid w:val="77C2DF0E"/>
    <w:rsid w:val="77D614FB"/>
    <w:rsid w:val="77E17541"/>
    <w:rsid w:val="77E3386C"/>
    <w:rsid w:val="77E64596"/>
    <w:rsid w:val="77F13D1F"/>
    <w:rsid w:val="77F8A5AE"/>
    <w:rsid w:val="77F8C5CE"/>
    <w:rsid w:val="78073258"/>
    <w:rsid w:val="78077B70"/>
    <w:rsid w:val="780CED2C"/>
    <w:rsid w:val="78115A79"/>
    <w:rsid w:val="78148D0C"/>
    <w:rsid w:val="781E16F1"/>
    <w:rsid w:val="78282272"/>
    <w:rsid w:val="782D4021"/>
    <w:rsid w:val="78332C6E"/>
    <w:rsid w:val="783A0147"/>
    <w:rsid w:val="7845DFEB"/>
    <w:rsid w:val="784ABC4C"/>
    <w:rsid w:val="785E044E"/>
    <w:rsid w:val="7860AE67"/>
    <w:rsid w:val="78667A33"/>
    <w:rsid w:val="78715780"/>
    <w:rsid w:val="7872B5A3"/>
    <w:rsid w:val="787F9234"/>
    <w:rsid w:val="788DDEAE"/>
    <w:rsid w:val="789360FD"/>
    <w:rsid w:val="7894D260"/>
    <w:rsid w:val="7898290D"/>
    <w:rsid w:val="789A668B"/>
    <w:rsid w:val="78D8D267"/>
    <w:rsid w:val="78DAC72A"/>
    <w:rsid w:val="78EA204A"/>
    <w:rsid w:val="78EF8B4C"/>
    <w:rsid w:val="78F53CAC"/>
    <w:rsid w:val="78F78CD3"/>
    <w:rsid w:val="79024FE4"/>
    <w:rsid w:val="791334FA"/>
    <w:rsid w:val="7918A5FE"/>
    <w:rsid w:val="791A04BA"/>
    <w:rsid w:val="79252D40"/>
    <w:rsid w:val="7926A0F5"/>
    <w:rsid w:val="7932A29D"/>
    <w:rsid w:val="7934EFC8"/>
    <w:rsid w:val="7939EF03"/>
    <w:rsid w:val="793BDA6F"/>
    <w:rsid w:val="794BDA95"/>
    <w:rsid w:val="794E68B1"/>
    <w:rsid w:val="7951639E"/>
    <w:rsid w:val="7959022B"/>
    <w:rsid w:val="7959F58D"/>
    <w:rsid w:val="7961984C"/>
    <w:rsid w:val="7968F843"/>
    <w:rsid w:val="79706D81"/>
    <w:rsid w:val="7975F64C"/>
    <w:rsid w:val="7977F219"/>
    <w:rsid w:val="798719E0"/>
    <w:rsid w:val="79873001"/>
    <w:rsid w:val="798B6025"/>
    <w:rsid w:val="798DD627"/>
    <w:rsid w:val="798E80A9"/>
    <w:rsid w:val="7990C705"/>
    <w:rsid w:val="799BDFAF"/>
    <w:rsid w:val="79A19B0D"/>
    <w:rsid w:val="79B54436"/>
    <w:rsid w:val="79B649C0"/>
    <w:rsid w:val="79C4112C"/>
    <w:rsid w:val="79C4BC15"/>
    <w:rsid w:val="79D1DBD3"/>
    <w:rsid w:val="79DAD898"/>
    <w:rsid w:val="79DEA256"/>
    <w:rsid w:val="79E56F33"/>
    <w:rsid w:val="79EA6F4E"/>
    <w:rsid w:val="79FA2CF2"/>
    <w:rsid w:val="7A043E0C"/>
    <w:rsid w:val="7A04D9C3"/>
    <w:rsid w:val="7A09EEA5"/>
    <w:rsid w:val="7A0A655F"/>
    <w:rsid w:val="7A0D9E51"/>
    <w:rsid w:val="7A109B5F"/>
    <w:rsid w:val="7A22CAC4"/>
    <w:rsid w:val="7A32E89D"/>
    <w:rsid w:val="7A38E4AF"/>
    <w:rsid w:val="7A3C3E0A"/>
    <w:rsid w:val="7A698114"/>
    <w:rsid w:val="7A6CE7C6"/>
    <w:rsid w:val="7A83CE9F"/>
    <w:rsid w:val="7A86B65C"/>
    <w:rsid w:val="7A8B8359"/>
    <w:rsid w:val="7A8F53A8"/>
    <w:rsid w:val="7AA257EA"/>
    <w:rsid w:val="7AC6E2E9"/>
    <w:rsid w:val="7ADBD73D"/>
    <w:rsid w:val="7AE9B6AA"/>
    <w:rsid w:val="7AF101AD"/>
    <w:rsid w:val="7AF21C2A"/>
    <w:rsid w:val="7B03A7D4"/>
    <w:rsid w:val="7B0C3D41"/>
    <w:rsid w:val="7B2EE9E9"/>
    <w:rsid w:val="7B3940AF"/>
    <w:rsid w:val="7B40BCD6"/>
    <w:rsid w:val="7B55CBEA"/>
    <w:rsid w:val="7B5DFAA3"/>
    <w:rsid w:val="7B68D940"/>
    <w:rsid w:val="7B6B9BDF"/>
    <w:rsid w:val="7B736429"/>
    <w:rsid w:val="7B83D626"/>
    <w:rsid w:val="7B8A3351"/>
    <w:rsid w:val="7B93DC38"/>
    <w:rsid w:val="7BAAE07B"/>
    <w:rsid w:val="7BB3C53F"/>
    <w:rsid w:val="7BC5A5AE"/>
    <w:rsid w:val="7BD4F7A3"/>
    <w:rsid w:val="7BDA36D4"/>
    <w:rsid w:val="7BDBB70B"/>
    <w:rsid w:val="7BF124F7"/>
    <w:rsid w:val="7BF67062"/>
    <w:rsid w:val="7C05ADA8"/>
    <w:rsid w:val="7C1431FC"/>
    <w:rsid w:val="7C152853"/>
    <w:rsid w:val="7C1CBE73"/>
    <w:rsid w:val="7C22F78A"/>
    <w:rsid w:val="7C27F29A"/>
    <w:rsid w:val="7C2977D3"/>
    <w:rsid w:val="7C388D24"/>
    <w:rsid w:val="7C422A5B"/>
    <w:rsid w:val="7C43842D"/>
    <w:rsid w:val="7C46FF94"/>
    <w:rsid w:val="7C4C7688"/>
    <w:rsid w:val="7C4F86A8"/>
    <w:rsid w:val="7C59DAC9"/>
    <w:rsid w:val="7C5D8AF8"/>
    <w:rsid w:val="7C68D00E"/>
    <w:rsid w:val="7C690A4D"/>
    <w:rsid w:val="7C7755E8"/>
    <w:rsid w:val="7C7AA443"/>
    <w:rsid w:val="7C8086B9"/>
    <w:rsid w:val="7C84531D"/>
    <w:rsid w:val="7C85C931"/>
    <w:rsid w:val="7C8F64CF"/>
    <w:rsid w:val="7CA71E21"/>
    <w:rsid w:val="7CB1A5F3"/>
    <w:rsid w:val="7CB3A901"/>
    <w:rsid w:val="7CB60F3F"/>
    <w:rsid w:val="7CC0866F"/>
    <w:rsid w:val="7CC93E68"/>
    <w:rsid w:val="7CD1FC25"/>
    <w:rsid w:val="7CDF06DD"/>
    <w:rsid w:val="7CDFC1D3"/>
    <w:rsid w:val="7CE5BE61"/>
    <w:rsid w:val="7CEE43F1"/>
    <w:rsid w:val="7CF169D9"/>
    <w:rsid w:val="7CFDA7C8"/>
    <w:rsid w:val="7D017D6C"/>
    <w:rsid w:val="7D0C4F36"/>
    <w:rsid w:val="7D1046CE"/>
    <w:rsid w:val="7D2CA5AF"/>
    <w:rsid w:val="7D36E1B9"/>
    <w:rsid w:val="7D3DB2EB"/>
    <w:rsid w:val="7D40095F"/>
    <w:rsid w:val="7D442D8A"/>
    <w:rsid w:val="7D4EC289"/>
    <w:rsid w:val="7D5C565E"/>
    <w:rsid w:val="7D6C96CC"/>
    <w:rsid w:val="7D77A142"/>
    <w:rsid w:val="7D7AFC85"/>
    <w:rsid w:val="7D84A7FD"/>
    <w:rsid w:val="7DA93B3D"/>
    <w:rsid w:val="7DBE6226"/>
    <w:rsid w:val="7DC7C698"/>
    <w:rsid w:val="7DCDF4BA"/>
    <w:rsid w:val="7DCE55A0"/>
    <w:rsid w:val="7DEED4EA"/>
    <w:rsid w:val="7DFE818B"/>
    <w:rsid w:val="7E00CBD6"/>
    <w:rsid w:val="7E1E3DEC"/>
    <w:rsid w:val="7E262505"/>
    <w:rsid w:val="7E44C834"/>
    <w:rsid w:val="7E49324D"/>
    <w:rsid w:val="7E4C25E6"/>
    <w:rsid w:val="7E4DBBA6"/>
    <w:rsid w:val="7E53B39D"/>
    <w:rsid w:val="7E6BE843"/>
    <w:rsid w:val="7E85B34A"/>
    <w:rsid w:val="7E876234"/>
    <w:rsid w:val="7E9598D3"/>
    <w:rsid w:val="7E990F92"/>
    <w:rsid w:val="7EA6B4FA"/>
    <w:rsid w:val="7EACF296"/>
    <w:rsid w:val="7EAFD979"/>
    <w:rsid w:val="7EB59C42"/>
    <w:rsid w:val="7EC2A7B5"/>
    <w:rsid w:val="7EE9521F"/>
    <w:rsid w:val="7EF0FA9D"/>
    <w:rsid w:val="7EFEB8DF"/>
    <w:rsid w:val="7EFF85FA"/>
    <w:rsid w:val="7F0266EF"/>
    <w:rsid w:val="7F0F7806"/>
    <w:rsid w:val="7F125FD4"/>
    <w:rsid w:val="7F1CE67C"/>
    <w:rsid w:val="7F22011B"/>
    <w:rsid w:val="7F3718DC"/>
    <w:rsid w:val="7F4C03A8"/>
    <w:rsid w:val="7F512265"/>
    <w:rsid w:val="7F598F13"/>
    <w:rsid w:val="7F6A7CA2"/>
    <w:rsid w:val="7F74D601"/>
    <w:rsid w:val="7F9285AF"/>
    <w:rsid w:val="7F999A42"/>
    <w:rsid w:val="7F9F9FD7"/>
    <w:rsid w:val="7FB64D90"/>
    <w:rsid w:val="7FD01EB7"/>
    <w:rsid w:val="7FD3C635"/>
    <w:rsid w:val="7FE732DD"/>
    <w:rsid w:val="7FE91F41"/>
    <w:rsid w:val="7FF7F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2E1579"/>
  <w15:chartTrackingRefBased/>
  <w15:docId w15:val="{11C2A6E8-3CAE-4DD0-9ADC-5566072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1A6"/>
    <w:pPr>
      <w:suppressAutoHyphens/>
      <w:spacing w:line="100" w:lineRule="atLeast"/>
      <w:jc w:val="both"/>
    </w:pPr>
    <w:rPr>
      <w:rFonts w:ascii="Trebuchet MS" w:eastAsia="Trebuchet MS" w:hAnsi="Trebuchet MS" w:cs="Trebuchet MS"/>
      <w:sz w:val="22"/>
      <w:szCs w:val="22"/>
      <w:lang w:eastAsia="ar-SA"/>
    </w:rPr>
  </w:style>
  <w:style w:type="paragraph" w:styleId="Titolo1">
    <w:name w:val="heading 1"/>
    <w:basedOn w:val="Normale"/>
    <w:next w:val="Corpotesto"/>
    <w:uiPriority w:val="1"/>
    <w:qFormat/>
    <w:rsid w:val="3162C40B"/>
    <w:pPr>
      <w:numPr>
        <w:numId w:val="26"/>
      </w:numPr>
      <w:tabs>
        <w:tab w:val="left" w:pos="392"/>
      </w:tabs>
      <w:spacing w:before="198" w:line="360" w:lineRule="auto"/>
      <w:ind w:hanging="432"/>
      <w:outlineLvl w:val="0"/>
    </w:pPr>
    <w:rPr>
      <w:rFonts w:ascii="Calibri" w:hAnsi="Calibri" w:cs="Calibri"/>
      <w:b/>
      <w:bCs/>
      <w:color w:val="156082" w:themeColor="accent1"/>
      <w:sz w:val="36"/>
      <w:szCs w:val="36"/>
    </w:rPr>
  </w:style>
  <w:style w:type="paragraph" w:styleId="Titolo2">
    <w:name w:val="heading 2"/>
    <w:basedOn w:val="Intestazione1"/>
    <w:next w:val="Corpotesto"/>
    <w:uiPriority w:val="1"/>
    <w:qFormat/>
    <w:rsid w:val="0ABF6D20"/>
    <w:pPr>
      <w:ind w:left="360" w:hanging="360"/>
      <w:outlineLvl w:val="1"/>
    </w:pPr>
    <w:rPr>
      <w:b/>
      <w:bCs/>
      <w:i/>
      <w:iCs/>
      <w:color w:val="155F81"/>
      <w:sz w:val="24"/>
      <w:szCs w:val="24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34"/>
      </w:numPr>
      <w:outlineLvl w:val="2"/>
    </w:pPr>
    <w:rPr>
      <w:b/>
      <w:bCs/>
    </w:rPr>
  </w:style>
  <w:style w:type="paragraph" w:styleId="Titolo4">
    <w:name w:val="heading 4"/>
    <w:basedOn w:val="Titolo5"/>
    <w:next w:val="Normale"/>
    <w:uiPriority w:val="9"/>
    <w:unhideWhenUsed/>
    <w:qFormat/>
    <w:rsid w:val="78EA204A"/>
    <w:pPr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521A93FF"/>
    <w:pPr>
      <w:keepNext/>
      <w:keepLines/>
      <w:spacing w:before="80" w:after="40"/>
      <w:outlineLvl w:val="4"/>
    </w:pPr>
    <w:rPr>
      <w:rFonts w:eastAsiaTheme="minorEastAsia" w:cstheme="majorEastAsia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unhideWhenUsed/>
    <w:qFormat/>
    <w:rsid w:val="7707F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rebuchet MS" w:hAnsi="Calibri" w:cs="Trebuchet MS"/>
      <w:w w:val="100"/>
      <w:sz w:val="22"/>
      <w:szCs w:val="22"/>
      <w:lang w:val="it-IT" w:eastAsia="ar-SA" w:bidi="ar-SA"/>
    </w:rPr>
  </w:style>
  <w:style w:type="character" w:customStyle="1" w:styleId="WW8Num2z1">
    <w:name w:val="WW8Num2z1"/>
    <w:rPr>
      <w:rFonts w:ascii="Symbol" w:hAnsi="Symbol" w:cs="Symbol"/>
      <w:lang w:val="it-IT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3z1">
    <w:name w:val="WW8Num3z1"/>
    <w:rPr>
      <w:rFonts w:ascii="Symbol" w:hAnsi="Symbol" w:cs="Symbol"/>
      <w:lang w:val="it-IT" w:eastAsia="ar-SA" w:bidi="ar-SA"/>
    </w:rPr>
  </w:style>
  <w:style w:type="character" w:customStyle="1" w:styleId="WW8Num3z2">
    <w:name w:val="WW8Num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4z1">
    <w:name w:val="WW8Num4z1"/>
    <w:rPr>
      <w:rFonts w:ascii="Symbol" w:hAnsi="Symbol" w:cs="Symbol"/>
      <w:sz w:val="24"/>
      <w:szCs w:val="24"/>
      <w:lang w:val="it-IT" w:eastAsia="ar-SA" w:bidi="ar-SA"/>
    </w:rPr>
  </w:style>
  <w:style w:type="character" w:customStyle="1" w:styleId="WW8Num4z2">
    <w:name w:val="WW8Num4z2"/>
  </w:style>
  <w:style w:type="character" w:customStyle="1" w:styleId="WW8Num5z0">
    <w:name w:val="WW8Num5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5z1">
    <w:name w:val="WW8Num5z1"/>
    <w:rPr>
      <w:rFonts w:ascii="Symbol" w:hAnsi="Symbol" w:cs="Symbol"/>
      <w:lang w:val="it-IT" w:eastAsia="ar-SA" w:bidi="ar-SA"/>
    </w:rPr>
  </w:style>
  <w:style w:type="character" w:customStyle="1" w:styleId="WW8Num6z0">
    <w:name w:val="WW8Num6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6z1">
    <w:name w:val="WW8Num6z1"/>
    <w:rPr>
      <w:rFonts w:ascii="Symbol" w:hAnsi="Symbol" w:cs="Symbol"/>
      <w:lang w:val="it-IT" w:eastAsia="ar-SA" w:bidi="ar-SA"/>
    </w:rPr>
  </w:style>
  <w:style w:type="character" w:customStyle="1" w:styleId="WW8Num7z0">
    <w:name w:val="WW8Num7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7z1">
    <w:name w:val="WW8Num7z1"/>
    <w:rPr>
      <w:rFonts w:ascii="Symbol" w:hAnsi="Symbol" w:cs="Symbol"/>
      <w:lang w:val="it-IT" w:eastAsia="ar-SA" w:bidi="ar-SA"/>
    </w:rPr>
  </w:style>
  <w:style w:type="character" w:customStyle="1" w:styleId="WW8Num8z0">
    <w:name w:val="WW8Num8z0"/>
    <w:rPr>
      <w:rFonts w:ascii="Symbol" w:hAnsi="Symbol" w:cs="Symbol"/>
      <w:w w:val="100"/>
      <w:sz w:val="20"/>
      <w:szCs w:val="20"/>
      <w:shd w:val="clear" w:color="auto" w:fill="FFCC00"/>
      <w:lang w:val="it-IT" w:eastAsia="ar-SA" w:bidi="ar-SA"/>
    </w:rPr>
  </w:style>
  <w:style w:type="character" w:customStyle="1" w:styleId="WW8Num8z1">
    <w:name w:val="WW8Num8z1"/>
    <w:rPr>
      <w:rFonts w:ascii="Symbol" w:hAnsi="Symbol" w:cs="Symbol"/>
      <w:lang w:val="it-IT" w:eastAsia="ar-SA" w:bidi="ar-SA"/>
    </w:rPr>
  </w:style>
  <w:style w:type="character" w:customStyle="1" w:styleId="WW8Num8z2">
    <w:name w:val="WW8Num8z2"/>
    <w:rPr>
      <w:rFonts w:ascii="Wingdings" w:hAnsi="Wingdings" w:cs="Symbol"/>
      <w:lang w:val="it-IT" w:eastAsia="ar-SA" w:bidi="ar-SA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10z0">
    <w:name w:val="WW8Num10z0"/>
    <w:rPr>
      <w:rFonts w:ascii="Symbol" w:hAnsi="Symbol" w:cs="Symbol"/>
      <w:w w:val="100"/>
      <w:sz w:val="20"/>
      <w:szCs w:val="20"/>
      <w:shd w:val="clear" w:color="auto" w:fill="FFFF00"/>
      <w:lang w:val="it-IT" w:eastAsia="ar-SA" w:bidi="ar-SA"/>
    </w:rPr>
  </w:style>
  <w:style w:type="character" w:customStyle="1" w:styleId="WW8Num10z1">
    <w:name w:val="WW8Num10z1"/>
    <w:rPr>
      <w:rFonts w:ascii="Symbol" w:hAnsi="Symbol" w:cs="Symbol"/>
      <w:lang w:val="it-IT" w:eastAsia="ar-SA" w:bidi="ar-SA"/>
    </w:rPr>
  </w:style>
  <w:style w:type="character" w:customStyle="1" w:styleId="WW8Num11z0">
    <w:name w:val="WW8Num11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1z1">
    <w:name w:val="WW8Num11z1"/>
    <w:rPr>
      <w:rFonts w:ascii="Courier New" w:hAnsi="Courier New" w:cs="Courier New"/>
      <w:i/>
      <w:iCs/>
      <w:spacing w:val="2"/>
      <w:w w:val="100"/>
      <w:sz w:val="22"/>
      <w:szCs w:val="22"/>
      <w:lang w:val="it-IT" w:eastAsia="ar-SA" w:bidi="ar-SA"/>
    </w:rPr>
  </w:style>
  <w:style w:type="character" w:customStyle="1" w:styleId="WW8Num11z2">
    <w:name w:val="WW8Num11z2"/>
    <w:rPr>
      <w:rFonts w:ascii="Symbol" w:hAnsi="Symbol" w:cs="Symbol"/>
      <w:lang w:val="it-IT" w:eastAsia="ar-SA" w:bidi="ar-SA"/>
    </w:rPr>
  </w:style>
  <w:style w:type="character" w:customStyle="1" w:styleId="WW8Num12z0">
    <w:name w:val="WW8Num12z0"/>
    <w:rPr>
      <w:rFonts w:ascii="Symbol" w:hAnsi="Symbol" w:cs="Symbol"/>
      <w:w w:val="100"/>
      <w:sz w:val="22"/>
      <w:szCs w:val="22"/>
      <w:lang w:val="it-IT" w:eastAsia="ar-SA" w:bidi="ar-SA"/>
    </w:rPr>
  </w:style>
  <w:style w:type="character" w:customStyle="1" w:styleId="WW8Num13z0">
    <w:name w:val="WW8Num13z0"/>
    <w:rPr>
      <w:rFonts w:ascii="Calibri" w:eastAsia="Trebuchet MS" w:hAnsi="Calibri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WW8Num14z0">
    <w:name w:val="WW8Num14z0"/>
    <w:rPr>
      <w:rFonts w:ascii="Calibri" w:eastAsia="Trebuchet MS" w:hAnsi="Calibri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customStyle="1" w:styleId="WW8Num14z1">
    <w:name w:val="WW8Num14z1"/>
    <w:rPr>
      <w:rFonts w:ascii="Symbol" w:hAnsi="Symbol" w:cs="Symbol"/>
      <w:lang w:val="it-IT" w:eastAsia="ar-SA" w:bidi="ar-SA"/>
    </w:rPr>
  </w:style>
  <w:style w:type="character" w:customStyle="1" w:styleId="WW8Num15z0">
    <w:name w:val="WW8Num15z0"/>
    <w:rPr>
      <w:rFonts w:ascii="Calibri" w:hAnsi="Calibri" w:cs="Calibri"/>
      <w:color w:val="auto"/>
      <w:sz w:val="24"/>
      <w:szCs w:val="24"/>
    </w:rPr>
  </w:style>
  <w:style w:type="character" w:customStyle="1" w:styleId="WW8Num15z1">
    <w:name w:val="WW8Num15z1"/>
    <w:rPr>
      <w:rFonts w:eastAsia="Microsoft YaHei" w:cs="Arial"/>
      <w:color w:val="auto"/>
      <w:sz w:val="23"/>
      <w:szCs w:val="23"/>
      <w:lang w:val="it-IT" w:eastAsia="ar-SA" w:bidi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OpenSymbol"/>
      <w:sz w:val="24"/>
      <w:szCs w:val="24"/>
    </w:rPr>
  </w:style>
  <w:style w:type="character" w:customStyle="1" w:styleId="WW8Num17z0">
    <w:name w:val="WW8Num17z0"/>
    <w:rPr>
      <w:rFonts w:ascii="Symbol" w:hAnsi="Symbol" w:cs="OpenSymbol"/>
      <w:b/>
      <w:sz w:val="24"/>
      <w:szCs w:val="24"/>
    </w:rPr>
  </w:style>
  <w:style w:type="character" w:customStyle="1" w:styleId="WW8Num18z0">
    <w:name w:val="WW8Num18z0"/>
    <w:rPr>
      <w:rFonts w:ascii="Symbol" w:hAnsi="Symbol" w:cs="OpenSymbol"/>
      <w:sz w:val="24"/>
      <w:szCs w:val="24"/>
      <w:shd w:val="clear" w:color="auto" w:fill="FFFF00"/>
    </w:rPr>
  </w:style>
  <w:style w:type="character" w:customStyle="1" w:styleId="WW8Num19z0">
    <w:name w:val="WW8Num19z0"/>
    <w:rPr>
      <w:rFonts w:ascii="Symbol" w:eastAsia="Arial" w:hAnsi="Symbol" w:cs="OpenSymbol"/>
      <w:b/>
      <w:bCs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eastAsia="Arial" w:hAnsi="Symbol" w:cs="OpenSymbol"/>
      <w:color w:val="auto"/>
      <w:spacing w:val="2"/>
      <w:sz w:val="24"/>
      <w:szCs w:val="24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1z0">
    <w:name w:val="WW8Num21z0"/>
    <w:rPr>
      <w:rFonts w:ascii="Symbol" w:hAnsi="Symbol" w:cs="OpenSymbol"/>
      <w:b/>
      <w:sz w:val="24"/>
      <w:szCs w:val="24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eastAsia="Arial" w:hAnsi="Symbol" w:cs="OpenSymbol"/>
      <w:spacing w:val="1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Calibri" w:eastAsia="Arial" w:hAnsi="Calibri" w:cs="Calibri"/>
      <w:sz w:val="24"/>
      <w:szCs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Calibri" w:eastAsia="SimSun" w:hAnsi="Calibri" w:cs="Calibri"/>
      <w:b/>
      <w:sz w:val="20"/>
      <w:szCs w:val="20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Calibri" w:hAnsi="Calibri" w:cs="Calibri"/>
      <w:b/>
      <w:sz w:val="24"/>
      <w:szCs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rFonts w:ascii="Symbol" w:hAnsi="Symbol" w:cs="Symbol"/>
      <w:b/>
      <w:bCs/>
      <w:color w:val="00000A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7z0">
    <w:name w:val="WW8Num27z0"/>
    <w:rPr>
      <w:rFonts w:ascii="Calibri" w:eastAsia="Trebuchet MS" w:hAnsi="Calibri" w:cs="Calibri"/>
      <w:b/>
      <w:bCs/>
      <w:color w:val="auto"/>
      <w:spacing w:val="2"/>
      <w:sz w:val="21"/>
      <w:szCs w:val="21"/>
      <w:lang w:val="it-IT" w:eastAsia="ar-SA" w:bidi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OpenSymbol"/>
      <w:spacing w:val="-3"/>
      <w:sz w:val="24"/>
      <w:szCs w:val="24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OpenSymbol"/>
      <w:sz w:val="24"/>
      <w:szCs w:val="24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12z1">
    <w:name w:val="WW8Num12z1"/>
    <w:rPr>
      <w:rFonts w:ascii="Symbol" w:hAnsi="Symbol" w:cs="Symbol"/>
      <w:lang w:val="it-IT" w:eastAsia="ar-SA" w:bidi="ar-SA"/>
    </w:rPr>
  </w:style>
  <w:style w:type="character" w:customStyle="1" w:styleId="WW8Num12z2">
    <w:name w:val="WW8Num12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6z1">
    <w:name w:val="WW8Num16z1"/>
    <w:rPr>
      <w:rFonts w:ascii="OpenSymbol" w:eastAsia="Microsoft YaHei" w:hAnsi="OpenSymbol" w:cs="OpenSymbol"/>
      <w:color w:val="auto"/>
      <w:spacing w:val="2"/>
      <w:sz w:val="23"/>
      <w:szCs w:val="23"/>
      <w:lang w:val="it-IT" w:eastAsia="ar-SA" w:bidi="ar-SA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9z1">
    <w:name w:val="WW8Num9z1"/>
    <w:rPr>
      <w:rFonts w:ascii="Symbol" w:hAnsi="Symbol" w:cs="Symbol"/>
      <w:spacing w:val="2"/>
      <w:sz w:val="24"/>
      <w:szCs w:val="24"/>
      <w:lang w:val="it-IT" w:eastAsia="ar-SA" w:bidi="ar-SA"/>
    </w:rPr>
  </w:style>
  <w:style w:type="character" w:customStyle="1" w:styleId="WW8Num9z2">
    <w:name w:val="WW8Num9z2"/>
    <w:rPr>
      <w:rFonts w:ascii="Wingdings" w:hAnsi="Wingdings" w:cs="Symbol"/>
      <w:lang w:val="it-IT" w:eastAsia="ar-SA" w:bidi="ar-SA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2">
    <w:name w:val="WW8Num10z2"/>
    <w:rPr>
      <w:rFonts w:ascii="Symbol" w:hAnsi="Symbol" w:cs="Symbol"/>
      <w:lang w:val="it-IT" w:eastAsia="ar-SA" w:bidi="ar-SA"/>
    </w:rPr>
  </w:style>
  <w:style w:type="character" w:customStyle="1" w:styleId="WW8Num13z1">
    <w:name w:val="WW8Num13z1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4z2">
    <w:name w:val="WW8Num14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Calibri" w:hAnsi="Calibri" w:cs="Calibri"/>
      <w:spacing w:val="2"/>
      <w:sz w:val="21"/>
      <w:szCs w:val="21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Carpredefinitoparagrafo6">
    <w:name w:val="Car. predefinito paragrafo6"/>
  </w:style>
  <w:style w:type="character" w:customStyle="1" w:styleId="Carpredefinitoparagrafo4">
    <w:name w:val="Car. predefinito paragrafo4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3z3">
    <w:name w:val="WW8Num3z3"/>
    <w:rPr>
      <w:rFonts w:ascii="Symbol" w:hAnsi="Symbol" w:cs="Symbol"/>
      <w:lang w:val="it-IT" w:eastAsia="ar-SA" w:bidi="ar-SA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2">
    <w:name w:val="WW8Num1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0">
    <w:name w:val="WW8Num32z0"/>
    <w:rPr>
      <w:rFonts w:eastAsia="Arial"/>
      <w:sz w:val="20"/>
      <w:szCs w:val="20"/>
    </w:rPr>
  </w:style>
  <w:style w:type="character" w:customStyle="1" w:styleId="WW8Num32z1">
    <w:name w:val="WW8Num32z1"/>
  </w:style>
  <w:style w:type="character" w:customStyle="1" w:styleId="WW8Num33z0">
    <w:name w:val="WW8Num33z0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34z1">
    <w:name w:val="WW8Num34z1"/>
    <w:rPr>
      <w:rFonts w:ascii="OpenSymbol" w:hAnsi="OpenSymbol" w:cs="Symbol"/>
      <w:lang w:val="it-IT" w:eastAsia="ar-SA" w:bidi="ar-SA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  <w:lang w:val="it-IT" w:eastAsia="ar-SA" w:bidi="ar-SA"/>
    </w:rPr>
  </w:style>
  <w:style w:type="character" w:customStyle="1" w:styleId="WW8Num14z3">
    <w:name w:val="WW8Num14z3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3">
    <w:name w:val="WW8Num13z3"/>
    <w:rPr>
      <w:rFonts w:ascii="Symbol" w:hAnsi="Symbol" w:cs="Symbol"/>
      <w:lang w:val="it-IT" w:eastAsia="ar-SA" w:bidi="ar-SA"/>
    </w:rPr>
  </w:style>
  <w:style w:type="character" w:customStyle="1" w:styleId="DefaultParagraphFont0">
    <w:name w:val="Default Paragraph Font0"/>
  </w:style>
  <w:style w:type="character" w:customStyle="1" w:styleId="ListLabel1">
    <w:name w:val="ListLabel 1"/>
    <w:rPr>
      <w:rFonts w:eastAsia="Trebuchet MS" w:cs="Trebuchet MS"/>
      <w:w w:val="100"/>
      <w:sz w:val="22"/>
      <w:szCs w:val="22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3">
    <w:name w:val="ListLabel 3"/>
    <w:rPr>
      <w:w w:val="100"/>
      <w:lang w:val="it-IT" w:eastAsia="ar-SA" w:bidi="ar-SA"/>
    </w:rPr>
  </w:style>
  <w:style w:type="character" w:customStyle="1" w:styleId="ListLabel4">
    <w:name w:val="ListLabel 4"/>
    <w:rPr>
      <w:rFonts w:eastAsia="Symbol" w:cs="Symbol"/>
      <w:w w:val="100"/>
      <w:sz w:val="20"/>
      <w:szCs w:val="20"/>
      <w:lang w:val="it-IT" w:eastAsia="ar-SA" w:bidi="ar-SA"/>
    </w:rPr>
  </w:style>
  <w:style w:type="character" w:customStyle="1" w:styleId="ListLabel5">
    <w:name w:val="ListLabel 5"/>
    <w:rPr>
      <w:rFonts w:eastAsia="Courier New" w:cs="Courier New"/>
      <w:i/>
      <w:iCs/>
      <w:w w:val="100"/>
      <w:sz w:val="22"/>
      <w:szCs w:val="22"/>
      <w:lang w:val="it-IT" w:eastAsia="ar-SA" w:bidi="ar-SA"/>
    </w:rPr>
  </w:style>
  <w:style w:type="character" w:customStyle="1" w:styleId="ListLabel6">
    <w:name w:val="ListLabel 6"/>
    <w:rPr>
      <w:rFonts w:eastAsia="Symbol" w:cs="Symbol"/>
      <w:w w:val="100"/>
      <w:sz w:val="22"/>
      <w:szCs w:val="22"/>
      <w:lang w:val="it-IT" w:eastAsia="ar-SA" w:bidi="ar-SA"/>
    </w:rPr>
  </w:style>
  <w:style w:type="character" w:customStyle="1" w:styleId="ListLabel7">
    <w:name w:val="ListLabel 7"/>
    <w:rPr>
      <w:rFonts w:eastAsia="Trebuchet MS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ListLabel8">
    <w:name w:val="ListLabel 8"/>
    <w:rPr>
      <w:rFonts w:eastAsia="Courier New" w:cs="Courier New"/>
      <w:w w:val="100"/>
      <w:sz w:val="22"/>
      <w:szCs w:val="22"/>
      <w:lang w:val="it-IT" w:eastAsia="ar-SA" w:bidi="ar-SA"/>
    </w:rPr>
  </w:style>
  <w:style w:type="character" w:customStyle="1" w:styleId="ListLabel9">
    <w:name w:val="ListLabel 9"/>
    <w:rPr>
      <w:rFonts w:eastAsia="Trebuchet MS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predefinitoparagrafo1">
    <w:name w:val="Car. predefinito paragrafo1"/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alibri" w:hAnsi="Calibri" w:cs="Calibri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Rimandonotaapidipagina1">
    <w:name w:val="Rimando nota a piè di pagina1"/>
    <w:rPr>
      <w:position w:val="1"/>
      <w:sz w:val="15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Calibri" w:hAnsi="Calibri" w:cs="Calibri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32LVL1">
    <w:name w:val="WW_CharLFO32LVL1"/>
    <w:rPr>
      <w:rFonts w:ascii="OpenSymbol" w:eastAsia="OpenSymbol" w:hAnsi="OpenSymbol" w:cs="OpenSymbol"/>
    </w:rPr>
  </w:style>
  <w:style w:type="character" w:customStyle="1" w:styleId="WWCharLFO32LVL2">
    <w:name w:val="WW_CharLFO32LVL2"/>
    <w:rPr>
      <w:rFonts w:ascii="OpenSymbol" w:eastAsia="OpenSymbol" w:hAnsi="OpenSymbol" w:cs="OpenSymbol"/>
    </w:rPr>
  </w:style>
  <w:style w:type="character" w:customStyle="1" w:styleId="WWCharLFO32LVL3">
    <w:name w:val="WW_CharLFO32LVL3"/>
    <w:rPr>
      <w:rFonts w:ascii="OpenSymbol" w:eastAsia="OpenSymbol" w:hAnsi="OpenSymbol" w:cs="OpenSymbol"/>
    </w:rPr>
  </w:style>
  <w:style w:type="character" w:customStyle="1" w:styleId="WWCharLFO32LVL4">
    <w:name w:val="WW_CharLFO32LVL4"/>
    <w:rPr>
      <w:rFonts w:ascii="OpenSymbol" w:eastAsia="OpenSymbol" w:hAnsi="OpenSymbol" w:cs="OpenSymbol"/>
    </w:rPr>
  </w:style>
  <w:style w:type="character" w:customStyle="1" w:styleId="WWCharLFO32LVL5">
    <w:name w:val="WW_CharLFO32LVL5"/>
    <w:rPr>
      <w:rFonts w:ascii="OpenSymbol" w:eastAsia="OpenSymbol" w:hAnsi="OpenSymbol" w:cs="OpenSymbol"/>
    </w:rPr>
  </w:style>
  <w:style w:type="character" w:customStyle="1" w:styleId="WWCharLFO32LVL6">
    <w:name w:val="WW_CharLFO32LVL6"/>
    <w:rPr>
      <w:rFonts w:ascii="OpenSymbol" w:eastAsia="OpenSymbol" w:hAnsi="OpenSymbol" w:cs="OpenSymbol"/>
    </w:rPr>
  </w:style>
  <w:style w:type="character" w:customStyle="1" w:styleId="WWCharLFO32LVL7">
    <w:name w:val="WW_CharLFO32LVL7"/>
    <w:rPr>
      <w:rFonts w:ascii="OpenSymbol" w:eastAsia="OpenSymbol" w:hAnsi="OpenSymbol" w:cs="OpenSymbol"/>
    </w:rPr>
  </w:style>
  <w:style w:type="character" w:customStyle="1" w:styleId="WWCharLFO32LVL8">
    <w:name w:val="WW_CharLFO32LVL8"/>
    <w:rPr>
      <w:rFonts w:ascii="OpenSymbol" w:eastAsia="OpenSymbol" w:hAnsi="OpenSymbol" w:cs="OpenSymbol"/>
    </w:rPr>
  </w:style>
  <w:style w:type="character" w:customStyle="1" w:styleId="WWCharLFO32LVL9">
    <w:name w:val="WW_CharLFO32LVL9"/>
    <w:rPr>
      <w:rFonts w:ascii="OpenSymbol" w:eastAsia="OpenSymbol" w:hAnsi="OpenSymbol" w:cs="OpenSymbol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CharLFO20LVL1">
    <w:name w:val="WW_CharLFO20LVL1"/>
    <w:rPr>
      <w:rFonts w:ascii="OpenSymbol" w:eastAsia="OpenSymbol" w:hAnsi="OpenSymbol" w:cs="OpenSymbol"/>
    </w:rPr>
  </w:style>
  <w:style w:type="character" w:customStyle="1" w:styleId="WWCharLFO20LVL2">
    <w:name w:val="WW_CharLFO20LVL2"/>
    <w:rPr>
      <w:rFonts w:ascii="OpenSymbol" w:eastAsia="OpenSymbol" w:hAnsi="OpenSymbol" w:cs="OpenSymbol"/>
    </w:rPr>
  </w:style>
  <w:style w:type="character" w:customStyle="1" w:styleId="WWCharLFO20LVL3">
    <w:name w:val="WW_CharLFO20LVL3"/>
    <w:rPr>
      <w:rFonts w:ascii="OpenSymbol" w:eastAsia="OpenSymbol" w:hAnsi="OpenSymbol" w:cs="OpenSymbol"/>
    </w:rPr>
  </w:style>
  <w:style w:type="character" w:customStyle="1" w:styleId="WWCharLFO20LVL4">
    <w:name w:val="WW_CharLFO20LVL4"/>
    <w:rPr>
      <w:rFonts w:ascii="OpenSymbol" w:eastAsia="OpenSymbol" w:hAnsi="OpenSymbol" w:cs="OpenSymbol"/>
    </w:rPr>
  </w:style>
  <w:style w:type="character" w:customStyle="1" w:styleId="WWCharLFO20LVL5">
    <w:name w:val="WW_CharLFO20LVL5"/>
    <w:rPr>
      <w:rFonts w:ascii="OpenSymbol" w:eastAsia="OpenSymbol" w:hAnsi="OpenSymbol" w:cs="OpenSymbol"/>
    </w:rPr>
  </w:style>
  <w:style w:type="character" w:customStyle="1" w:styleId="WWCharLFO20LVL6">
    <w:name w:val="WW_CharLFO20LVL6"/>
    <w:rPr>
      <w:rFonts w:ascii="OpenSymbol" w:eastAsia="OpenSymbol" w:hAnsi="OpenSymbol" w:cs="OpenSymbol"/>
    </w:rPr>
  </w:style>
  <w:style w:type="character" w:customStyle="1" w:styleId="WWCharLFO20LVL7">
    <w:name w:val="WW_CharLFO20LVL7"/>
    <w:rPr>
      <w:rFonts w:ascii="OpenSymbol" w:eastAsia="OpenSymbol" w:hAnsi="OpenSymbol" w:cs="OpenSymbol"/>
    </w:rPr>
  </w:style>
  <w:style w:type="character" w:customStyle="1" w:styleId="WWCharLFO20LVL8">
    <w:name w:val="WW_CharLFO20LVL8"/>
    <w:rPr>
      <w:rFonts w:ascii="OpenSymbol" w:eastAsia="OpenSymbol" w:hAnsi="OpenSymbol" w:cs="OpenSymbol"/>
    </w:rPr>
  </w:style>
  <w:style w:type="character" w:customStyle="1" w:styleId="WWCharLFO20LVL9">
    <w:name w:val="WW_CharLFO20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33LVL1">
    <w:name w:val="WW_CharLFO33LVL1"/>
    <w:rPr>
      <w:rFonts w:ascii="Calibri" w:eastAsia="SimSun" w:hAnsi="Calibri" w:cs="Calibri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Carpredefinitoparagrafo5">
    <w:name w:val="Car. predefinito paragrafo5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ind w:left="115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mmario1">
    <w:name w:val="toc 1"/>
    <w:basedOn w:val="Normale"/>
    <w:uiPriority w:val="39"/>
    <w:pPr>
      <w:tabs>
        <w:tab w:val="right" w:leader="dot" w:pos="9638"/>
      </w:tabs>
      <w:spacing w:before="121"/>
      <w:ind w:left="521" w:hanging="407"/>
    </w:pPr>
    <w:rPr>
      <w:b/>
      <w:bCs/>
    </w:rPr>
  </w:style>
  <w:style w:type="paragraph" w:styleId="Sommario2">
    <w:name w:val="toc 2"/>
    <w:basedOn w:val="Normale"/>
    <w:uiPriority w:val="39"/>
    <w:pPr>
      <w:tabs>
        <w:tab w:val="right" w:leader="dot" w:pos="9355"/>
      </w:tabs>
      <w:spacing w:before="122"/>
      <w:ind w:left="521" w:hanging="407"/>
    </w:pPr>
    <w:rPr>
      <w:b/>
      <w:bCs/>
      <w:i/>
      <w:iCs/>
    </w:rPr>
  </w:style>
  <w:style w:type="paragraph" w:styleId="Titolo">
    <w:name w:val="Title"/>
    <w:basedOn w:val="Normale"/>
    <w:next w:val="Sottotitolo"/>
    <w:qFormat/>
    <w:pPr>
      <w:ind w:left="317" w:right="302"/>
      <w:jc w:val="center"/>
    </w:pPr>
    <w:rPr>
      <w:b/>
      <w:bCs/>
      <w:sz w:val="26"/>
      <w:szCs w:val="2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836" w:hanging="360"/>
    </w:pPr>
  </w:style>
  <w:style w:type="paragraph" w:customStyle="1" w:styleId="TableParagraph">
    <w:name w:val="Table Paragraph"/>
    <w:basedOn w:val="Normale"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indice">
    <w:name w:val="Intestazione indice"/>
    <w:basedOn w:val="Intestazione1"/>
    <w:pPr>
      <w:suppressLineNumbers/>
    </w:pPr>
    <w:rPr>
      <w:b/>
      <w:bCs/>
      <w:sz w:val="32"/>
      <w:szCs w:val="32"/>
    </w:rPr>
  </w:style>
  <w:style w:type="paragraph" w:customStyle="1" w:styleId="Titolo21">
    <w:name w:val="Titolo 21"/>
    <w:basedOn w:val="Intestazione1"/>
    <w:next w:val="Corpotesto"/>
    <w:pPr>
      <w:numPr>
        <w:numId w:val="35"/>
      </w:numPr>
    </w:pPr>
    <w:rPr>
      <w:b/>
      <w:bCs/>
      <w:i/>
      <w:iCs/>
    </w:rPr>
  </w:style>
  <w:style w:type="paragraph" w:customStyle="1" w:styleId="ListParagraph0">
    <w:name w:val="List Paragraph0"/>
    <w:basedOn w:val="Normale"/>
    <w:qFormat/>
    <w:pPr>
      <w:ind w:left="720" w:hanging="1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rPr>
      <w:sz w:val="20"/>
      <w:szCs w:val="20"/>
    </w:rPr>
  </w:style>
  <w:style w:type="paragraph" w:customStyle="1" w:styleId="Titolo11">
    <w:name w:val="Titolo 11"/>
    <w:basedOn w:val="Intestazione1"/>
    <w:next w:val="Corpotesto"/>
    <w:pPr>
      <w:numPr>
        <w:numId w:val="36"/>
      </w:numPr>
    </w:pPr>
    <w:rPr>
      <w:b/>
      <w:bCs/>
    </w:rPr>
  </w:style>
  <w:style w:type="paragraph" w:customStyle="1" w:styleId="Normale1">
    <w:name w:val="Normale1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hi-IN" w:bidi="hi-IN"/>
    </w:r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uiPriority w:val="39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Normale2">
    <w:name w:val="Normale2"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521A93FF"/>
    <w:pPr>
      <w:ind w:left="720"/>
      <w:contextualSpacing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A7573F77F9DB40AE4E63F26FA77D5A" ma:contentTypeVersion="3" ma:contentTypeDescription="Creare un nuovo documento." ma:contentTypeScope="" ma:versionID="81c5c9810d8181269eb749e8eebed12c">
  <xsd:schema xmlns:xsd="http://www.w3.org/2001/XMLSchema" xmlns:xs="http://www.w3.org/2001/XMLSchema" xmlns:p="http://schemas.microsoft.com/office/2006/metadata/properties" xmlns:ns2="7a1ec2da-a681-48d8-8de6-af66d027daf9" targetNamespace="http://schemas.microsoft.com/office/2006/metadata/properties" ma:root="true" ma:fieldsID="585ec840a31a7fca86ceab25141cb5a8" ns2:_="">
    <xsd:import namespace="7a1ec2da-a681-48d8-8de6-af66d027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c2da-a681-48d8-8de6-af66d02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2CE9F-EFD1-481A-987F-DAB05C6D5C1C}">
  <ds:schemaRefs>
    <ds:schemaRef ds:uri="http://schemas.microsoft.com/office/2006/metadata/properties"/>
    <ds:schemaRef ds:uri="http://schemas.microsoft.com/office/infopath/2007/PartnerControls"/>
    <ds:schemaRef ds:uri="7894ca1f-a45a-4eea-849c-39a96782cdbc"/>
  </ds:schemaRefs>
</ds:datastoreItem>
</file>

<file path=customXml/itemProps2.xml><?xml version="1.0" encoding="utf-8"?>
<ds:datastoreItem xmlns:ds="http://schemas.openxmlformats.org/officeDocument/2006/customXml" ds:itemID="{E822BAE4-5262-4134-B6A0-2AE6DAA0B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15A92-074C-4145-A521-9CF9DDAF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ec2da-a681-48d8-8de6-af66d027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D8EDA-7B91-4EF9-8964-31780816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Popolizio</dc:creator>
  <cp:keywords/>
  <cp:lastModifiedBy>Grazia Compagnoni</cp:lastModifiedBy>
  <cp:revision>3</cp:revision>
  <cp:lastPrinted>2023-01-23T13:16:00Z</cp:lastPrinted>
  <dcterms:created xsi:type="dcterms:W3CDTF">2025-11-17T08:49:00Z</dcterms:created>
  <dcterms:modified xsi:type="dcterms:W3CDTF">2025-11-17T08:54:00Z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0x010100E0A7573F77F9DB40AE4E63F26FA77D5A</vt:lpwstr>
  </property>
</Properties>
</file>