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2880CF4" w14:textId="77777777" w:rsidR="002A5B5F" w:rsidRDefault="002A5B5F" w:rsidP="005831A6"/>
    <w:p w14:paraId="4148C7B4" w14:textId="7C13515B" w:rsidR="002A5B5F" w:rsidRDefault="002A5B5F" w:rsidP="30593828">
      <w:pPr>
        <w:rPr>
          <w:b/>
          <w:bCs/>
        </w:rPr>
      </w:pPr>
      <w:r w:rsidRPr="30593828">
        <w:rPr>
          <w:b/>
          <w:bCs/>
        </w:rPr>
        <w:t xml:space="preserve">ALLEGATO 4 - COMUNICAZIONE </w:t>
      </w:r>
      <w:r w:rsidRPr="30593828">
        <w:rPr>
          <w:b/>
          <w:bCs/>
          <w:spacing w:val="18"/>
        </w:rPr>
        <w:t xml:space="preserve"> </w:t>
      </w:r>
      <w:r w:rsidRPr="30593828">
        <w:rPr>
          <w:b/>
          <w:bCs/>
        </w:rPr>
        <w:t xml:space="preserve">DATI </w:t>
      </w:r>
      <w:r w:rsidRPr="30593828">
        <w:rPr>
          <w:b/>
          <w:bCs/>
          <w:spacing w:val="18"/>
        </w:rPr>
        <w:t xml:space="preserve"> </w:t>
      </w:r>
      <w:r w:rsidRPr="30593828">
        <w:rPr>
          <w:b/>
          <w:bCs/>
        </w:rPr>
        <w:t xml:space="preserve">RELATIVI </w:t>
      </w:r>
      <w:r w:rsidRPr="30593828">
        <w:rPr>
          <w:b/>
          <w:bCs/>
          <w:spacing w:val="20"/>
        </w:rPr>
        <w:t xml:space="preserve"> </w:t>
      </w:r>
      <w:r w:rsidRPr="30593828">
        <w:rPr>
          <w:b/>
          <w:bCs/>
        </w:rPr>
        <w:t xml:space="preserve">AI </w:t>
      </w:r>
      <w:r w:rsidRPr="30593828">
        <w:rPr>
          <w:b/>
          <w:bCs/>
          <w:spacing w:val="15"/>
        </w:rPr>
        <w:t xml:space="preserve"> </w:t>
      </w:r>
      <w:r w:rsidRPr="30593828">
        <w:rPr>
          <w:b/>
          <w:bCs/>
        </w:rPr>
        <w:t xml:space="preserve">CONTI </w:t>
      </w:r>
      <w:r w:rsidRPr="30593828">
        <w:rPr>
          <w:b/>
          <w:bCs/>
          <w:spacing w:val="20"/>
        </w:rPr>
        <w:t xml:space="preserve"> </w:t>
      </w:r>
      <w:r w:rsidRPr="30593828">
        <w:rPr>
          <w:b/>
          <w:bCs/>
        </w:rPr>
        <w:t xml:space="preserve">CORRENTI </w:t>
      </w:r>
      <w:r w:rsidRPr="30593828">
        <w:rPr>
          <w:b/>
          <w:bCs/>
          <w:spacing w:val="20"/>
        </w:rPr>
        <w:t xml:space="preserve"> </w:t>
      </w:r>
      <w:r w:rsidRPr="30593828">
        <w:rPr>
          <w:b/>
          <w:bCs/>
        </w:rPr>
        <w:t xml:space="preserve">DEDICATI </w:t>
      </w:r>
      <w:r w:rsidRPr="30593828">
        <w:rPr>
          <w:b/>
          <w:bCs/>
          <w:spacing w:val="19"/>
        </w:rPr>
        <w:t xml:space="preserve"> </w:t>
      </w:r>
      <w:r w:rsidRPr="30593828">
        <w:rPr>
          <w:b/>
          <w:bCs/>
        </w:rPr>
        <w:t xml:space="preserve">ALLE  </w:t>
      </w:r>
      <w:r w:rsidRPr="30593828">
        <w:rPr>
          <w:b/>
          <w:bCs/>
          <w:spacing w:val="-3"/>
        </w:rPr>
        <w:t xml:space="preserve">COMMESSE </w:t>
      </w:r>
      <w:r w:rsidRPr="30593828">
        <w:rPr>
          <w:b/>
          <w:bCs/>
        </w:rPr>
        <w:t xml:space="preserve">PUBBLICHE </w:t>
      </w:r>
    </w:p>
    <w:p w14:paraId="60E79A7D" w14:textId="57504568" w:rsidR="7707FEE9" w:rsidRDefault="7707FEE9"/>
    <w:p w14:paraId="30B44330" w14:textId="77777777" w:rsidR="002A5B5F" w:rsidRDefault="002A5B5F" w:rsidP="005831A6">
      <w:r>
        <w:t>DICHIARAZIONI RELATIVE ALL’APPLICAZIONE ART. 3 “TRACCIABILITÀ DEI FLUSSI FINANZIARI” L. 136/2010 “LEGGE ANTIMAFIA”, MODIFICATA DAL D.L. N. 187/2010 CONVERTITO IN LEGGE N. 217/2010.</w:t>
      </w:r>
    </w:p>
    <w:p w14:paraId="0E825A0A" w14:textId="77777777" w:rsidR="002A5B5F" w:rsidRDefault="002A5B5F" w:rsidP="005831A6">
      <w:pPr>
        <w:pStyle w:val="Corpotesto"/>
      </w:pPr>
    </w:p>
    <w:p w14:paraId="39C4DDB1" w14:textId="77777777" w:rsidR="002A5B5F" w:rsidRDefault="002A5B5F" w:rsidP="005831A6">
      <w:pPr>
        <w:pStyle w:val="Corpotesto"/>
      </w:pPr>
    </w:p>
    <w:p w14:paraId="5079A1A5" w14:textId="77777777" w:rsidR="002A5B5F" w:rsidRDefault="002A5B5F" w:rsidP="005831A6">
      <w:r>
        <w:t>Alla PROVINCIA DI BRESCIA</w:t>
      </w:r>
    </w:p>
    <w:p w14:paraId="653B28AE" w14:textId="77777777" w:rsidR="002A5B5F" w:rsidRDefault="002A5B5F" w:rsidP="005831A6">
      <w:pPr>
        <w:pStyle w:val="Corpotesto"/>
      </w:pPr>
    </w:p>
    <w:p w14:paraId="29949113" w14:textId="77777777" w:rsidR="002A5B5F" w:rsidRDefault="002A5B5F" w:rsidP="005831A6">
      <w:pPr>
        <w:pStyle w:val="Corpotesto"/>
      </w:pPr>
    </w:p>
    <w:p w14:paraId="438E5507" w14:textId="0E17E14E" w:rsidR="002A5B5F" w:rsidRDefault="002A5B5F" w:rsidP="005831A6">
      <w:r>
        <w:t xml:space="preserve">Il </w:t>
      </w:r>
      <w:r>
        <w:rPr>
          <w:spacing w:val="21"/>
        </w:rPr>
        <w:t xml:space="preserve"> </w:t>
      </w:r>
      <w:r>
        <w:t>sottoscritto/a</w:t>
      </w:r>
      <w:r>
        <w:rPr>
          <w:u w:val="single"/>
        </w:rPr>
        <w:t xml:space="preserve"> ___________________________</w:t>
      </w:r>
      <w:r>
        <w:t xml:space="preserve">, </w:t>
      </w:r>
      <w:r>
        <w:rPr>
          <w:spacing w:val="29"/>
        </w:rPr>
        <w:t xml:space="preserve"> </w:t>
      </w:r>
      <w:r>
        <w:t xml:space="preserve">nato/a </w:t>
      </w:r>
      <w:r>
        <w:rPr>
          <w:spacing w:val="30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 xml:space="preserve"> ________________</w:t>
      </w:r>
      <w:r>
        <w:t>il</w:t>
      </w:r>
      <w:r>
        <w:rPr>
          <w:u w:val="single"/>
        </w:rPr>
        <w:t xml:space="preserve">_______________ </w:t>
      </w:r>
      <w:r>
        <w:t xml:space="preserve">codice fiscale ________________________ , Legale rappresentante della </w:t>
      </w:r>
      <w:r>
        <w:rPr>
          <w:spacing w:val="-3"/>
        </w:rPr>
        <w:t xml:space="preserve">ditta/Società ________________________________________ </w:t>
      </w:r>
      <w:r>
        <w:t>con sede in__________________________ , codice fiscale ____________________PARTITA</w:t>
      </w:r>
      <w:r>
        <w:rPr>
          <w:spacing w:val="4"/>
        </w:rPr>
        <w:t xml:space="preserve"> </w:t>
      </w:r>
      <w:r>
        <w:t>IVA____________________, in applicazione dell’art. 3 “Tracciabilità dei flussi finanziari” della L. 136/2010 “Legge antimafia” e successive modifiche e integrazioni, ed in merito al servizio/fornitura relativo al Piano Provinciale Disabili - annualità 202</w:t>
      </w:r>
      <w:r w:rsidR="02C04AA8">
        <w:t>2-2023</w:t>
      </w:r>
      <w:r>
        <w:t xml:space="preserve"> della Provincia di</w:t>
      </w:r>
      <w:r>
        <w:rPr>
          <w:spacing w:val="-25"/>
        </w:rPr>
        <w:t xml:space="preserve"> </w:t>
      </w:r>
      <w:r>
        <w:t>Brescia,</w:t>
      </w:r>
    </w:p>
    <w:p w14:paraId="4660C030" w14:textId="77777777" w:rsidR="002A5B5F" w:rsidRDefault="002A5B5F" w:rsidP="005831A6">
      <w:pPr>
        <w:pStyle w:val="Corpotesto"/>
      </w:pPr>
    </w:p>
    <w:p w14:paraId="08B9D8B1" w14:textId="77777777" w:rsidR="002A5B5F" w:rsidRDefault="0E151E4E" w:rsidP="7707FEE9">
      <w:pPr>
        <w:jc w:val="center"/>
      </w:pPr>
      <w:r>
        <w:t>COMUNICA QUANTO SEGUE</w:t>
      </w:r>
    </w:p>
    <w:p w14:paraId="208DEB91" w14:textId="19D32F76" w:rsidR="6BFB2AA5" w:rsidRDefault="6BFB2AA5" w:rsidP="6BFB2AA5">
      <w:pPr>
        <w:jc w:val="center"/>
      </w:pPr>
    </w:p>
    <w:p w14:paraId="5CBABD50" w14:textId="77777777" w:rsidR="002A5B5F" w:rsidRDefault="002A5B5F" w:rsidP="005831A6">
      <w:pPr>
        <w:pStyle w:val="Corpotesto"/>
      </w:pPr>
    </w:p>
    <w:p w14:paraId="31350FE2" w14:textId="08BB462D" w:rsidR="002A5B5F" w:rsidRDefault="002A5B5F" w:rsidP="00D05928">
      <w:pPr>
        <w:pStyle w:val="Paragrafoelenco"/>
        <w:numPr>
          <w:ilvl w:val="0"/>
          <w:numId w:val="9"/>
        </w:numPr>
      </w:pPr>
      <w:r w:rsidRPr="6BFB2AA5">
        <w:rPr>
          <w:b/>
          <w:bCs/>
        </w:rPr>
        <w:t>estremi</w:t>
      </w:r>
      <w:r w:rsidRPr="6BFB2AA5">
        <w:rPr>
          <w:b/>
          <w:bCs/>
          <w:spacing w:val="23"/>
        </w:rPr>
        <w:t xml:space="preserve"> </w:t>
      </w:r>
      <w:r w:rsidRPr="6BFB2AA5">
        <w:rPr>
          <w:b/>
          <w:bCs/>
        </w:rPr>
        <w:t>identificativi</w:t>
      </w:r>
      <w:r w:rsidRPr="6BFB2AA5">
        <w:rPr>
          <w:b/>
          <w:bCs/>
          <w:spacing w:val="22"/>
        </w:rPr>
        <w:t xml:space="preserve"> </w:t>
      </w:r>
      <w:r w:rsidRPr="6BFB2AA5">
        <w:rPr>
          <w:b/>
          <w:bCs/>
        </w:rPr>
        <w:t>del</w:t>
      </w:r>
      <w:r w:rsidRPr="6BFB2AA5">
        <w:rPr>
          <w:b/>
          <w:bCs/>
          <w:spacing w:val="23"/>
        </w:rPr>
        <w:t xml:space="preserve"> </w:t>
      </w:r>
      <w:r w:rsidRPr="6BFB2AA5">
        <w:rPr>
          <w:b/>
          <w:bCs/>
        </w:rPr>
        <w:t>conto</w:t>
      </w:r>
      <w:r w:rsidRPr="6BFB2AA5">
        <w:rPr>
          <w:b/>
          <w:bCs/>
          <w:spacing w:val="24"/>
        </w:rPr>
        <w:t xml:space="preserve"> </w:t>
      </w:r>
      <w:r w:rsidRPr="6BFB2AA5">
        <w:rPr>
          <w:b/>
          <w:bCs/>
        </w:rPr>
        <w:t>corrente</w:t>
      </w:r>
      <w:r>
        <w:rPr>
          <w:spacing w:val="23"/>
        </w:rPr>
        <w:t xml:space="preserve"> </w:t>
      </w:r>
      <w:r>
        <w:t>(bancario</w:t>
      </w:r>
      <w:r>
        <w:rPr>
          <w:spacing w:val="24"/>
        </w:rPr>
        <w:t xml:space="preserve"> </w:t>
      </w:r>
      <w:r>
        <w:t>o</w:t>
      </w:r>
      <w:r>
        <w:rPr>
          <w:spacing w:val="23"/>
        </w:rPr>
        <w:t xml:space="preserve"> </w:t>
      </w:r>
      <w:r>
        <w:t>postale)</w:t>
      </w:r>
      <w:r w:rsidR="2BBB8E0E">
        <w:t xml:space="preserve"> </w:t>
      </w:r>
      <w:r>
        <w:t>dedicato, anche non in via esclusiva, alle commesse pubbliche/gestione dei finanziamenti pubblici sono i seguenti: Banca/Ufficio postale (cancellare la voce che non</w:t>
      </w:r>
      <w:r>
        <w:rPr>
          <w:spacing w:val="11"/>
        </w:rPr>
        <w:t xml:space="preserve"> </w:t>
      </w:r>
      <w:r>
        <w:t>interessa)</w:t>
      </w:r>
      <w:r w:rsidR="109E1F5B">
        <w:t>_</w:t>
      </w:r>
      <w:r w:rsidR="629A3510">
        <w:t>__</w:t>
      </w:r>
      <w:r w:rsidR="109E1F5B">
        <w:t>_________________________</w:t>
      </w:r>
    </w:p>
    <w:p w14:paraId="4F407809" w14:textId="6626E5FE" w:rsidR="002A5B5F" w:rsidRDefault="002A5B5F" w:rsidP="6BFB2AA5">
      <w:pPr>
        <w:pStyle w:val="Paragrafoelenco"/>
        <w:rPr>
          <w:u w:val="single"/>
        </w:rPr>
      </w:pPr>
      <w:r>
        <w:t>Agenzia</w:t>
      </w:r>
      <w:r>
        <w:rPr>
          <w:spacing w:val="8"/>
        </w:rPr>
        <w:t xml:space="preserve"> </w:t>
      </w:r>
      <w:r>
        <w:t>n.</w:t>
      </w:r>
      <w:r>
        <w:rPr>
          <w:u w:val="single"/>
        </w:rPr>
        <w:t xml:space="preserve"> </w:t>
      </w:r>
      <w:r w:rsidR="301C9FCB">
        <w:rPr>
          <w:u w:val="single"/>
        </w:rPr>
        <w:t xml:space="preserve">            </w:t>
      </w:r>
      <w:r>
        <w:rPr>
          <w:u w:val="single"/>
        </w:rPr>
        <w:tab/>
      </w:r>
    </w:p>
    <w:p w14:paraId="3482EB16" w14:textId="54DD2130" w:rsidR="002A5B5F" w:rsidRDefault="002A5B5F" w:rsidP="6BFB2AA5">
      <w:pPr>
        <w:pStyle w:val="Paragrafoelenco"/>
      </w:pPr>
      <w:r>
        <w:t>Conto corrente/Banco posta (cancellare la voce che</w:t>
      </w:r>
      <w:r>
        <w:rPr>
          <w:spacing w:val="-7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interessa)</w:t>
      </w:r>
      <w:r w:rsidR="3F995AF6">
        <w:t>:</w:t>
      </w:r>
      <w:r>
        <w:t xml:space="preserve">  </w:t>
      </w:r>
    </w:p>
    <w:p w14:paraId="428BFF86" w14:textId="06F0707C" w:rsidR="002A5B5F" w:rsidRDefault="002A5B5F" w:rsidP="6BFB2AA5">
      <w:pPr>
        <w:pStyle w:val="Paragrafoelenco"/>
      </w:pPr>
    </w:p>
    <w:p w14:paraId="567EC048" w14:textId="599A41C0" w:rsidR="002A5B5F" w:rsidRDefault="002A5B5F" w:rsidP="6BFB2AA5">
      <w:r>
        <w:t>codice IBAN: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3"/>
        <w:gridCol w:w="1207"/>
        <w:gridCol w:w="1051"/>
        <w:gridCol w:w="2058"/>
        <w:gridCol w:w="1897"/>
        <w:gridCol w:w="2994"/>
      </w:tblGrid>
      <w:tr w:rsidR="002A5B5F" w14:paraId="335728D5" w14:textId="77777777" w:rsidTr="6BFB2AA5">
        <w:trPr>
          <w:trHeight w:val="1435"/>
        </w:trPr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5E5E5"/>
            <w:vAlign w:val="center"/>
          </w:tcPr>
          <w:p w14:paraId="57A36BB7" w14:textId="77777777" w:rsidR="002A5B5F" w:rsidRDefault="002A5B5F" w:rsidP="6BFB2AA5">
            <w:pPr>
              <w:pStyle w:val="TableParagraph"/>
              <w:jc w:val="left"/>
            </w:pPr>
            <w:proofErr w:type="spellStart"/>
            <w:r>
              <w:t>identif</w:t>
            </w:r>
            <w:proofErr w:type="spellEnd"/>
            <w:r>
              <w:t>. paese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5E5E5"/>
            <w:vAlign w:val="center"/>
          </w:tcPr>
          <w:p w14:paraId="336828FE" w14:textId="77777777" w:rsidR="002A5B5F" w:rsidRDefault="002A5B5F" w:rsidP="6BFB2AA5">
            <w:pPr>
              <w:pStyle w:val="TableParagraph"/>
              <w:jc w:val="left"/>
            </w:pPr>
            <w:r>
              <w:t>codice</w:t>
            </w:r>
          </w:p>
          <w:p w14:paraId="3DF96620" w14:textId="77777777" w:rsidR="002A5B5F" w:rsidRDefault="002A5B5F" w:rsidP="6BFB2AA5">
            <w:pPr>
              <w:pStyle w:val="TableParagraph"/>
              <w:jc w:val="left"/>
            </w:pPr>
            <w:r>
              <w:t>controllo</w:t>
            </w:r>
          </w:p>
          <w:p w14:paraId="23CFA8E7" w14:textId="77777777" w:rsidR="002A5B5F" w:rsidRDefault="002A5B5F" w:rsidP="6BFB2AA5">
            <w:pPr>
              <w:pStyle w:val="TableParagraph"/>
              <w:jc w:val="left"/>
            </w:pPr>
            <w:proofErr w:type="spellStart"/>
            <w:r>
              <w:t>internaz</w:t>
            </w:r>
            <w:proofErr w:type="spellEnd"/>
            <w:r>
              <w:t>. (numerico)</w:t>
            </w:r>
          </w:p>
        </w:tc>
        <w:tc>
          <w:tcPr>
            <w:tcW w:w="1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5E5E5"/>
            <w:vAlign w:val="center"/>
          </w:tcPr>
          <w:p w14:paraId="708F6022" w14:textId="77777777" w:rsidR="002A5B5F" w:rsidRDefault="002A5B5F" w:rsidP="6BFB2AA5">
            <w:pPr>
              <w:pStyle w:val="TableParagraph"/>
              <w:jc w:val="left"/>
            </w:pPr>
            <w:r>
              <w:t>cin (</w:t>
            </w:r>
            <w:proofErr w:type="spellStart"/>
            <w:r>
              <w:t>alfab</w:t>
            </w:r>
            <w:proofErr w:type="spellEnd"/>
            <w:r>
              <w:t>.)</w:t>
            </w:r>
          </w:p>
        </w:tc>
        <w:tc>
          <w:tcPr>
            <w:tcW w:w="2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5E5E5"/>
            <w:vAlign w:val="center"/>
          </w:tcPr>
          <w:p w14:paraId="4767FDB9" w14:textId="77777777" w:rsidR="002A5B5F" w:rsidRDefault="002A5B5F" w:rsidP="6BFB2AA5">
            <w:pPr>
              <w:pStyle w:val="TableParagraph"/>
              <w:jc w:val="left"/>
            </w:pPr>
            <w:r>
              <w:t xml:space="preserve">codice </w:t>
            </w:r>
            <w:proofErr w:type="spellStart"/>
            <w:r>
              <w:t>abi</w:t>
            </w:r>
            <w:proofErr w:type="spellEnd"/>
            <w:r>
              <w:t xml:space="preserve"> (numerico)</w:t>
            </w: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5E5E5"/>
            <w:vAlign w:val="center"/>
          </w:tcPr>
          <w:p w14:paraId="7B7D8855" w14:textId="77777777" w:rsidR="002A5B5F" w:rsidRDefault="002A5B5F" w:rsidP="6BFB2AA5">
            <w:pPr>
              <w:pStyle w:val="TableParagraph"/>
              <w:jc w:val="left"/>
            </w:pPr>
            <w:r>
              <w:t>codice cab (numerico)</w:t>
            </w:r>
          </w:p>
        </w:tc>
        <w:tc>
          <w:tcPr>
            <w:tcW w:w="2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E5E5"/>
            <w:vAlign w:val="center"/>
          </w:tcPr>
          <w:p w14:paraId="19E414D3" w14:textId="77777777" w:rsidR="002A5B5F" w:rsidRDefault="002A5B5F" w:rsidP="6BFB2AA5">
            <w:pPr>
              <w:pStyle w:val="TableParagraph"/>
              <w:jc w:val="left"/>
            </w:pPr>
            <w:r>
              <w:t>numero di c/c</w:t>
            </w:r>
          </w:p>
          <w:p w14:paraId="5DFFA483" w14:textId="77777777" w:rsidR="002A5B5F" w:rsidRDefault="002A5B5F" w:rsidP="6BFB2AA5">
            <w:pPr>
              <w:pStyle w:val="TableParagraph"/>
              <w:jc w:val="left"/>
            </w:pPr>
            <w:r>
              <w:t>(12 caratteri alfanumerici)</w:t>
            </w:r>
          </w:p>
        </w:tc>
      </w:tr>
      <w:tr w:rsidR="002A5B5F" w14:paraId="2899605D" w14:textId="77777777" w:rsidTr="6BFB2AA5">
        <w:trPr>
          <w:trHeight w:val="390"/>
        </w:trPr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31C634CB" w14:textId="77777777" w:rsidR="002A5B5F" w:rsidRDefault="002A5B5F" w:rsidP="005831A6">
            <w:pPr>
              <w:pStyle w:val="TableParagraph"/>
            </w:pP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1BE4192E" w14:textId="77777777" w:rsidR="002A5B5F" w:rsidRDefault="002A5B5F" w:rsidP="005831A6">
            <w:pPr>
              <w:pStyle w:val="TableParagraph"/>
            </w:pPr>
          </w:p>
        </w:tc>
        <w:tc>
          <w:tcPr>
            <w:tcW w:w="1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18A6AD7D" w14:textId="77777777" w:rsidR="002A5B5F" w:rsidRDefault="002A5B5F" w:rsidP="005831A6">
            <w:pPr>
              <w:pStyle w:val="TableParagraph"/>
            </w:pPr>
          </w:p>
        </w:tc>
        <w:tc>
          <w:tcPr>
            <w:tcW w:w="2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4D5A5B97" w14:textId="77777777" w:rsidR="002A5B5F" w:rsidRDefault="002A5B5F" w:rsidP="005831A6">
            <w:pPr>
              <w:pStyle w:val="TableParagraph"/>
            </w:pP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1E789F20" w14:textId="77777777" w:rsidR="002A5B5F" w:rsidRDefault="002A5B5F" w:rsidP="005831A6">
            <w:pPr>
              <w:pStyle w:val="TableParagraph"/>
            </w:pPr>
          </w:p>
        </w:tc>
        <w:tc>
          <w:tcPr>
            <w:tcW w:w="2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47D5E5A" w14:textId="77777777" w:rsidR="002A5B5F" w:rsidRDefault="002A5B5F" w:rsidP="005831A6">
            <w:pPr>
              <w:pStyle w:val="TableParagraph"/>
            </w:pPr>
          </w:p>
        </w:tc>
      </w:tr>
    </w:tbl>
    <w:p w14:paraId="388D946D" w14:textId="2B5EEB5D" w:rsidR="6BFB2AA5" w:rsidRDefault="6BFB2AA5" w:rsidP="6BFB2AA5">
      <w:pPr>
        <w:pStyle w:val="Paragrafoelenco1"/>
        <w:rPr>
          <w:b/>
          <w:bCs/>
        </w:rPr>
      </w:pPr>
    </w:p>
    <w:p w14:paraId="1B0953AD" w14:textId="6270CD06" w:rsidR="002A5B5F" w:rsidRDefault="0E151E4E" w:rsidP="00D05928">
      <w:pPr>
        <w:pStyle w:val="Paragrafoelenco1"/>
        <w:numPr>
          <w:ilvl w:val="0"/>
          <w:numId w:val="9"/>
        </w:numPr>
        <w:rPr>
          <w:b/>
          <w:bCs/>
        </w:rPr>
      </w:pPr>
      <w:r w:rsidRPr="6BFB2AA5">
        <w:rPr>
          <w:b/>
          <w:bCs/>
        </w:rPr>
        <w:t>le persone incaricate ad operare su di esso</w:t>
      </w:r>
      <w:r w:rsidRPr="6BFB2AA5">
        <w:rPr>
          <w:b/>
          <w:bCs/>
          <w:spacing w:val="-4"/>
        </w:rPr>
        <w:t xml:space="preserve"> </w:t>
      </w:r>
      <w:r w:rsidRPr="6BFB2AA5">
        <w:rPr>
          <w:b/>
          <w:bCs/>
        </w:rPr>
        <w:t>sono:</w:t>
      </w:r>
    </w:p>
    <w:tbl>
      <w:tblPr>
        <w:tblW w:w="9622" w:type="dxa"/>
        <w:tblInd w:w="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3"/>
        <w:gridCol w:w="3636"/>
        <w:gridCol w:w="1978"/>
        <w:gridCol w:w="3585"/>
      </w:tblGrid>
      <w:tr w:rsidR="002A5B5F" w14:paraId="0275704D" w14:textId="77777777" w:rsidTr="1E868F25">
        <w:trPr>
          <w:trHeight w:val="388"/>
        </w:trPr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5E5E5"/>
          </w:tcPr>
          <w:p w14:paraId="434CE609" w14:textId="77777777" w:rsidR="002A5B5F" w:rsidRDefault="002A5B5F" w:rsidP="005831A6">
            <w:pPr>
              <w:pStyle w:val="TableParagraph"/>
            </w:pPr>
            <w:r>
              <w:t>n.</w:t>
            </w:r>
          </w:p>
        </w:tc>
        <w:tc>
          <w:tcPr>
            <w:tcW w:w="3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5E5E5"/>
          </w:tcPr>
          <w:p w14:paraId="7821C6CD" w14:textId="77777777" w:rsidR="002A5B5F" w:rsidRDefault="002A5B5F" w:rsidP="005831A6">
            <w:pPr>
              <w:pStyle w:val="TableParagraph"/>
            </w:pPr>
            <w:r>
              <w:t>cognome e nome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5E5E5"/>
          </w:tcPr>
          <w:p w14:paraId="42D49704" w14:textId="77777777" w:rsidR="002A5B5F" w:rsidRDefault="002A5B5F" w:rsidP="005831A6">
            <w:pPr>
              <w:pStyle w:val="TableParagraph"/>
            </w:pPr>
            <w:r>
              <w:t>data di nascita</w:t>
            </w:r>
          </w:p>
        </w:tc>
        <w:tc>
          <w:tcPr>
            <w:tcW w:w="3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E5E5"/>
          </w:tcPr>
          <w:p w14:paraId="70B247B2" w14:textId="77777777" w:rsidR="002A5B5F" w:rsidRDefault="002A5B5F" w:rsidP="005831A6">
            <w:pPr>
              <w:pStyle w:val="TableParagraph"/>
            </w:pPr>
            <w:r>
              <w:t>codice fiscale</w:t>
            </w:r>
          </w:p>
        </w:tc>
      </w:tr>
      <w:tr w:rsidR="002A5B5F" w14:paraId="68A7A50A" w14:textId="77777777" w:rsidTr="1E868F25">
        <w:trPr>
          <w:trHeight w:val="450"/>
        </w:trPr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6E61FE88" w14:textId="77777777" w:rsidR="002A5B5F" w:rsidRDefault="002A5B5F" w:rsidP="005831A6">
            <w:pPr>
              <w:pStyle w:val="TableParagraph"/>
            </w:pPr>
          </w:p>
        </w:tc>
        <w:tc>
          <w:tcPr>
            <w:tcW w:w="3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406E88F7" w14:textId="77777777" w:rsidR="002A5B5F" w:rsidRDefault="002A5B5F" w:rsidP="005831A6">
            <w:pPr>
              <w:pStyle w:val="TableParagraph"/>
            </w:pP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6B894950" w14:textId="77777777" w:rsidR="002A5B5F" w:rsidRDefault="002A5B5F" w:rsidP="005831A6">
            <w:pPr>
              <w:pStyle w:val="TableParagraph"/>
            </w:pPr>
          </w:p>
        </w:tc>
        <w:tc>
          <w:tcPr>
            <w:tcW w:w="3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CCE7D40" w14:textId="77777777" w:rsidR="002A5B5F" w:rsidRDefault="002A5B5F" w:rsidP="005831A6">
            <w:pPr>
              <w:pStyle w:val="TableParagraph"/>
            </w:pPr>
          </w:p>
        </w:tc>
      </w:tr>
      <w:tr w:rsidR="002A5B5F" w14:paraId="406A9392" w14:textId="77777777" w:rsidTr="1E868F25">
        <w:trPr>
          <w:trHeight w:val="300"/>
        </w:trPr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02735198" w14:textId="77777777" w:rsidR="002A5B5F" w:rsidRDefault="002A5B5F" w:rsidP="6BFB2AA5">
            <w:pPr>
              <w:pStyle w:val="TableParagraph"/>
              <w:ind w:left="-270" w:right="90" w:firstLine="270"/>
            </w:pPr>
          </w:p>
        </w:tc>
        <w:tc>
          <w:tcPr>
            <w:tcW w:w="3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1D0DE958" w14:textId="77777777" w:rsidR="002A5B5F" w:rsidRDefault="002A5B5F" w:rsidP="005831A6">
            <w:pPr>
              <w:pStyle w:val="TableParagraph"/>
            </w:pPr>
          </w:p>
          <w:p w14:paraId="39BDA67E" w14:textId="77777777" w:rsidR="002A5B5F" w:rsidRDefault="002A5B5F" w:rsidP="005831A6"/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3BA9123B" w14:textId="77777777" w:rsidR="002A5B5F" w:rsidRDefault="002A5B5F" w:rsidP="005831A6">
            <w:pPr>
              <w:pStyle w:val="TableParagraph"/>
            </w:pPr>
          </w:p>
        </w:tc>
        <w:tc>
          <w:tcPr>
            <w:tcW w:w="3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02D2ED5" w14:textId="77777777" w:rsidR="002A5B5F" w:rsidRDefault="002A5B5F" w:rsidP="005831A6">
            <w:pPr>
              <w:pStyle w:val="TableParagraph"/>
            </w:pPr>
          </w:p>
        </w:tc>
      </w:tr>
    </w:tbl>
    <w:p w14:paraId="232E55CE" w14:textId="1EC44C44" w:rsidR="002A5B5F" w:rsidRDefault="002A5B5F" w:rsidP="6BFB2AA5">
      <w:pPr>
        <w:pStyle w:val="Paragrafoelenco1"/>
      </w:pPr>
    </w:p>
    <w:p w14:paraId="0C941250" w14:textId="4ECD5B71" w:rsidR="002A5B5F" w:rsidRDefault="002A5B5F" w:rsidP="00D05928">
      <w:pPr>
        <w:pStyle w:val="Paragrafoelenco1"/>
        <w:numPr>
          <w:ilvl w:val="0"/>
          <w:numId w:val="9"/>
        </w:numPr>
      </w:pPr>
      <w:r>
        <w:t>d</w:t>
      </w:r>
      <w:r w:rsidRPr="6BFB2AA5">
        <w:rPr>
          <w:b/>
          <w:bCs/>
        </w:rPr>
        <w:t xml:space="preserve">i </w:t>
      </w:r>
      <w:r>
        <w:t>impegnarsi a comunicare eventuali variazioni entro i termini stabiliti dalla L. 136/2010 (cfr. art 3, comma</w:t>
      </w:r>
      <w:r>
        <w:rPr>
          <w:spacing w:val="-3"/>
        </w:rPr>
        <w:t xml:space="preserve"> </w:t>
      </w:r>
      <w:r>
        <w:t>7);</w:t>
      </w:r>
    </w:p>
    <w:p w14:paraId="278F3598" w14:textId="77777777" w:rsidR="002A5B5F" w:rsidRDefault="002A5B5F" w:rsidP="00D05928">
      <w:pPr>
        <w:pStyle w:val="Paragrafoelenco1"/>
        <w:numPr>
          <w:ilvl w:val="0"/>
          <w:numId w:val="9"/>
        </w:numPr>
      </w:pPr>
      <w:r>
        <w:t>di aver preso visione del contenuto dell’art. 3 della L. 136/2010 e di essere consapevole delle sanzioni in cui può incorrere in caso di inosservanza delle disposizioni ivi</w:t>
      </w:r>
      <w:r>
        <w:rPr>
          <w:spacing w:val="-16"/>
        </w:rPr>
        <w:t xml:space="preserve"> </w:t>
      </w:r>
      <w:r>
        <w:t>contenute.</w:t>
      </w:r>
    </w:p>
    <w:p w14:paraId="3C07DA57" w14:textId="77777777" w:rsidR="002A5B5F" w:rsidRDefault="002A5B5F" w:rsidP="005831A6">
      <w:pPr>
        <w:pStyle w:val="Corpotesto"/>
      </w:pPr>
    </w:p>
    <w:p w14:paraId="4C758126" w14:textId="0A2E1C2C" w:rsidR="7707FEE9" w:rsidRDefault="7707FEE9" w:rsidP="7707FEE9">
      <w:pPr>
        <w:jc w:val="center"/>
      </w:pPr>
    </w:p>
    <w:p w14:paraId="2B91DCDB" w14:textId="0BBC2413" w:rsidR="7707FEE9" w:rsidRDefault="7707FEE9" w:rsidP="7707FEE9">
      <w:pPr>
        <w:jc w:val="center"/>
      </w:pPr>
    </w:p>
    <w:p w14:paraId="2D581E76" w14:textId="05F8FB10" w:rsidR="51B94877" w:rsidRDefault="51B94877" w:rsidP="51B94877">
      <w:pPr>
        <w:jc w:val="center"/>
      </w:pPr>
    </w:p>
    <w:p w14:paraId="1679DE24" w14:textId="6E06297C" w:rsidR="51B94877" w:rsidRDefault="51B94877" w:rsidP="51B94877">
      <w:pPr>
        <w:jc w:val="center"/>
      </w:pPr>
    </w:p>
    <w:p w14:paraId="7A74EAE4" w14:textId="0F3B4704" w:rsidR="7707FEE9" w:rsidRDefault="7707FEE9" w:rsidP="6BFB2AA5">
      <w:pPr>
        <w:jc w:val="center"/>
      </w:pPr>
    </w:p>
    <w:p w14:paraId="632BA66F" w14:textId="7D217F85" w:rsidR="6BFB2AA5" w:rsidRDefault="6BFB2AA5" w:rsidP="6BFB2AA5">
      <w:pPr>
        <w:jc w:val="center"/>
      </w:pPr>
    </w:p>
    <w:p w14:paraId="14501872" w14:textId="77777777" w:rsidR="002A5B5F" w:rsidRDefault="002A5B5F" w:rsidP="43A9232B">
      <w:pPr>
        <w:jc w:val="center"/>
        <w:rPr>
          <w:b/>
          <w:bCs/>
          <w:u w:val="single"/>
        </w:rPr>
      </w:pPr>
      <w:r>
        <w:t>DICHIARA altresì</w:t>
      </w:r>
    </w:p>
    <w:p w14:paraId="5FC682E9" w14:textId="77777777" w:rsidR="002A5B5F" w:rsidRDefault="002A5B5F" w:rsidP="43A9232B">
      <w:pPr>
        <w:jc w:val="center"/>
      </w:pPr>
      <w:r>
        <w:t>BARRARE UNA DELLE VOCI DI SEGUITO ELENCATE)</w:t>
      </w:r>
    </w:p>
    <w:p w14:paraId="5D991902" w14:textId="77777777" w:rsidR="002A5B5F" w:rsidRDefault="002A5B5F" w:rsidP="005831A6"/>
    <w:p w14:paraId="55613EF0" w14:textId="77777777" w:rsidR="002A5B5F" w:rsidRDefault="002A5B5F" w:rsidP="00D05928">
      <w:pPr>
        <w:pStyle w:val="Corpotesto"/>
        <w:numPr>
          <w:ilvl w:val="0"/>
          <w:numId w:val="42"/>
        </w:numPr>
      </w:pPr>
      <w:r>
        <w:t>di essere un ente commerciale, ovvero non commerciale con attività commerciale e che dunque il contributo erogato DOVRA’ essere interamente assoggettato ai fini IRPEF/IRPEG a ritenuta del 4%;</w:t>
      </w:r>
    </w:p>
    <w:p w14:paraId="0EB85588" w14:textId="77777777" w:rsidR="002A5B5F" w:rsidRDefault="002A5B5F" w:rsidP="00D05928">
      <w:pPr>
        <w:pStyle w:val="Corpotesto"/>
        <w:numPr>
          <w:ilvl w:val="0"/>
          <w:numId w:val="42"/>
        </w:numPr>
      </w:pPr>
      <w:r>
        <w:t>di essere un ente commerciale, ovvero non commerciale con attività commerciale e che dunque il contributo erogato NON DOVRA’ essere assoggettato ai fini IRPEF/IRPEG a ritenuta del 4%;</w:t>
      </w:r>
    </w:p>
    <w:p w14:paraId="50B5FBCD" w14:textId="77777777" w:rsidR="002A5B5F" w:rsidRDefault="002A5B5F" w:rsidP="00D05928">
      <w:pPr>
        <w:pStyle w:val="Corpotesto"/>
        <w:numPr>
          <w:ilvl w:val="0"/>
          <w:numId w:val="42"/>
        </w:numPr>
      </w:pPr>
      <w:r>
        <w:t>di essere un ente non commerciale che non esercita attività commerciale e dunque che il contributo erogato NON DOVRA’ essere assoggettato ai fini IPEF/IRPEG a ritenuta del 4%;</w:t>
      </w:r>
    </w:p>
    <w:p w14:paraId="7089C68E" w14:textId="77777777" w:rsidR="002A5B5F" w:rsidRDefault="002A5B5F" w:rsidP="00D05928">
      <w:pPr>
        <w:pStyle w:val="Corpotesto"/>
        <w:numPr>
          <w:ilvl w:val="0"/>
          <w:numId w:val="42"/>
        </w:numPr>
      </w:pPr>
      <w:r>
        <w:t>di essere un ente commerciale, ovvero non commerciale con attività commerciale e che dunque il contributo erogato NON DOVRA’ essere assoggettato alla ritenuta IRPEF/IRPEG del 4% in quanto ONLUS ai sensi dll’art.16 del D.lgs. 460/97.</w:t>
      </w:r>
    </w:p>
    <w:p w14:paraId="709322AE" w14:textId="77777777" w:rsidR="002A5B5F" w:rsidRDefault="002A5B5F" w:rsidP="005831A6">
      <w:pPr>
        <w:pStyle w:val="Corpotesto"/>
      </w:pPr>
    </w:p>
    <w:p w14:paraId="57A65908" w14:textId="77777777" w:rsidR="002A5B5F" w:rsidRDefault="002A5B5F" w:rsidP="005831A6">
      <w:pPr>
        <w:pStyle w:val="Corpotesto"/>
      </w:pPr>
    </w:p>
    <w:p w14:paraId="23B2706F" w14:textId="77777777" w:rsidR="002A5B5F" w:rsidRDefault="002A5B5F" w:rsidP="005831A6">
      <w:r>
        <w:t>Il dichiarante assume ogni responsabilità in ordine alla veridicità delle dichiarazioni rese ai sensi degli artt. 46 e 47 del DPR 445/2000. Resta inteso che ogni eventuale danno causato alla Provincia di Brescia, sarà a carico del dichiarante. A tal fine, la Provincia di Brescia si riserva di attivare ogni procedura utile alla ripetizione delle somme dovute.</w:t>
      </w:r>
    </w:p>
    <w:p w14:paraId="0F9014B7" w14:textId="77777777" w:rsidR="002A5B5F" w:rsidRDefault="002A5B5F" w:rsidP="005831A6">
      <w:pPr>
        <w:pStyle w:val="Corpotesto"/>
      </w:pPr>
    </w:p>
    <w:p w14:paraId="25776169" w14:textId="77777777" w:rsidR="002A5B5F" w:rsidRDefault="002A5B5F" w:rsidP="005831A6">
      <w:pPr>
        <w:pStyle w:val="Corpotesto"/>
      </w:pPr>
    </w:p>
    <w:p w14:paraId="6FE0C412" w14:textId="77777777" w:rsidR="002A5B5F" w:rsidRDefault="002A5B5F" w:rsidP="005831A6">
      <w:pPr>
        <w:pStyle w:val="Corpotesto"/>
      </w:pPr>
    </w:p>
    <w:p w14:paraId="1CCED8F5" w14:textId="77777777" w:rsidR="002A5B5F" w:rsidRDefault="002A5B5F" w:rsidP="005831A6">
      <w:r>
        <w:t xml:space="preserve">LUOGO e DATA       _______________________                                       </w:t>
      </w:r>
    </w:p>
    <w:p w14:paraId="4665F091" w14:textId="77777777" w:rsidR="002A5B5F" w:rsidRDefault="002A5B5F" w:rsidP="005831A6">
      <w:r>
        <w:t xml:space="preserve">   </w:t>
      </w:r>
    </w:p>
    <w:p w14:paraId="4FCAC20B" w14:textId="77777777" w:rsidR="002A5B5F" w:rsidRDefault="002A5B5F" w:rsidP="005831A6">
      <w:r>
        <w:t xml:space="preserve">                                                                                                                                  ___________________________________________________                                                                           </w:t>
      </w:r>
    </w:p>
    <w:p w14:paraId="3082F1E5" w14:textId="77777777" w:rsidR="002A5B5F" w:rsidRDefault="002A5B5F" w:rsidP="43A9232B">
      <w:pPr>
        <w:jc w:val="right"/>
        <w:rPr>
          <w:b/>
          <w:bCs/>
          <w:i/>
          <w:iCs/>
        </w:rPr>
      </w:pPr>
      <w:r>
        <w:t xml:space="preserve">  Il Legale rappresentante o soggetto delegato con potere di firma</w:t>
      </w:r>
    </w:p>
    <w:p w14:paraId="2A86A620" w14:textId="77777777" w:rsidR="002A5B5F" w:rsidRDefault="002A5B5F" w:rsidP="43A9232B">
      <w:pPr>
        <w:jc w:val="right"/>
      </w:pPr>
      <w:r>
        <w:t xml:space="preserve"> </w:t>
      </w:r>
      <w:r>
        <w:tab/>
        <w:t>(</w:t>
      </w:r>
      <w:r w:rsidRPr="43A9232B">
        <w:rPr>
          <w:rStyle w:val="Carpredefinitoparagrafo1"/>
          <w:rFonts w:ascii="Calibri" w:hAnsi="Calibri" w:cs="Calibri"/>
          <w:b/>
          <w:bCs/>
          <w:i/>
          <w:iCs/>
        </w:rPr>
        <w:t xml:space="preserve">Documento firmato digitalmente ai sensi dell’art.24 del </w:t>
      </w:r>
      <w:proofErr w:type="spellStart"/>
      <w:r w:rsidRPr="43A9232B">
        <w:rPr>
          <w:rStyle w:val="Carpredefinitoparagrafo1"/>
          <w:rFonts w:ascii="Calibri" w:hAnsi="Calibri" w:cs="Calibri"/>
          <w:b/>
          <w:bCs/>
          <w:i/>
          <w:iCs/>
        </w:rPr>
        <w:t>D.Lgs.</w:t>
      </w:r>
      <w:proofErr w:type="spellEnd"/>
      <w:r w:rsidRPr="43A9232B">
        <w:rPr>
          <w:rStyle w:val="Carpredefinitoparagrafo1"/>
          <w:rFonts w:ascii="Calibri" w:hAnsi="Calibri" w:cs="Calibri"/>
          <w:b/>
          <w:bCs/>
          <w:i/>
          <w:iCs/>
        </w:rPr>
        <w:t xml:space="preserve"> 82/2005 e </w:t>
      </w:r>
      <w:proofErr w:type="spellStart"/>
      <w:r w:rsidRPr="43A9232B">
        <w:rPr>
          <w:rStyle w:val="Carpredefinitoparagrafo1"/>
          <w:rFonts w:ascii="Calibri" w:hAnsi="Calibri" w:cs="Calibri"/>
          <w:b/>
          <w:bCs/>
          <w:i/>
          <w:iCs/>
        </w:rPr>
        <w:t>ss.mm.ii</w:t>
      </w:r>
      <w:proofErr w:type="spellEnd"/>
      <w:r w:rsidRPr="43A9232B">
        <w:rPr>
          <w:rStyle w:val="Carpredefinitoparagrafo1"/>
          <w:rFonts w:ascii="Calibri" w:hAnsi="Calibri" w:cs="Calibri"/>
          <w:b/>
          <w:bCs/>
          <w:i/>
          <w:iCs/>
        </w:rPr>
        <w:t>.)</w:t>
      </w:r>
    </w:p>
    <w:p w14:paraId="0A9FDB7E" w14:textId="77777777" w:rsidR="002A5B5F" w:rsidRDefault="002A5B5F" w:rsidP="43A9232B">
      <w:pPr>
        <w:pStyle w:val="Corpotesto"/>
        <w:jc w:val="right"/>
      </w:pPr>
    </w:p>
    <w:p w14:paraId="6C5F61E2" w14:textId="6C336698" w:rsidR="7707FEE9" w:rsidRDefault="7707FEE9" w:rsidP="7707FEE9">
      <w:pPr>
        <w:pStyle w:val="Corpotesto"/>
        <w:jc w:val="right"/>
      </w:pPr>
    </w:p>
    <w:p w14:paraId="22579B90" w14:textId="4B16A9E2" w:rsidR="7707FEE9" w:rsidRDefault="7707FEE9" w:rsidP="7707FEE9">
      <w:pPr>
        <w:pStyle w:val="Corpotesto"/>
        <w:jc w:val="right"/>
      </w:pPr>
    </w:p>
    <w:p w14:paraId="34F8F67B" w14:textId="7C7B78C1" w:rsidR="7707FEE9" w:rsidRDefault="7707FEE9" w:rsidP="7707FEE9">
      <w:pPr>
        <w:pStyle w:val="Corpotesto"/>
        <w:jc w:val="right"/>
      </w:pPr>
    </w:p>
    <w:p w14:paraId="6E2FCBA2" w14:textId="3204DB82" w:rsidR="7707FEE9" w:rsidRDefault="7707FEE9" w:rsidP="7707FEE9">
      <w:pPr>
        <w:pStyle w:val="Corpotesto"/>
        <w:jc w:val="right"/>
      </w:pPr>
    </w:p>
    <w:p w14:paraId="2EB9F5A4" w14:textId="3AC16502" w:rsidR="7707FEE9" w:rsidRDefault="7707FEE9" w:rsidP="7707FEE9">
      <w:pPr>
        <w:pStyle w:val="Corpotesto"/>
        <w:jc w:val="right"/>
      </w:pPr>
    </w:p>
    <w:p w14:paraId="00316F22" w14:textId="1F49621B" w:rsidR="7707FEE9" w:rsidRDefault="7707FEE9" w:rsidP="7707FEE9">
      <w:pPr>
        <w:pStyle w:val="Corpotesto"/>
        <w:jc w:val="right"/>
      </w:pPr>
    </w:p>
    <w:p w14:paraId="6441DDC6" w14:textId="393AAE42" w:rsidR="7707FEE9" w:rsidRDefault="7707FEE9" w:rsidP="7707FEE9">
      <w:pPr>
        <w:pStyle w:val="Corpotesto"/>
        <w:jc w:val="right"/>
      </w:pPr>
    </w:p>
    <w:p w14:paraId="4E65E187" w14:textId="5CDFB32D" w:rsidR="7707FEE9" w:rsidRDefault="7707FEE9" w:rsidP="7707FEE9">
      <w:pPr>
        <w:pStyle w:val="Corpotesto"/>
        <w:jc w:val="right"/>
      </w:pPr>
    </w:p>
    <w:p w14:paraId="1EE08BE9" w14:textId="3DA69A13" w:rsidR="7707FEE9" w:rsidRDefault="7707FEE9" w:rsidP="7707FEE9">
      <w:pPr>
        <w:pStyle w:val="Corpotesto"/>
        <w:jc w:val="right"/>
      </w:pPr>
    </w:p>
    <w:p w14:paraId="7622D9B9" w14:textId="32B87937" w:rsidR="7707FEE9" w:rsidRDefault="7707FEE9" w:rsidP="7707FEE9">
      <w:pPr>
        <w:pStyle w:val="Corpotesto"/>
        <w:jc w:val="right"/>
      </w:pPr>
    </w:p>
    <w:p w14:paraId="12848A4D" w14:textId="77635F12" w:rsidR="7707FEE9" w:rsidRDefault="7707FEE9" w:rsidP="7707FEE9">
      <w:pPr>
        <w:pStyle w:val="Corpotesto"/>
        <w:jc w:val="right"/>
      </w:pPr>
    </w:p>
    <w:p w14:paraId="0043B4C8" w14:textId="2ADAF86F" w:rsidR="7707FEE9" w:rsidRDefault="7707FEE9" w:rsidP="00BE2EF4">
      <w:pPr>
        <w:pStyle w:val="Corpotesto"/>
        <w:ind w:left="0"/>
      </w:pPr>
    </w:p>
    <w:p w14:paraId="630F6C30" w14:textId="090B4544" w:rsidR="7707FEE9" w:rsidRDefault="7707FEE9" w:rsidP="7707FEE9">
      <w:pPr>
        <w:pStyle w:val="Corpotesto"/>
        <w:jc w:val="right"/>
      </w:pPr>
    </w:p>
    <w:p w14:paraId="4D9A1828" w14:textId="25E245ED" w:rsidR="7707FEE9" w:rsidRDefault="7707FEE9" w:rsidP="7707FEE9">
      <w:pPr>
        <w:pStyle w:val="Corpotesto"/>
        <w:jc w:val="right"/>
      </w:pPr>
    </w:p>
    <w:p w14:paraId="33A2EE10" w14:textId="33AA11F1" w:rsidR="7707FEE9" w:rsidRDefault="7707FEE9" w:rsidP="7707FEE9">
      <w:pPr>
        <w:pStyle w:val="Corpotesto"/>
        <w:jc w:val="right"/>
      </w:pPr>
    </w:p>
    <w:p w14:paraId="58168149" w14:textId="7D86BBF7" w:rsidR="7707FEE9" w:rsidRDefault="7707FEE9" w:rsidP="7707FEE9">
      <w:pPr>
        <w:pStyle w:val="Corpotesto"/>
        <w:jc w:val="right"/>
      </w:pPr>
    </w:p>
    <w:p w14:paraId="4B1DDD3D" w14:textId="7BF03234" w:rsidR="7707FEE9" w:rsidRDefault="7707FEE9" w:rsidP="7707FEE9">
      <w:pPr>
        <w:pStyle w:val="Corpotesto"/>
        <w:jc w:val="right"/>
      </w:pPr>
    </w:p>
    <w:p w14:paraId="5F9CB474" w14:textId="3EA938C9" w:rsidR="39652F13" w:rsidRDefault="39652F13" w:rsidP="39652F13">
      <w:pPr>
        <w:pStyle w:val="Corpotesto"/>
        <w:jc w:val="right"/>
      </w:pPr>
    </w:p>
    <w:p w14:paraId="6C923A9F" w14:textId="7E78B35F" w:rsidR="7707FEE9" w:rsidRDefault="7707FEE9" w:rsidP="7707FEE9">
      <w:pPr>
        <w:pStyle w:val="Corpotesto"/>
        <w:jc w:val="right"/>
      </w:pPr>
    </w:p>
    <w:sectPr w:rsidR="7707FEE9">
      <w:headerReference w:type="default" r:id="rId11"/>
      <w:footerReference w:type="default" r:id="rId12"/>
      <w:pgSz w:w="11906" w:h="16838"/>
      <w:pgMar w:top="1320" w:right="965" w:bottom="1560" w:left="935" w:header="720" w:footer="1021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5BD79" w14:textId="77777777" w:rsidR="009A171C" w:rsidRDefault="009A171C" w:rsidP="005831A6">
      <w:r>
        <w:separator/>
      </w:r>
    </w:p>
  </w:endnote>
  <w:endnote w:type="continuationSeparator" w:id="0">
    <w:p w14:paraId="34FE414C" w14:textId="77777777" w:rsidR="009A171C" w:rsidRDefault="009A171C" w:rsidP="00583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ook w:val="06A0" w:firstRow="1" w:lastRow="0" w:firstColumn="1" w:lastColumn="0" w:noHBand="1" w:noVBand="1"/>
    </w:tblPr>
    <w:tblGrid>
      <w:gridCol w:w="7784"/>
      <w:gridCol w:w="416"/>
      <w:gridCol w:w="1790"/>
    </w:tblGrid>
    <w:tr w:rsidR="7707FEE9" w14:paraId="1520F330" w14:textId="77777777" w:rsidTr="7707FEE9">
      <w:trPr>
        <w:trHeight w:val="705"/>
      </w:trPr>
      <w:tc>
        <w:tcPr>
          <w:tcW w:w="7875" w:type="dxa"/>
          <w:tcMar>
            <w:left w:w="105" w:type="dxa"/>
            <w:right w:w="105" w:type="dxa"/>
          </w:tcMar>
          <w:vAlign w:val="bottom"/>
        </w:tcPr>
        <w:p w14:paraId="54395D04" w14:textId="0EA48836" w:rsidR="7707FEE9" w:rsidRDefault="7707FEE9" w:rsidP="7707FEE9">
          <w:pPr>
            <w:pStyle w:val="Intestazione"/>
            <w:ind w:left="432"/>
            <w:jc w:val="center"/>
            <w:rPr>
              <w:rFonts w:ascii="Calibri" w:eastAsia="Calibri" w:hAnsi="Calibri" w:cs="Calibri"/>
              <w:color w:val="000000" w:themeColor="text1"/>
              <w:sz w:val="20"/>
              <w:szCs w:val="20"/>
            </w:rPr>
          </w:pPr>
          <w:r w:rsidRPr="7707FEE9">
            <w:rPr>
              <w:rFonts w:ascii="Calibri" w:eastAsia="Calibri" w:hAnsi="Calibri" w:cs="Calibri"/>
              <w:color w:val="000000" w:themeColor="text1"/>
              <w:sz w:val="20"/>
              <w:szCs w:val="20"/>
            </w:rPr>
            <w:t>Piano provinciale Disabilità Fondo 2022-2023</w:t>
          </w:r>
        </w:p>
        <w:p w14:paraId="040AA4DB" w14:textId="6E5BE9BA" w:rsidR="7707FEE9" w:rsidRDefault="7707FEE9" w:rsidP="7707FEE9">
          <w:pPr>
            <w:pStyle w:val="Intestazione"/>
            <w:ind w:left="432"/>
            <w:jc w:val="center"/>
            <w:rPr>
              <w:rFonts w:ascii="Calibri" w:eastAsia="Calibri" w:hAnsi="Calibri" w:cs="Calibri"/>
              <w:color w:val="000000" w:themeColor="text1"/>
              <w:sz w:val="20"/>
              <w:szCs w:val="20"/>
            </w:rPr>
          </w:pPr>
          <w:r w:rsidRPr="7707FEE9">
            <w:rPr>
              <w:rFonts w:ascii="Calibri" w:eastAsia="Calibri" w:hAnsi="Calibri" w:cs="Calibri"/>
              <w:color w:val="000000" w:themeColor="text1"/>
              <w:sz w:val="20"/>
              <w:szCs w:val="20"/>
            </w:rPr>
            <w:t xml:space="preserve">PROGETTI PER L’ACCOMPAGNAMENTO AL LAVORO DI PERSONE </w:t>
          </w:r>
        </w:p>
        <w:p w14:paraId="4EFCC41C" w14:textId="442EBC0B" w:rsidR="7707FEE9" w:rsidRDefault="7707FEE9" w:rsidP="7707FEE9">
          <w:pPr>
            <w:pStyle w:val="Intestazione"/>
            <w:ind w:left="432"/>
            <w:jc w:val="center"/>
            <w:rPr>
              <w:rFonts w:ascii="Calibri" w:eastAsia="Calibri" w:hAnsi="Calibri" w:cs="Calibri"/>
              <w:color w:val="000000" w:themeColor="text1"/>
              <w:sz w:val="20"/>
              <w:szCs w:val="20"/>
            </w:rPr>
          </w:pPr>
          <w:r w:rsidRPr="7707FEE9">
            <w:rPr>
              <w:rFonts w:ascii="Calibri" w:eastAsia="Calibri" w:hAnsi="Calibri" w:cs="Calibri"/>
              <w:color w:val="000000" w:themeColor="text1"/>
              <w:sz w:val="20"/>
              <w:szCs w:val="20"/>
            </w:rPr>
            <w:t>CON DISABILITÀ DI SPETTRO AUTISTICO</w:t>
          </w:r>
        </w:p>
      </w:tc>
      <w:tc>
        <w:tcPr>
          <w:tcW w:w="420" w:type="dxa"/>
          <w:tcMar>
            <w:left w:w="105" w:type="dxa"/>
            <w:right w:w="105" w:type="dxa"/>
          </w:tcMar>
        </w:tcPr>
        <w:p w14:paraId="44CEFED5" w14:textId="27B8C95C" w:rsidR="7707FEE9" w:rsidRDefault="7707FEE9" w:rsidP="7707FEE9">
          <w:pPr>
            <w:tabs>
              <w:tab w:val="center" w:pos="4680"/>
              <w:tab w:val="right" w:pos="9360"/>
            </w:tabs>
            <w:spacing w:before="240"/>
            <w:jc w:val="center"/>
            <w:rPr>
              <w:rFonts w:ascii="Calibri" w:eastAsia="Calibri" w:hAnsi="Calibri" w:cs="Calibri"/>
              <w:color w:val="000000" w:themeColor="text1"/>
            </w:rPr>
          </w:pPr>
        </w:p>
      </w:tc>
      <w:tc>
        <w:tcPr>
          <w:tcW w:w="1815" w:type="dxa"/>
          <w:tcMar>
            <w:left w:w="105" w:type="dxa"/>
            <w:right w:w="105" w:type="dxa"/>
          </w:tcMar>
        </w:tcPr>
        <w:p w14:paraId="2CCB37A5" w14:textId="23FEABE7" w:rsidR="7707FEE9" w:rsidRDefault="7707FEE9" w:rsidP="7707FEE9">
          <w:pPr>
            <w:tabs>
              <w:tab w:val="center" w:pos="4680"/>
              <w:tab w:val="right" w:pos="9360"/>
            </w:tabs>
            <w:spacing w:before="240"/>
            <w:ind w:right="-115"/>
            <w:jc w:val="right"/>
            <w:rPr>
              <w:rFonts w:ascii="Calibri" w:eastAsia="Calibri" w:hAnsi="Calibri" w:cs="Calibri"/>
              <w:noProof/>
              <w:color w:val="000000" w:themeColor="text1"/>
            </w:rPr>
          </w:pPr>
          <w:r w:rsidRPr="7707FEE9">
            <w:rPr>
              <w:rFonts w:ascii="Calibri" w:eastAsia="Calibri" w:hAnsi="Calibri" w:cs="Calibri"/>
              <w:noProof/>
              <w:color w:val="000000" w:themeColor="text1"/>
            </w:rPr>
            <w:fldChar w:fldCharType="begin"/>
          </w:r>
          <w:r>
            <w:instrText>PAGE</w:instrText>
          </w:r>
          <w:r w:rsidRPr="7707FEE9">
            <w:fldChar w:fldCharType="separate"/>
          </w:r>
          <w:r w:rsidR="000146A9">
            <w:rPr>
              <w:rFonts w:ascii="Calibri" w:eastAsia="Calibri" w:hAnsi="Calibri" w:cs="Calibri"/>
              <w:noProof/>
              <w:color w:val="000000" w:themeColor="text1"/>
            </w:rPr>
            <w:t>30</w:t>
          </w:r>
          <w:r w:rsidRPr="7707FEE9">
            <w:rPr>
              <w:rFonts w:ascii="Calibri" w:eastAsia="Calibri" w:hAnsi="Calibri" w:cs="Calibri"/>
              <w:noProof/>
              <w:color w:val="000000" w:themeColor="text1"/>
            </w:rPr>
            <w:fldChar w:fldCharType="end"/>
          </w:r>
          <w:r w:rsidRPr="7707FEE9">
            <w:rPr>
              <w:rFonts w:ascii="Calibri" w:eastAsia="Calibri" w:hAnsi="Calibri" w:cs="Calibri"/>
              <w:noProof/>
              <w:color w:val="000000" w:themeColor="text1"/>
            </w:rPr>
            <w:t xml:space="preserve"> di </w:t>
          </w:r>
          <w:r w:rsidRPr="7707FEE9">
            <w:rPr>
              <w:rFonts w:ascii="Calibri" w:eastAsia="Calibri" w:hAnsi="Calibri" w:cs="Calibri"/>
              <w:noProof/>
              <w:color w:val="000000" w:themeColor="text1"/>
            </w:rPr>
            <w:fldChar w:fldCharType="begin"/>
          </w:r>
          <w:r>
            <w:instrText>NUMPAGES</w:instrText>
          </w:r>
          <w:r w:rsidRPr="7707FEE9">
            <w:fldChar w:fldCharType="separate"/>
          </w:r>
          <w:r w:rsidR="000146A9">
            <w:rPr>
              <w:rFonts w:ascii="Calibri" w:eastAsia="Calibri" w:hAnsi="Calibri" w:cs="Calibri"/>
              <w:noProof/>
              <w:color w:val="000000" w:themeColor="text1"/>
            </w:rPr>
            <w:t>31</w:t>
          </w:r>
          <w:r w:rsidRPr="7707FEE9">
            <w:rPr>
              <w:rFonts w:ascii="Calibri" w:eastAsia="Calibri" w:hAnsi="Calibri" w:cs="Calibri"/>
              <w:noProof/>
              <w:color w:val="000000" w:themeColor="text1"/>
            </w:rPr>
            <w:fldChar w:fldCharType="end"/>
          </w:r>
        </w:p>
      </w:tc>
    </w:tr>
  </w:tbl>
  <w:p w14:paraId="0C67E0C4" w14:textId="50E2B6EE" w:rsidR="7707FEE9" w:rsidRDefault="7707FEE9" w:rsidP="7707FEE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3B690" w14:textId="77777777" w:rsidR="009A171C" w:rsidRDefault="009A171C" w:rsidP="005831A6">
      <w:r>
        <w:separator/>
      </w:r>
    </w:p>
  </w:footnote>
  <w:footnote w:type="continuationSeparator" w:id="0">
    <w:p w14:paraId="719567C7" w14:textId="77777777" w:rsidR="009A171C" w:rsidRDefault="009A171C" w:rsidP="00583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05" w:type="dxa"/>
      <w:tblLayout w:type="fixed"/>
      <w:tblLook w:val="06A0" w:firstRow="1" w:lastRow="0" w:firstColumn="1" w:lastColumn="0" w:noHBand="1" w:noVBand="1"/>
    </w:tblPr>
    <w:tblGrid>
      <w:gridCol w:w="2580"/>
      <w:gridCol w:w="4090"/>
      <w:gridCol w:w="3335"/>
    </w:tblGrid>
    <w:tr w:rsidR="018C74F5" w14:paraId="6B098C2F" w14:textId="77777777" w:rsidTr="7707FEE9">
      <w:trPr>
        <w:trHeight w:val="300"/>
      </w:trPr>
      <w:tc>
        <w:tcPr>
          <w:tcW w:w="2580" w:type="dxa"/>
        </w:tcPr>
        <w:p w14:paraId="416C6A94" w14:textId="2F16A9DB" w:rsidR="018C74F5" w:rsidRDefault="018C74F5" w:rsidP="7707FEE9">
          <w:pPr>
            <w:ind w:left="-115"/>
            <w:jc w:val="left"/>
          </w:pPr>
        </w:p>
      </w:tc>
      <w:tc>
        <w:tcPr>
          <w:tcW w:w="4090" w:type="dxa"/>
        </w:tcPr>
        <w:p w14:paraId="1A08942F" w14:textId="19557473" w:rsidR="018C74F5" w:rsidRDefault="018C74F5" w:rsidP="018C74F5">
          <w:pPr>
            <w:pStyle w:val="Intestazione"/>
            <w:jc w:val="center"/>
          </w:pPr>
        </w:p>
      </w:tc>
      <w:tc>
        <w:tcPr>
          <w:tcW w:w="3335" w:type="dxa"/>
        </w:tcPr>
        <w:p w14:paraId="1110C851" w14:textId="1756427F" w:rsidR="018C74F5" w:rsidRDefault="018C74F5" w:rsidP="018C74F5">
          <w:pPr>
            <w:pStyle w:val="Intestazione"/>
            <w:ind w:right="-115"/>
            <w:jc w:val="right"/>
          </w:pPr>
        </w:p>
      </w:tc>
    </w:tr>
  </w:tbl>
  <w:p w14:paraId="4BA9FBA5" w14:textId="1C95B5B3" w:rsidR="018C74F5" w:rsidRDefault="018C74F5" w:rsidP="018C74F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3D4CF2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Titolo2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alibri" w:eastAsia="Trebuchet MS" w:hAnsi="Calibri" w:cs="Trebuchet MS"/>
        <w:w w:val="100"/>
        <w:sz w:val="22"/>
        <w:szCs w:val="22"/>
        <w:lang w:val="it-IT" w:eastAsia="ar-SA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Symbol" w:hAnsi="Symbol" w:cs="Symbol"/>
        <w:lang w:val="it-IT" w:eastAsia="ar-SA" w:bidi="ar-S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pStyle w:val="Titolo1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  <w:w w:val="100"/>
        <w:sz w:val="24"/>
        <w:szCs w:val="24"/>
        <w:lang w:val="it-IT" w:eastAsia="ar-SA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Symbol" w:hAnsi="Symbol" w:cs="Symbol"/>
        <w:lang w:val="it-IT" w:eastAsia="ar-SA" w:bidi="ar-S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Courier New" w:hAnsi="Courier New" w:cs="Courier New"/>
        <w:w w:val="100"/>
        <w:sz w:val="22"/>
        <w:szCs w:val="22"/>
        <w:lang w:val="it-IT" w:eastAsia="ar-SA" w:bidi="ar-SA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  <w:lang w:val="it-IT" w:eastAsia="ar-SA" w:bidi="ar-SA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91" w:hanging="276"/>
      </w:pPr>
      <w:rPr>
        <w:rFonts w:ascii="Symbol" w:hAnsi="Symbol" w:cs="Symbol"/>
        <w:w w:val="100"/>
        <w:sz w:val="20"/>
        <w:szCs w:val="20"/>
        <w:lang w:val="it-IT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684" w:hanging="170"/>
      </w:pPr>
      <w:rPr>
        <w:rFonts w:ascii="Symbol" w:hAnsi="Symbol" w:cs="Symbol"/>
        <w:sz w:val="24"/>
        <w:szCs w:val="24"/>
        <w:lang w:val="it-IT" w:eastAsia="ar-SA" w:bidi="ar-SA"/>
      </w:rPr>
    </w:lvl>
    <w:lvl w:ilvl="2">
      <w:numFmt w:val="bullet"/>
      <w:lvlText w:val="o"/>
      <w:lvlJc w:val="left"/>
      <w:pPr>
        <w:tabs>
          <w:tab w:val="num" w:pos="0"/>
        </w:tabs>
        <w:ind w:left="1556" w:hanging="170"/>
      </w:pPr>
      <w:rPr>
        <w:rFonts w:ascii="Courier New" w:hAnsi="Courier New"/>
      </w:rPr>
    </w:lvl>
    <w:lvl w:ilvl="3">
      <w:numFmt w:val="bullet"/>
      <w:lvlText w:val=""/>
      <w:lvlJc w:val="left"/>
      <w:pPr>
        <w:tabs>
          <w:tab w:val="num" w:pos="0"/>
        </w:tabs>
        <w:ind w:left="900" w:hanging="170"/>
      </w:pPr>
      <w:rPr>
        <w:rFonts w:ascii="Symbol" w:hAnsi="Symbol" w:cs="Symbol"/>
        <w:sz w:val="24"/>
        <w:szCs w:val="24"/>
        <w:lang w:val="it-IT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960" w:hanging="170"/>
      </w:pPr>
      <w:rPr>
        <w:rFonts w:ascii="Symbol" w:hAnsi="Symbol" w:cs="Symbol"/>
        <w:sz w:val="24"/>
        <w:szCs w:val="24"/>
        <w:lang w:val="it-IT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1120" w:hanging="170"/>
      </w:pPr>
      <w:rPr>
        <w:rFonts w:ascii="Symbol" w:hAnsi="Symbol" w:cs="Symbol"/>
        <w:sz w:val="24"/>
        <w:szCs w:val="24"/>
        <w:lang w:val="it-IT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1180" w:hanging="170"/>
      </w:pPr>
      <w:rPr>
        <w:rFonts w:ascii="Symbol" w:hAnsi="Symbol" w:cs="Symbol"/>
        <w:sz w:val="24"/>
        <w:szCs w:val="24"/>
        <w:lang w:val="it-IT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1560" w:hanging="170"/>
      </w:pPr>
      <w:rPr>
        <w:rFonts w:ascii="Symbol" w:hAnsi="Symbol" w:cs="Symbol"/>
        <w:sz w:val="24"/>
        <w:szCs w:val="24"/>
        <w:lang w:val="it-IT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4348" w:hanging="170"/>
      </w:pPr>
      <w:rPr>
        <w:rFonts w:ascii="Symbol" w:hAnsi="Symbol" w:cs="Symbol"/>
        <w:sz w:val="24"/>
        <w:szCs w:val="24"/>
        <w:lang w:val="it-IT" w:eastAsia="ar-SA" w:bidi="ar-SA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196"/>
        </w:tabs>
        <w:ind w:left="1196" w:hanging="360"/>
      </w:pPr>
      <w:rPr>
        <w:rFonts w:ascii="Symbol" w:hAnsi="Symbol" w:cs="Symbol"/>
        <w:w w:val="100"/>
        <w:sz w:val="20"/>
        <w:szCs w:val="20"/>
        <w:lang w:val="it-IT" w:eastAsia="ar-SA" w:bidi="ar-SA"/>
      </w:rPr>
    </w:lvl>
    <w:lvl w:ilvl="1">
      <w:start w:val="1"/>
      <w:numFmt w:val="bullet"/>
      <w:lvlText w:val="◦"/>
      <w:lvlJc w:val="left"/>
      <w:pPr>
        <w:tabs>
          <w:tab w:val="num" w:pos="1556"/>
        </w:tabs>
        <w:ind w:left="1556" w:hanging="360"/>
      </w:pPr>
      <w:rPr>
        <w:rFonts w:ascii="OpenSymbol" w:hAnsi="OpenSymbol" w:cs="Symbol"/>
        <w:lang w:val="it-IT" w:eastAsia="ar-SA" w:bidi="ar-SA"/>
      </w:rPr>
    </w:lvl>
    <w:lvl w:ilvl="2">
      <w:start w:val="1"/>
      <w:numFmt w:val="bullet"/>
      <w:lvlText w:val="▪"/>
      <w:lvlJc w:val="left"/>
      <w:pPr>
        <w:tabs>
          <w:tab w:val="num" w:pos="1916"/>
        </w:tabs>
        <w:ind w:left="1916" w:hanging="360"/>
      </w:pPr>
      <w:rPr>
        <w:rFonts w:ascii="OpenSymbol" w:hAnsi="OpenSymbol" w:cs="Symbol"/>
        <w:lang w:val="it-IT" w:eastAsia="ar-SA" w:bidi="ar-SA"/>
      </w:rPr>
    </w:lvl>
    <w:lvl w:ilvl="3">
      <w:start w:val="1"/>
      <w:numFmt w:val="bullet"/>
      <w:lvlText w:val=""/>
      <w:lvlJc w:val="left"/>
      <w:pPr>
        <w:tabs>
          <w:tab w:val="num" w:pos="2276"/>
        </w:tabs>
        <w:ind w:left="2276" w:hanging="360"/>
      </w:pPr>
      <w:rPr>
        <w:rFonts w:ascii="Symbol" w:hAnsi="Symbol" w:cs="Symbol"/>
        <w:w w:val="100"/>
        <w:sz w:val="20"/>
        <w:szCs w:val="20"/>
        <w:lang w:val="it-IT" w:eastAsia="ar-SA" w:bidi="ar-SA"/>
      </w:rPr>
    </w:lvl>
    <w:lvl w:ilvl="4">
      <w:start w:val="1"/>
      <w:numFmt w:val="bullet"/>
      <w:lvlText w:val="◦"/>
      <w:lvlJc w:val="left"/>
      <w:pPr>
        <w:tabs>
          <w:tab w:val="num" w:pos="2636"/>
        </w:tabs>
        <w:ind w:left="2636" w:hanging="360"/>
      </w:pPr>
      <w:rPr>
        <w:rFonts w:ascii="OpenSymbol" w:hAnsi="OpenSymbol" w:cs="Symbol"/>
        <w:lang w:val="it-IT" w:eastAsia="ar-SA" w:bidi="ar-SA"/>
      </w:rPr>
    </w:lvl>
    <w:lvl w:ilvl="5">
      <w:start w:val="1"/>
      <w:numFmt w:val="bullet"/>
      <w:lvlText w:val="▪"/>
      <w:lvlJc w:val="left"/>
      <w:pPr>
        <w:tabs>
          <w:tab w:val="num" w:pos="2996"/>
        </w:tabs>
        <w:ind w:left="2996" w:hanging="360"/>
      </w:pPr>
      <w:rPr>
        <w:rFonts w:ascii="OpenSymbol" w:hAnsi="OpenSymbol" w:cs="Symbol"/>
        <w:lang w:val="it-IT" w:eastAsia="ar-SA" w:bidi="ar-SA"/>
      </w:rPr>
    </w:lvl>
    <w:lvl w:ilvl="6">
      <w:start w:val="1"/>
      <w:numFmt w:val="bullet"/>
      <w:lvlText w:val=""/>
      <w:lvlJc w:val="left"/>
      <w:pPr>
        <w:tabs>
          <w:tab w:val="num" w:pos="3356"/>
        </w:tabs>
        <w:ind w:left="3356" w:hanging="360"/>
      </w:pPr>
      <w:rPr>
        <w:rFonts w:ascii="Symbol" w:hAnsi="Symbol" w:cs="Symbol"/>
        <w:w w:val="100"/>
        <w:sz w:val="20"/>
        <w:szCs w:val="20"/>
        <w:lang w:val="it-IT" w:eastAsia="ar-SA" w:bidi="ar-SA"/>
      </w:rPr>
    </w:lvl>
    <w:lvl w:ilvl="7">
      <w:start w:val="1"/>
      <w:numFmt w:val="bullet"/>
      <w:lvlText w:val="◦"/>
      <w:lvlJc w:val="left"/>
      <w:pPr>
        <w:tabs>
          <w:tab w:val="num" w:pos="3716"/>
        </w:tabs>
        <w:ind w:left="3716" w:hanging="360"/>
      </w:pPr>
      <w:rPr>
        <w:rFonts w:ascii="OpenSymbol" w:hAnsi="OpenSymbol" w:cs="Symbol"/>
        <w:lang w:val="it-IT" w:eastAsia="ar-SA" w:bidi="ar-SA"/>
      </w:rPr>
    </w:lvl>
    <w:lvl w:ilvl="8">
      <w:start w:val="1"/>
      <w:numFmt w:val="bullet"/>
      <w:lvlText w:val="▪"/>
      <w:lvlJc w:val="left"/>
      <w:pPr>
        <w:tabs>
          <w:tab w:val="num" w:pos="4076"/>
        </w:tabs>
        <w:ind w:left="4076" w:hanging="360"/>
      </w:pPr>
      <w:rPr>
        <w:rFonts w:ascii="OpenSymbol" w:hAnsi="OpenSymbol" w:cs="Symbol"/>
        <w:lang w:val="it-IT" w:eastAsia="ar-SA" w:bidi="ar-SA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1186"/>
        </w:tabs>
        <w:ind w:left="1186" w:hanging="360"/>
      </w:pPr>
      <w:rPr>
        <w:rFonts w:ascii="Symbol" w:hAnsi="Symbol" w:cs="Wingdings"/>
        <w:w w:val="100"/>
        <w:sz w:val="24"/>
        <w:szCs w:val="24"/>
        <w:lang w:val="it-IT" w:eastAsia="ar-SA" w:bidi="ar-SA"/>
      </w:rPr>
    </w:lvl>
    <w:lvl w:ilvl="1">
      <w:start w:val="1"/>
      <w:numFmt w:val="bullet"/>
      <w:lvlText w:val="◦"/>
      <w:lvlJc w:val="left"/>
      <w:pPr>
        <w:tabs>
          <w:tab w:val="num" w:pos="1546"/>
        </w:tabs>
        <w:ind w:left="1546" w:hanging="360"/>
      </w:pPr>
      <w:rPr>
        <w:rFonts w:ascii="OpenSymbol" w:hAnsi="OpenSymbol" w:cs="Symbol"/>
        <w:lang w:val="it-IT" w:eastAsia="ar-SA" w:bidi="ar-SA"/>
      </w:rPr>
    </w:lvl>
    <w:lvl w:ilvl="2">
      <w:start w:val="1"/>
      <w:numFmt w:val="bullet"/>
      <w:lvlText w:val="▪"/>
      <w:lvlJc w:val="left"/>
      <w:pPr>
        <w:tabs>
          <w:tab w:val="num" w:pos="1906"/>
        </w:tabs>
        <w:ind w:left="1906" w:hanging="360"/>
      </w:pPr>
      <w:rPr>
        <w:rFonts w:ascii="OpenSymbol" w:hAnsi="OpenSymbol" w:cs="Symbol"/>
        <w:lang w:val="it-IT" w:eastAsia="ar-SA" w:bidi="ar-SA"/>
      </w:rPr>
    </w:lvl>
    <w:lvl w:ilvl="3">
      <w:start w:val="1"/>
      <w:numFmt w:val="bullet"/>
      <w:lvlText w:val=""/>
      <w:lvlJc w:val="left"/>
      <w:pPr>
        <w:tabs>
          <w:tab w:val="num" w:pos="2266"/>
        </w:tabs>
        <w:ind w:left="2266" w:hanging="360"/>
      </w:pPr>
      <w:rPr>
        <w:rFonts w:ascii="Symbol" w:hAnsi="Symbol" w:cs="Wingdings"/>
        <w:w w:val="100"/>
        <w:sz w:val="24"/>
        <w:szCs w:val="24"/>
        <w:lang w:val="it-IT" w:eastAsia="ar-SA" w:bidi="ar-SA"/>
      </w:rPr>
    </w:lvl>
    <w:lvl w:ilvl="4">
      <w:start w:val="1"/>
      <w:numFmt w:val="bullet"/>
      <w:lvlText w:val="◦"/>
      <w:lvlJc w:val="left"/>
      <w:pPr>
        <w:tabs>
          <w:tab w:val="num" w:pos="2626"/>
        </w:tabs>
        <w:ind w:left="2626" w:hanging="360"/>
      </w:pPr>
      <w:rPr>
        <w:rFonts w:ascii="OpenSymbol" w:hAnsi="OpenSymbol" w:cs="Symbol"/>
        <w:lang w:val="it-IT" w:eastAsia="ar-SA" w:bidi="ar-SA"/>
      </w:rPr>
    </w:lvl>
    <w:lvl w:ilvl="5">
      <w:start w:val="1"/>
      <w:numFmt w:val="bullet"/>
      <w:lvlText w:val="▪"/>
      <w:lvlJc w:val="left"/>
      <w:pPr>
        <w:tabs>
          <w:tab w:val="num" w:pos="2986"/>
        </w:tabs>
        <w:ind w:left="2986" w:hanging="360"/>
      </w:pPr>
      <w:rPr>
        <w:rFonts w:ascii="OpenSymbol" w:hAnsi="OpenSymbol" w:cs="Symbol"/>
        <w:lang w:val="it-IT" w:eastAsia="ar-SA" w:bidi="ar-SA"/>
      </w:rPr>
    </w:lvl>
    <w:lvl w:ilvl="6">
      <w:start w:val="1"/>
      <w:numFmt w:val="bullet"/>
      <w:lvlText w:val=""/>
      <w:lvlJc w:val="left"/>
      <w:pPr>
        <w:tabs>
          <w:tab w:val="num" w:pos="3346"/>
        </w:tabs>
        <w:ind w:left="3346" w:hanging="360"/>
      </w:pPr>
      <w:rPr>
        <w:rFonts w:ascii="Symbol" w:hAnsi="Symbol" w:cs="Wingdings"/>
        <w:w w:val="100"/>
        <w:sz w:val="24"/>
        <w:szCs w:val="24"/>
        <w:lang w:val="it-IT" w:eastAsia="ar-SA" w:bidi="ar-SA"/>
      </w:rPr>
    </w:lvl>
    <w:lvl w:ilvl="7">
      <w:start w:val="1"/>
      <w:numFmt w:val="bullet"/>
      <w:lvlText w:val="◦"/>
      <w:lvlJc w:val="left"/>
      <w:pPr>
        <w:tabs>
          <w:tab w:val="num" w:pos="3706"/>
        </w:tabs>
        <w:ind w:left="3706" w:hanging="360"/>
      </w:pPr>
      <w:rPr>
        <w:rFonts w:ascii="OpenSymbol" w:hAnsi="OpenSymbol" w:cs="Symbol"/>
        <w:lang w:val="it-IT" w:eastAsia="ar-SA" w:bidi="ar-SA"/>
      </w:rPr>
    </w:lvl>
    <w:lvl w:ilvl="8">
      <w:start w:val="1"/>
      <w:numFmt w:val="bullet"/>
      <w:lvlText w:val="▪"/>
      <w:lvlJc w:val="left"/>
      <w:pPr>
        <w:tabs>
          <w:tab w:val="num" w:pos="4066"/>
        </w:tabs>
        <w:ind w:left="4066" w:hanging="360"/>
      </w:pPr>
      <w:rPr>
        <w:rFonts w:ascii="OpenSymbol" w:hAnsi="OpenSymbol" w:cs="Symbol"/>
        <w:lang w:val="it-IT" w:eastAsia="ar-SA" w:bidi="ar-SA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185"/>
        </w:tabs>
        <w:ind w:left="1185" w:hanging="360"/>
      </w:pPr>
      <w:rPr>
        <w:rFonts w:ascii="Symbol" w:hAnsi="Symbol" w:cs="Symbol"/>
        <w:w w:val="100"/>
        <w:sz w:val="20"/>
        <w:szCs w:val="20"/>
        <w:lang w:val="it-IT" w:eastAsia="ar-SA" w:bidi="ar-SA"/>
      </w:rPr>
    </w:lvl>
    <w:lvl w:ilvl="1">
      <w:start w:val="1"/>
      <w:numFmt w:val="bullet"/>
      <w:lvlText w:val="◦"/>
      <w:lvlJc w:val="left"/>
      <w:pPr>
        <w:tabs>
          <w:tab w:val="num" w:pos="1545"/>
        </w:tabs>
        <w:ind w:left="1545" w:hanging="360"/>
      </w:pPr>
      <w:rPr>
        <w:rFonts w:ascii="OpenSymbol" w:hAnsi="OpenSymbol" w:cs="Symbol"/>
        <w:lang w:val="it-IT" w:eastAsia="ar-SA" w:bidi="ar-SA"/>
      </w:rPr>
    </w:lvl>
    <w:lvl w:ilvl="2">
      <w:start w:val="1"/>
      <w:numFmt w:val="bullet"/>
      <w:lvlText w:val="▪"/>
      <w:lvlJc w:val="left"/>
      <w:pPr>
        <w:tabs>
          <w:tab w:val="num" w:pos="1905"/>
        </w:tabs>
        <w:ind w:left="1905" w:hanging="360"/>
      </w:pPr>
      <w:rPr>
        <w:rFonts w:ascii="OpenSymbol" w:hAnsi="OpenSymbol" w:cs="Symbol"/>
        <w:lang w:val="it-IT" w:eastAsia="ar-SA" w:bidi="ar-SA"/>
      </w:rPr>
    </w:lvl>
    <w:lvl w:ilvl="3">
      <w:start w:val="1"/>
      <w:numFmt w:val="bullet"/>
      <w:lvlText w:val=""/>
      <w:lvlJc w:val="left"/>
      <w:pPr>
        <w:tabs>
          <w:tab w:val="num" w:pos="2265"/>
        </w:tabs>
        <w:ind w:left="2265" w:hanging="360"/>
      </w:pPr>
      <w:rPr>
        <w:rFonts w:ascii="Symbol" w:hAnsi="Symbol" w:cs="Symbol"/>
        <w:w w:val="100"/>
        <w:sz w:val="20"/>
        <w:szCs w:val="20"/>
        <w:lang w:val="it-IT" w:eastAsia="ar-SA" w:bidi="ar-SA"/>
      </w:rPr>
    </w:lvl>
    <w:lvl w:ilvl="4">
      <w:start w:val="1"/>
      <w:numFmt w:val="bullet"/>
      <w:lvlText w:val="◦"/>
      <w:lvlJc w:val="left"/>
      <w:pPr>
        <w:tabs>
          <w:tab w:val="num" w:pos="2625"/>
        </w:tabs>
        <w:ind w:left="2625" w:hanging="360"/>
      </w:pPr>
      <w:rPr>
        <w:rFonts w:ascii="OpenSymbol" w:hAnsi="OpenSymbol" w:cs="Symbol"/>
        <w:lang w:val="it-IT" w:eastAsia="ar-SA" w:bidi="ar-SA"/>
      </w:rPr>
    </w:lvl>
    <w:lvl w:ilvl="5">
      <w:start w:val="1"/>
      <w:numFmt w:val="bullet"/>
      <w:lvlText w:val="▪"/>
      <w:lvlJc w:val="left"/>
      <w:pPr>
        <w:tabs>
          <w:tab w:val="num" w:pos="2985"/>
        </w:tabs>
        <w:ind w:left="2985" w:hanging="360"/>
      </w:pPr>
      <w:rPr>
        <w:rFonts w:ascii="OpenSymbol" w:hAnsi="OpenSymbol" w:cs="Symbol"/>
        <w:lang w:val="it-IT" w:eastAsia="ar-SA" w:bidi="ar-SA"/>
      </w:rPr>
    </w:lvl>
    <w:lvl w:ilvl="6">
      <w:start w:val="1"/>
      <w:numFmt w:val="bullet"/>
      <w:lvlText w:val=""/>
      <w:lvlJc w:val="left"/>
      <w:pPr>
        <w:tabs>
          <w:tab w:val="num" w:pos="3345"/>
        </w:tabs>
        <w:ind w:left="3345" w:hanging="360"/>
      </w:pPr>
      <w:rPr>
        <w:rFonts w:ascii="Symbol" w:hAnsi="Symbol" w:cs="Symbol"/>
        <w:w w:val="100"/>
        <w:sz w:val="20"/>
        <w:szCs w:val="20"/>
        <w:lang w:val="it-IT" w:eastAsia="ar-SA" w:bidi="ar-SA"/>
      </w:rPr>
    </w:lvl>
    <w:lvl w:ilvl="7">
      <w:start w:val="1"/>
      <w:numFmt w:val="bullet"/>
      <w:lvlText w:val="◦"/>
      <w:lvlJc w:val="left"/>
      <w:pPr>
        <w:tabs>
          <w:tab w:val="num" w:pos="3705"/>
        </w:tabs>
        <w:ind w:left="3705" w:hanging="360"/>
      </w:pPr>
      <w:rPr>
        <w:rFonts w:ascii="OpenSymbol" w:hAnsi="OpenSymbol" w:cs="Symbol"/>
        <w:lang w:val="it-IT" w:eastAsia="ar-SA" w:bidi="ar-SA"/>
      </w:rPr>
    </w:lvl>
    <w:lvl w:ilvl="8">
      <w:start w:val="1"/>
      <w:numFmt w:val="bullet"/>
      <w:lvlText w:val="▪"/>
      <w:lvlJc w:val="left"/>
      <w:pPr>
        <w:tabs>
          <w:tab w:val="num" w:pos="4065"/>
        </w:tabs>
        <w:ind w:left="4065" w:hanging="360"/>
      </w:pPr>
      <w:rPr>
        <w:rFonts w:ascii="OpenSymbol" w:hAnsi="OpenSymbol" w:cs="Symbol"/>
        <w:lang w:val="it-IT" w:eastAsia="ar-SA" w:bidi="ar-SA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w w:val="100"/>
        <w:sz w:val="20"/>
        <w:szCs w:val="20"/>
        <w:shd w:val="clear" w:color="auto" w:fill="FFCC00"/>
        <w:lang w:val="it-IT" w:eastAsia="ar-SA" w:bidi="ar-SA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1440" w:hanging="360"/>
      </w:pPr>
      <w:rPr>
        <w:rFonts w:ascii="Calibri" w:hAnsi="Calibri" w:cs="Symbol"/>
        <w:lang w:val="it-IT" w:eastAsia="ar-SA" w:bidi="ar-SA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Symbol"/>
        <w:lang w:val="it-IT" w:eastAsia="ar-SA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w w:val="100"/>
        <w:sz w:val="20"/>
        <w:szCs w:val="20"/>
        <w:shd w:val="clear" w:color="auto" w:fill="FFCC00"/>
        <w:lang w:val="it-IT" w:eastAsia="ar-SA" w:bidi="ar-S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Symbol"/>
        <w:lang w:val="it-IT" w:eastAsia="ar-SA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w w:val="100"/>
        <w:sz w:val="20"/>
        <w:szCs w:val="20"/>
        <w:shd w:val="clear" w:color="auto" w:fill="FFCC00"/>
        <w:lang w:val="it-IT" w:eastAsia="ar-SA" w:bidi="ar-S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Symbol"/>
        <w:lang w:val="it-IT" w:eastAsia="ar-SA" w:bidi="ar-SA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w w:val="100"/>
        <w:sz w:val="20"/>
        <w:szCs w:val="20"/>
        <w:lang w:val="it-IT" w:eastAsia="ar-SA" w:bidi="ar-SA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/>
        <w:w w:val="100"/>
        <w:sz w:val="20"/>
        <w:szCs w:val="20"/>
        <w:lang w:val="it-IT" w:eastAsia="ar-SA" w:bidi="ar-SA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/>
        <w:w w:val="100"/>
        <w:sz w:val="20"/>
        <w:szCs w:val="20"/>
        <w:lang w:val="it-IT" w:eastAsia="ar-SA" w:bidi="ar-SA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Symbol"/>
        <w:w w:val="100"/>
        <w:sz w:val="20"/>
        <w:szCs w:val="20"/>
        <w:lang w:val="it-IT" w:eastAsia="ar-SA" w:bidi="ar-SA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Symbol"/>
        <w:w w:val="100"/>
        <w:sz w:val="20"/>
        <w:szCs w:val="20"/>
        <w:lang w:val="it-IT" w:eastAsia="ar-SA" w:bidi="ar-SA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 w:cs="Symbol"/>
        <w:w w:val="100"/>
        <w:sz w:val="20"/>
        <w:szCs w:val="20"/>
        <w:lang w:val="it-IT" w:eastAsia="ar-SA" w:bidi="ar-SA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 w:cs="Symbol"/>
        <w:w w:val="100"/>
        <w:sz w:val="20"/>
        <w:szCs w:val="20"/>
        <w:lang w:val="it-IT" w:eastAsia="ar-SA" w:bidi="ar-SA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 w:cs="Symbol"/>
        <w:w w:val="100"/>
        <w:sz w:val="20"/>
        <w:szCs w:val="20"/>
        <w:lang w:val="it-IT" w:eastAsia="ar-SA" w:bidi="ar-SA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 w:cs="Symbol"/>
        <w:w w:val="100"/>
        <w:sz w:val="20"/>
        <w:szCs w:val="20"/>
        <w:lang w:val="it-IT" w:eastAsia="ar-SA" w:bidi="ar-SA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w w:val="100"/>
        <w:sz w:val="20"/>
        <w:szCs w:val="20"/>
        <w:shd w:val="clear" w:color="auto" w:fill="FFFF00"/>
        <w:lang w:val="it-IT" w:eastAsia="ar-SA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  <w:lang w:val="it-IT" w:eastAsia="ar-SA" w:bidi="ar-SA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  <w:lang w:val="it-IT" w:eastAsia="ar-SA" w:bidi="ar-SA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w w:val="100"/>
        <w:sz w:val="20"/>
        <w:szCs w:val="20"/>
        <w:shd w:val="clear" w:color="auto" w:fill="FFFF00"/>
        <w:lang w:val="it-IT" w:eastAsia="ar-SA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  <w:lang w:val="it-IT" w:eastAsia="ar-SA" w:bidi="ar-SA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  <w:lang w:val="it-IT" w:eastAsia="ar-SA" w:bidi="ar-SA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w w:val="100"/>
        <w:sz w:val="20"/>
        <w:szCs w:val="20"/>
        <w:shd w:val="clear" w:color="auto" w:fill="FFFF00"/>
        <w:lang w:val="it-IT" w:eastAsia="ar-SA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  <w:lang w:val="it-IT" w:eastAsia="ar-SA" w:bidi="ar-SA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  <w:lang w:val="it-IT" w:eastAsia="ar-SA" w:bidi="ar-SA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Wingdings"/>
        <w:w w:val="100"/>
        <w:sz w:val="24"/>
        <w:szCs w:val="24"/>
        <w:lang w:val="it-IT" w:eastAsia="ar-SA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  <w:i/>
        <w:iCs/>
        <w:spacing w:val="2"/>
        <w:w w:val="100"/>
        <w:sz w:val="22"/>
        <w:szCs w:val="22"/>
        <w:lang w:val="it-IT" w:eastAsia="ar-SA" w:bidi="ar-SA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Symbol"/>
        <w:lang w:val="it-IT" w:eastAsia="ar-SA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Wingdings"/>
        <w:w w:val="100"/>
        <w:sz w:val="24"/>
        <w:szCs w:val="24"/>
        <w:lang w:val="it-IT" w:eastAsia="ar-SA" w:bidi="ar-S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  <w:i/>
        <w:iCs/>
        <w:spacing w:val="2"/>
        <w:w w:val="100"/>
        <w:sz w:val="22"/>
        <w:szCs w:val="22"/>
        <w:lang w:val="it-IT" w:eastAsia="ar-SA" w:bidi="ar-SA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Symbol"/>
        <w:lang w:val="it-IT" w:eastAsia="ar-SA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Wingdings"/>
        <w:w w:val="100"/>
        <w:sz w:val="24"/>
        <w:szCs w:val="24"/>
        <w:lang w:val="it-IT" w:eastAsia="ar-SA" w:bidi="ar-S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  <w:i/>
        <w:iCs/>
        <w:spacing w:val="2"/>
        <w:w w:val="100"/>
        <w:sz w:val="22"/>
        <w:szCs w:val="22"/>
        <w:lang w:val="it-IT" w:eastAsia="ar-SA" w:bidi="ar-SA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Symbol"/>
        <w:lang w:val="it-IT" w:eastAsia="ar-SA" w:bidi="ar-SA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Symbol"/>
        <w:w w:val="100"/>
        <w:sz w:val="22"/>
        <w:szCs w:val="22"/>
        <w:lang w:val="it-IT" w:eastAsia="ar-SA" w:bidi="ar-SA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rebuchet MS"/>
        <w:b/>
        <w:bCs/>
        <w:spacing w:val="-1"/>
        <w:w w:val="100"/>
        <w:sz w:val="22"/>
        <w:szCs w:val="22"/>
        <w:lang w:val="it-IT" w:eastAsia="ar-SA" w:bidi="ar-SA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rebuchet MS"/>
        <w:b/>
        <w:bCs/>
        <w:spacing w:val="-1"/>
        <w:w w:val="100"/>
        <w:sz w:val="22"/>
        <w:szCs w:val="22"/>
        <w:lang w:val="it-IT" w:eastAsia="ar-SA" w:bidi="ar-SA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rebuchet MS"/>
        <w:b/>
        <w:bCs/>
        <w:spacing w:val="-1"/>
        <w:w w:val="100"/>
        <w:sz w:val="22"/>
        <w:szCs w:val="22"/>
        <w:lang w:val="it-IT" w:eastAsia="ar-SA" w:bidi="ar-SA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rebuchet MS"/>
        <w:b/>
        <w:bCs/>
        <w:spacing w:val="-1"/>
        <w:w w:val="100"/>
        <w:sz w:val="22"/>
        <w:szCs w:val="22"/>
        <w:lang w:val="it-IT" w:eastAsia="ar-SA" w:bidi="ar-SA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rebuchet MS"/>
        <w:b/>
        <w:bCs/>
        <w:spacing w:val="-1"/>
        <w:w w:val="100"/>
        <w:sz w:val="22"/>
        <w:szCs w:val="22"/>
        <w:lang w:val="it-IT" w:eastAsia="ar-SA" w:bidi="ar-SA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rebuchet MS"/>
        <w:b/>
        <w:bCs/>
        <w:spacing w:val="-1"/>
        <w:w w:val="100"/>
        <w:sz w:val="22"/>
        <w:szCs w:val="22"/>
        <w:lang w:val="it-IT" w:eastAsia="ar-SA" w:bidi="ar-SA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rebuchet MS"/>
        <w:b/>
        <w:bCs/>
        <w:spacing w:val="-1"/>
        <w:w w:val="100"/>
        <w:sz w:val="22"/>
        <w:szCs w:val="22"/>
        <w:lang w:val="it-IT" w:eastAsia="ar-SA" w:bidi="ar-SA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rebuchet MS"/>
        <w:b/>
        <w:bCs/>
        <w:spacing w:val="-1"/>
        <w:w w:val="100"/>
        <w:sz w:val="22"/>
        <w:szCs w:val="22"/>
        <w:lang w:val="it-IT" w:eastAsia="ar-SA" w:bidi="ar-SA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rebuchet MS"/>
        <w:b/>
        <w:bCs/>
        <w:spacing w:val="-1"/>
        <w:w w:val="100"/>
        <w:sz w:val="22"/>
        <w:szCs w:val="22"/>
        <w:lang w:val="it-IT" w:eastAsia="ar-SA" w:bidi="ar-SA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rebuchet MS"/>
        <w:b/>
        <w:bCs/>
        <w:color w:val="000009"/>
        <w:spacing w:val="-1"/>
        <w:w w:val="100"/>
        <w:sz w:val="22"/>
        <w:szCs w:val="22"/>
        <w:lang w:val="it-IT" w:eastAsia="ar-SA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  <w:lang w:val="it-IT" w:eastAsia="ar-SA" w:bidi="ar-SA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  <w:lang w:val="it-IT" w:eastAsia="ar-SA" w:bidi="ar-SA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rebuchet MS"/>
        <w:b/>
        <w:bCs/>
        <w:color w:val="000009"/>
        <w:spacing w:val="-1"/>
        <w:w w:val="100"/>
        <w:sz w:val="22"/>
        <w:szCs w:val="22"/>
        <w:lang w:val="it-IT" w:eastAsia="ar-SA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  <w:lang w:val="it-IT" w:eastAsia="ar-SA" w:bidi="ar-SA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  <w:lang w:val="it-IT" w:eastAsia="ar-SA" w:bidi="ar-SA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rebuchet MS"/>
        <w:b/>
        <w:bCs/>
        <w:color w:val="000009"/>
        <w:spacing w:val="-1"/>
        <w:w w:val="100"/>
        <w:sz w:val="22"/>
        <w:szCs w:val="22"/>
        <w:lang w:val="it-IT" w:eastAsia="ar-SA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  <w:lang w:val="it-IT" w:eastAsia="ar-SA" w:bidi="ar-SA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  <w:lang w:val="it-IT" w:eastAsia="ar-SA" w:bidi="ar-SA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1430"/>
        </w:tabs>
        <w:ind w:left="360" w:hanging="360"/>
      </w:pPr>
      <w:rPr>
        <w:rFonts w:ascii="Calibri" w:hAnsi="Calibri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790"/>
        </w:tabs>
        <w:ind w:left="720" w:hanging="360"/>
      </w:pPr>
      <w:rPr>
        <w:sz w:val="23"/>
        <w:szCs w:val="23"/>
        <w:lang w:val="it-IT" w:eastAsia="ar-SA" w:bidi="ar-SA"/>
      </w:rPr>
    </w:lvl>
    <w:lvl w:ilvl="2">
      <w:start w:val="1"/>
      <w:numFmt w:val="decimal"/>
      <w:lvlText w:val="%3."/>
      <w:lvlJc w:val="left"/>
      <w:pPr>
        <w:tabs>
          <w:tab w:val="num" w:pos="215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251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287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323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59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395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4310"/>
        </w:tabs>
        <w:ind w:left="3240" w:hanging="36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720"/>
        </w:tabs>
        <w:ind w:left="36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720" w:hanging="360"/>
      </w:pPr>
      <w:rPr>
        <w:rFonts w:ascii="Symbol" w:hAnsi="Symbol" w:hint="default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080" w:hanging="360"/>
      </w:pPr>
      <w:rPr>
        <w:rFonts w:ascii="Symbol" w:hAnsi="Symbol" w:hint="default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1800" w:hanging="360"/>
      </w:pPr>
      <w:rPr>
        <w:rFonts w:ascii="Symbol" w:hAnsi="Symbol" w:hint="default"/>
        <w:sz w:val="24"/>
        <w:szCs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160" w:hanging="360"/>
      </w:pPr>
      <w:rPr>
        <w:rFonts w:ascii="Symbol" w:hAnsi="Symbol" w:hint="default"/>
        <w:sz w:val="24"/>
        <w:szCs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520" w:hanging="360"/>
      </w:pPr>
      <w:rPr>
        <w:rFonts w:ascii="Symbol" w:hAnsi="Symbol" w:hint="default"/>
        <w:sz w:val="24"/>
        <w:szCs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2880" w:hanging="360"/>
      </w:pPr>
      <w:rPr>
        <w:rFonts w:ascii="Symbol" w:hAnsi="Symbol" w:hint="default"/>
        <w:sz w:val="24"/>
        <w:szCs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sz w:val="24"/>
        <w:szCs w:val="24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  <w:rPr>
        <w:rFonts w:ascii="Symbol" w:hAnsi="Symbol" w:cs="OpenSymbol"/>
        <w:b/>
        <w:sz w:val="24"/>
        <w:szCs w:val="24"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1073" w:hanging="360"/>
      </w:pPr>
      <w:rPr>
        <w:rFonts w:ascii="Symbol" w:hAnsi="Symbol" w:cs="OpenSymbol"/>
        <w:sz w:val="24"/>
        <w:szCs w:val="24"/>
        <w:shd w:val="clear" w:color="auto" w:fill="FFFF00"/>
      </w:r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1111" w:hanging="216"/>
      </w:pPr>
      <w:rPr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114" w:hanging="216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108" w:hanging="216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102" w:hanging="216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096" w:hanging="216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090" w:hanging="21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084" w:hanging="216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8078" w:hanging="216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9072" w:hanging="216"/>
      </w:pPr>
    </w:lvl>
  </w:abstractNum>
  <w:abstractNum w:abstractNumId="19" w15:restartNumberingAfterBreak="0">
    <w:nsid w:val="00000014"/>
    <w:multiLevelType w:val="hybridMultilevel"/>
    <w:tmpl w:val="00000014"/>
    <w:name w:val="WW8Num20"/>
    <w:lvl w:ilvl="0" w:tplc="420C15A4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  <w:spacing w:val="2"/>
        <w:sz w:val="24"/>
        <w:szCs w:val="24"/>
      </w:rPr>
    </w:lvl>
    <w:lvl w:ilvl="1" w:tplc="96D058A4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 w:tplc="FABCC77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 w:tplc="EBC0C538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 w:tplc="80AE3450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 w:tplc="44F4C59A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 w:tplc="57583720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 w:tplc="149C2A7A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 w:tplc="F648DE84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790"/>
        </w:tabs>
        <w:ind w:left="790" w:hanging="360"/>
      </w:pPr>
      <w:rPr>
        <w:rFonts w:ascii="Symbol" w:hAnsi="Symbol" w:cs="OpenSymbol"/>
        <w:b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150"/>
        </w:tabs>
        <w:ind w:left="115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10"/>
        </w:tabs>
        <w:ind w:left="151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70"/>
        </w:tabs>
        <w:ind w:left="1870" w:hanging="360"/>
      </w:pPr>
      <w:rPr>
        <w:rFonts w:ascii="Symbol" w:hAnsi="Symbol" w:cs="OpenSymbol"/>
        <w:b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230"/>
        </w:tabs>
        <w:ind w:left="223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90"/>
        </w:tabs>
        <w:ind w:left="259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cs="OpenSymbol"/>
        <w:b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310"/>
        </w:tabs>
        <w:ind w:left="331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70"/>
        </w:tabs>
        <w:ind w:left="3670" w:hanging="360"/>
      </w:pPr>
      <w:rPr>
        <w:rFonts w:ascii="OpenSymbol" w:hAnsi="OpenSymbol" w:cs="OpenSymbol"/>
      </w:r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cs="OpenSymbol"/>
        <w:spacing w:val="1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790"/>
        </w:tabs>
        <w:ind w:left="179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2150"/>
        </w:tabs>
        <w:ind w:left="215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510"/>
        </w:tabs>
        <w:ind w:left="2510" w:hanging="360"/>
      </w:pPr>
      <w:rPr>
        <w:rFonts w:ascii="Symbol" w:hAnsi="Symbol" w:cs="OpenSymbol"/>
        <w:spacing w:val="1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870"/>
        </w:tabs>
        <w:ind w:left="287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3230"/>
        </w:tabs>
        <w:ind w:left="323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cs="OpenSymbol"/>
        <w:spacing w:val="1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950"/>
        </w:tabs>
        <w:ind w:left="395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4310"/>
        </w:tabs>
        <w:ind w:left="4310" w:hanging="360"/>
      </w:pPr>
      <w:rPr>
        <w:rFonts w:ascii="OpenSymbol" w:hAnsi="OpenSymbol"/>
      </w:r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1254"/>
        </w:tabs>
        <w:ind w:left="1254" w:hanging="360"/>
      </w:pPr>
      <w:rPr>
        <w:rFonts w:ascii="Symbol" w:hAnsi="Symbol" w:cs="Calibri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614"/>
        </w:tabs>
        <w:ind w:left="1614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974"/>
        </w:tabs>
        <w:ind w:left="1974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334"/>
        </w:tabs>
        <w:ind w:left="2334" w:hanging="360"/>
      </w:pPr>
      <w:rPr>
        <w:rFonts w:ascii="Symbol" w:hAnsi="Symbol" w:cs="Calibri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694"/>
        </w:tabs>
        <w:ind w:left="2694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3054"/>
        </w:tabs>
        <w:ind w:left="3054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414"/>
        </w:tabs>
        <w:ind w:left="3414" w:hanging="360"/>
      </w:pPr>
      <w:rPr>
        <w:rFonts w:ascii="Symbol" w:hAnsi="Symbol" w:cs="Calibri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774"/>
        </w:tabs>
        <w:ind w:left="3774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4134"/>
        </w:tabs>
        <w:ind w:left="4134" w:hanging="360"/>
      </w:pPr>
      <w:rPr>
        <w:rFonts w:ascii="OpenSymbol" w:hAnsi="OpenSymbol"/>
      </w:r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1430"/>
        </w:tabs>
        <w:ind w:left="360" w:hanging="360"/>
      </w:pPr>
      <w:rPr>
        <w:rFonts w:ascii="Symbol" w:hAnsi="Symbol" w:hint="default"/>
        <w:b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790"/>
        </w:tabs>
        <w:ind w:left="72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2150"/>
        </w:tabs>
        <w:ind w:left="108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2510"/>
        </w:tabs>
        <w:ind w:left="1440" w:hanging="360"/>
      </w:pPr>
      <w:rPr>
        <w:rFonts w:ascii="Symbol" w:hAnsi="Symbol" w:hint="default"/>
        <w:b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870"/>
        </w:tabs>
        <w:ind w:left="180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3230"/>
        </w:tabs>
        <w:ind w:left="216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3590"/>
        </w:tabs>
        <w:ind w:left="2520" w:hanging="360"/>
      </w:pPr>
      <w:rPr>
        <w:rFonts w:ascii="Symbol" w:hAnsi="Symbol" w:hint="default"/>
        <w:b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950"/>
        </w:tabs>
        <w:ind w:left="288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4310"/>
        </w:tabs>
        <w:ind w:left="3240" w:hanging="360"/>
      </w:pPr>
      <w:rPr>
        <w:rFonts w:ascii="OpenSymbol" w:hAnsi="OpenSymbol" w:hint="default"/>
      </w:r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835"/>
        </w:tabs>
        <w:ind w:left="835" w:hanging="360"/>
      </w:pPr>
      <w:rPr>
        <w:rFonts w:ascii="Symbol" w:hAnsi="Symbol" w:cs="Calibri"/>
        <w:b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195"/>
        </w:tabs>
        <w:ind w:left="1195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555"/>
        </w:tabs>
        <w:ind w:left="1555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915"/>
        </w:tabs>
        <w:ind w:left="1915" w:hanging="360"/>
      </w:pPr>
      <w:rPr>
        <w:rFonts w:ascii="Symbol" w:hAnsi="Symbol" w:cs="Calibri"/>
        <w:b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275"/>
        </w:tabs>
        <w:ind w:left="2275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635"/>
        </w:tabs>
        <w:ind w:left="2635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995"/>
        </w:tabs>
        <w:ind w:left="2995" w:hanging="360"/>
      </w:pPr>
      <w:rPr>
        <w:rFonts w:ascii="Symbol" w:hAnsi="Symbol" w:cs="Calibri"/>
        <w:b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355"/>
        </w:tabs>
        <w:ind w:left="3355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715"/>
        </w:tabs>
        <w:ind w:left="3715" w:hanging="360"/>
      </w:pPr>
      <w:rPr>
        <w:rFonts w:ascii="OpenSymbol" w:hAnsi="OpenSymbol"/>
      </w:rPr>
    </w:lvl>
  </w:abstractNum>
  <w:abstractNum w:abstractNumId="25" w15:restartNumberingAfterBreak="0">
    <w:nsid w:val="0000001A"/>
    <w:multiLevelType w:val="multilevel"/>
    <w:tmpl w:val="0000001A"/>
    <w:name w:val="WW8Num26"/>
    <w:lvl w:ilvl="0">
      <w:start w:val="1"/>
      <w:numFmt w:val="bullet"/>
      <w:lvlText w:val=""/>
      <w:lvlJc w:val="left"/>
      <w:pPr>
        <w:tabs>
          <w:tab w:val="num" w:pos="1430"/>
        </w:tabs>
        <w:ind w:left="360" w:hanging="360"/>
      </w:pPr>
      <w:rPr>
        <w:rFonts w:ascii="Symbol" w:hAnsi="Symbol" w:hint="default"/>
        <w:b/>
        <w:bCs/>
        <w:color w:val="00000A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790"/>
        </w:tabs>
        <w:ind w:left="72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2150"/>
        </w:tabs>
        <w:ind w:left="108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2510"/>
        </w:tabs>
        <w:ind w:left="1440" w:hanging="360"/>
      </w:pPr>
      <w:rPr>
        <w:rFonts w:ascii="Symbol" w:hAnsi="Symbol" w:hint="default"/>
        <w:b/>
        <w:bCs/>
        <w:color w:val="00000A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870"/>
        </w:tabs>
        <w:ind w:left="180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3230"/>
        </w:tabs>
        <w:ind w:left="216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3590"/>
        </w:tabs>
        <w:ind w:left="2520" w:hanging="360"/>
      </w:pPr>
      <w:rPr>
        <w:rFonts w:ascii="Symbol" w:hAnsi="Symbol" w:hint="default"/>
        <w:b/>
        <w:bCs/>
        <w:color w:val="00000A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950"/>
        </w:tabs>
        <w:ind w:left="288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4310"/>
        </w:tabs>
        <w:ind w:left="3240" w:hanging="360"/>
      </w:pPr>
      <w:rPr>
        <w:rFonts w:ascii="OpenSymbol" w:hAnsi="OpenSymbol" w:hint="default"/>
      </w:rPr>
    </w:lvl>
  </w:abstractNum>
  <w:abstractNum w:abstractNumId="26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1430"/>
        </w:tabs>
        <w:ind w:left="1080" w:hanging="360"/>
      </w:pPr>
      <w:rPr>
        <w:rFonts w:ascii="Calibri" w:hAnsi="Calibri" w:hint="default"/>
        <w:b/>
        <w:bCs/>
        <w:spacing w:val="2"/>
        <w:sz w:val="21"/>
        <w:szCs w:val="21"/>
        <w:lang w:val="it-IT" w:eastAsia="ar-SA" w:bidi="ar-SA"/>
      </w:rPr>
    </w:lvl>
    <w:lvl w:ilvl="1">
      <w:start w:val="1"/>
      <w:numFmt w:val="decimal"/>
      <w:lvlText w:val="%2."/>
      <w:lvlJc w:val="left"/>
      <w:pPr>
        <w:tabs>
          <w:tab w:val="num" w:pos="179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5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1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87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323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59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95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4310"/>
        </w:tabs>
        <w:ind w:left="3960" w:hanging="360"/>
      </w:pPr>
    </w:lvl>
  </w:abstractNum>
  <w:abstractNum w:abstractNumId="27" w15:restartNumberingAfterBreak="0">
    <w:nsid w:val="0000001C"/>
    <w:multiLevelType w:val="multi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701"/>
        </w:tabs>
        <w:ind w:left="701" w:hanging="360"/>
      </w:pPr>
      <w:rPr>
        <w:rFonts w:ascii="Symbol" w:hAnsi="Symbol" w:cs="OpenSymbol"/>
        <w:spacing w:val="-3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61"/>
        </w:tabs>
        <w:ind w:left="1061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21"/>
        </w:tabs>
        <w:ind w:left="1421" w:hanging="360"/>
      </w:pPr>
    </w:lvl>
    <w:lvl w:ilvl="3">
      <w:start w:val="1"/>
      <w:numFmt w:val="decimal"/>
      <w:lvlText w:val="%4."/>
      <w:lvlJc w:val="left"/>
      <w:pPr>
        <w:tabs>
          <w:tab w:val="num" w:pos="1781"/>
        </w:tabs>
        <w:ind w:left="1781" w:hanging="360"/>
      </w:pPr>
    </w:lvl>
    <w:lvl w:ilvl="4">
      <w:start w:val="1"/>
      <w:numFmt w:val="decimal"/>
      <w:lvlText w:val="%5."/>
      <w:lvlJc w:val="left"/>
      <w:pPr>
        <w:tabs>
          <w:tab w:val="num" w:pos="2141"/>
        </w:tabs>
        <w:ind w:left="2141" w:hanging="360"/>
      </w:pPr>
    </w:lvl>
    <w:lvl w:ilvl="5">
      <w:start w:val="1"/>
      <w:numFmt w:val="decimal"/>
      <w:lvlText w:val="%6."/>
      <w:lvlJc w:val="left"/>
      <w:pPr>
        <w:tabs>
          <w:tab w:val="num" w:pos="2501"/>
        </w:tabs>
        <w:ind w:left="2501" w:hanging="360"/>
      </w:pPr>
    </w:lvl>
    <w:lvl w:ilvl="6">
      <w:start w:val="1"/>
      <w:numFmt w:val="decimal"/>
      <w:lvlText w:val="%7."/>
      <w:lvlJc w:val="left"/>
      <w:pPr>
        <w:tabs>
          <w:tab w:val="num" w:pos="2861"/>
        </w:tabs>
        <w:ind w:left="2861" w:hanging="360"/>
      </w:pPr>
    </w:lvl>
    <w:lvl w:ilvl="7">
      <w:start w:val="1"/>
      <w:numFmt w:val="decimal"/>
      <w:lvlText w:val="%8."/>
      <w:lvlJc w:val="left"/>
      <w:pPr>
        <w:tabs>
          <w:tab w:val="num" w:pos="3221"/>
        </w:tabs>
        <w:ind w:left="3221" w:hanging="360"/>
      </w:pPr>
    </w:lvl>
    <w:lvl w:ilvl="8">
      <w:start w:val="1"/>
      <w:numFmt w:val="decimal"/>
      <w:lvlText w:val="%9."/>
      <w:lvlJc w:val="left"/>
      <w:pPr>
        <w:tabs>
          <w:tab w:val="num" w:pos="3581"/>
        </w:tabs>
        <w:ind w:left="3581" w:hanging="360"/>
      </w:pPr>
    </w:lvl>
  </w:abstractNum>
  <w:abstractNum w:abstractNumId="28" w15:restartNumberingAfterBreak="0">
    <w:nsid w:val="0000001D"/>
    <w:multiLevelType w:val="multilevel"/>
    <w:tmpl w:val="0000001D"/>
    <w:name w:val="WW8Num29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cs="OpenSymbol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2280"/>
        </w:tabs>
        <w:ind w:left="22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640"/>
        </w:tabs>
        <w:ind w:left="26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3360"/>
        </w:tabs>
        <w:ind w:left="33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720"/>
        </w:tabs>
        <w:ind w:left="37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4440"/>
        </w:tabs>
        <w:ind w:left="44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800"/>
        </w:tabs>
        <w:ind w:left="4800" w:hanging="360"/>
      </w:pPr>
      <w:rPr>
        <w:rFonts w:ascii="OpenSymbol" w:hAnsi="OpenSymbol" w:cs="OpenSymbol"/>
      </w:rPr>
    </w:lvl>
  </w:abstractNum>
  <w:abstractNum w:abstractNumId="29" w15:restartNumberingAfterBreak="0">
    <w:nsid w:val="07C38CC6"/>
    <w:multiLevelType w:val="hybridMultilevel"/>
    <w:tmpl w:val="FFFFFFFF"/>
    <w:lvl w:ilvl="0" w:tplc="463E4B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8E73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0EA4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70BE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4449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3E9C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B612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74FE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BAE5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A00EE78"/>
    <w:multiLevelType w:val="hybridMultilevel"/>
    <w:tmpl w:val="FFFFFFFF"/>
    <w:lvl w:ilvl="0" w:tplc="8CD4131C">
      <w:start w:val="1"/>
      <w:numFmt w:val="decimal"/>
      <w:lvlText w:val="%1."/>
      <w:lvlJc w:val="left"/>
      <w:pPr>
        <w:ind w:left="720" w:hanging="360"/>
      </w:pPr>
    </w:lvl>
    <w:lvl w:ilvl="1" w:tplc="5E764C6A">
      <w:start w:val="1"/>
      <w:numFmt w:val="lowerLetter"/>
      <w:lvlText w:val="%2."/>
      <w:lvlJc w:val="left"/>
      <w:pPr>
        <w:ind w:left="1440" w:hanging="360"/>
      </w:pPr>
    </w:lvl>
    <w:lvl w:ilvl="2" w:tplc="FC003C64">
      <w:start w:val="1"/>
      <w:numFmt w:val="lowerRoman"/>
      <w:lvlText w:val="%3."/>
      <w:lvlJc w:val="right"/>
      <w:pPr>
        <w:ind w:left="2160" w:hanging="180"/>
      </w:pPr>
    </w:lvl>
    <w:lvl w:ilvl="3" w:tplc="2BD27A72">
      <w:start w:val="1"/>
      <w:numFmt w:val="decimal"/>
      <w:lvlText w:val="%4."/>
      <w:lvlJc w:val="left"/>
      <w:pPr>
        <w:ind w:left="2880" w:hanging="360"/>
      </w:pPr>
    </w:lvl>
    <w:lvl w:ilvl="4" w:tplc="EF54F2A6">
      <w:start w:val="1"/>
      <w:numFmt w:val="lowerLetter"/>
      <w:lvlText w:val="%5."/>
      <w:lvlJc w:val="left"/>
      <w:pPr>
        <w:ind w:left="3600" w:hanging="360"/>
      </w:pPr>
    </w:lvl>
    <w:lvl w:ilvl="5" w:tplc="69A8E766">
      <w:start w:val="1"/>
      <w:numFmt w:val="lowerRoman"/>
      <w:lvlText w:val="%6."/>
      <w:lvlJc w:val="right"/>
      <w:pPr>
        <w:ind w:left="4320" w:hanging="180"/>
      </w:pPr>
    </w:lvl>
    <w:lvl w:ilvl="6" w:tplc="F8EE4E08">
      <w:start w:val="1"/>
      <w:numFmt w:val="decimal"/>
      <w:lvlText w:val="%7."/>
      <w:lvlJc w:val="left"/>
      <w:pPr>
        <w:ind w:left="5040" w:hanging="360"/>
      </w:pPr>
    </w:lvl>
    <w:lvl w:ilvl="7" w:tplc="1F00CACC">
      <w:start w:val="1"/>
      <w:numFmt w:val="lowerLetter"/>
      <w:lvlText w:val="%8."/>
      <w:lvlJc w:val="left"/>
      <w:pPr>
        <w:ind w:left="5760" w:hanging="360"/>
      </w:pPr>
    </w:lvl>
    <w:lvl w:ilvl="8" w:tplc="74AA39E2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B7C272C"/>
    <w:multiLevelType w:val="hybridMultilevel"/>
    <w:tmpl w:val="FFFFFFFF"/>
    <w:lvl w:ilvl="0" w:tplc="09729CDC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16BEF408">
      <w:start w:val="1"/>
      <w:numFmt w:val="bullet"/>
      <w:lvlText w:val="o"/>
      <w:lvlJc w:val="left"/>
      <w:pPr>
        <w:ind w:left="1556" w:hanging="360"/>
      </w:pPr>
      <w:rPr>
        <w:rFonts w:ascii="Courier New" w:hAnsi="Courier New" w:hint="default"/>
      </w:rPr>
    </w:lvl>
    <w:lvl w:ilvl="2" w:tplc="566E55EA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51C8DED6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4F420896">
      <w:start w:val="1"/>
      <w:numFmt w:val="bullet"/>
      <w:lvlText w:val="o"/>
      <w:lvlJc w:val="left"/>
      <w:pPr>
        <w:ind w:left="3716" w:hanging="360"/>
      </w:pPr>
      <w:rPr>
        <w:rFonts w:ascii="Courier New" w:hAnsi="Courier New" w:hint="default"/>
      </w:rPr>
    </w:lvl>
    <w:lvl w:ilvl="5" w:tplc="A8FAF532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45788452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A126C392">
      <w:start w:val="1"/>
      <w:numFmt w:val="bullet"/>
      <w:lvlText w:val="o"/>
      <w:lvlJc w:val="left"/>
      <w:pPr>
        <w:ind w:left="5876" w:hanging="360"/>
      </w:pPr>
      <w:rPr>
        <w:rFonts w:ascii="Courier New" w:hAnsi="Courier New" w:hint="default"/>
      </w:rPr>
    </w:lvl>
    <w:lvl w:ilvl="8" w:tplc="5AE0C89C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32" w15:restartNumberingAfterBreak="0">
    <w:nsid w:val="108C8AD4"/>
    <w:multiLevelType w:val="hybridMultilevel"/>
    <w:tmpl w:val="5C6E8324"/>
    <w:lvl w:ilvl="0" w:tplc="7542F55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BE6C0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8668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263A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FA8F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F00D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F207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FE86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2C14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38A3163"/>
    <w:multiLevelType w:val="hybridMultilevel"/>
    <w:tmpl w:val="FFFFFFFF"/>
    <w:lvl w:ilvl="0" w:tplc="34D098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CEA49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265B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E66C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EA6C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6442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5C14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0A62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72E7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9F56CB3"/>
    <w:multiLevelType w:val="hybridMultilevel"/>
    <w:tmpl w:val="FFFFFFFF"/>
    <w:lvl w:ilvl="0" w:tplc="BB1A638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B7E30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9205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6AA2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6ED7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327B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6660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22EF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346F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C1DF385"/>
    <w:multiLevelType w:val="hybridMultilevel"/>
    <w:tmpl w:val="8FCAD7E8"/>
    <w:lvl w:ilvl="0" w:tplc="820813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6C0A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449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1A4D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6861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9C0B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4A6C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B8D8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BC3B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126C8DC"/>
    <w:multiLevelType w:val="hybridMultilevel"/>
    <w:tmpl w:val="FFFFFFFF"/>
    <w:lvl w:ilvl="0" w:tplc="2D4E720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5005B9A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87E82E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D68E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D474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5E79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D293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5A3A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9079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1730862"/>
    <w:multiLevelType w:val="hybridMultilevel"/>
    <w:tmpl w:val="FFFFFFFF"/>
    <w:lvl w:ilvl="0" w:tplc="5E34644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8C3C56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1EEC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7E1D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B455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289B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4C24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120E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2661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1840CD6"/>
    <w:multiLevelType w:val="hybridMultilevel"/>
    <w:tmpl w:val="1248D284"/>
    <w:lvl w:ilvl="0" w:tplc="D27ECCB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7180B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C672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2682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8CAA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7234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BC71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08D8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305A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6D321D0"/>
    <w:multiLevelType w:val="hybridMultilevel"/>
    <w:tmpl w:val="FFFFFFFF"/>
    <w:lvl w:ilvl="0" w:tplc="CEFE70CC">
      <w:start w:val="1"/>
      <w:numFmt w:val="lowerLetter"/>
      <w:lvlText w:val="%1."/>
      <w:lvlJc w:val="left"/>
      <w:pPr>
        <w:ind w:left="720" w:hanging="360"/>
      </w:pPr>
    </w:lvl>
    <w:lvl w:ilvl="1" w:tplc="9F167914">
      <w:start w:val="1"/>
      <w:numFmt w:val="lowerLetter"/>
      <w:lvlText w:val="%2."/>
      <w:lvlJc w:val="left"/>
      <w:pPr>
        <w:ind w:left="1440" w:hanging="360"/>
      </w:pPr>
    </w:lvl>
    <w:lvl w:ilvl="2" w:tplc="950C9B88">
      <w:start w:val="1"/>
      <w:numFmt w:val="lowerRoman"/>
      <w:lvlText w:val="%3."/>
      <w:lvlJc w:val="right"/>
      <w:pPr>
        <w:ind w:left="2160" w:hanging="180"/>
      </w:pPr>
    </w:lvl>
    <w:lvl w:ilvl="3" w:tplc="1BE206E2">
      <w:start w:val="1"/>
      <w:numFmt w:val="decimal"/>
      <w:lvlText w:val="%4."/>
      <w:lvlJc w:val="left"/>
      <w:pPr>
        <w:ind w:left="2880" w:hanging="360"/>
      </w:pPr>
    </w:lvl>
    <w:lvl w:ilvl="4" w:tplc="805A9052">
      <w:start w:val="1"/>
      <w:numFmt w:val="lowerLetter"/>
      <w:lvlText w:val="%5."/>
      <w:lvlJc w:val="left"/>
      <w:pPr>
        <w:ind w:left="3600" w:hanging="360"/>
      </w:pPr>
    </w:lvl>
    <w:lvl w:ilvl="5" w:tplc="1A046292">
      <w:start w:val="1"/>
      <w:numFmt w:val="lowerRoman"/>
      <w:lvlText w:val="%6."/>
      <w:lvlJc w:val="right"/>
      <w:pPr>
        <w:ind w:left="4320" w:hanging="180"/>
      </w:pPr>
    </w:lvl>
    <w:lvl w:ilvl="6" w:tplc="07908DFE">
      <w:start w:val="1"/>
      <w:numFmt w:val="decimal"/>
      <w:lvlText w:val="%7."/>
      <w:lvlJc w:val="left"/>
      <w:pPr>
        <w:ind w:left="5040" w:hanging="360"/>
      </w:pPr>
    </w:lvl>
    <w:lvl w:ilvl="7" w:tplc="AFB2AEBE">
      <w:start w:val="1"/>
      <w:numFmt w:val="lowerLetter"/>
      <w:lvlText w:val="%8."/>
      <w:lvlJc w:val="left"/>
      <w:pPr>
        <w:ind w:left="5760" w:hanging="360"/>
      </w:pPr>
    </w:lvl>
    <w:lvl w:ilvl="8" w:tplc="35AEC33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C6D4E1"/>
    <w:multiLevelType w:val="hybridMultilevel"/>
    <w:tmpl w:val="F01AD49C"/>
    <w:lvl w:ilvl="0" w:tplc="06089DC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920F9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BA44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0EF4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8483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700B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14D2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D661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F405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CA8FD41"/>
    <w:multiLevelType w:val="hybridMultilevel"/>
    <w:tmpl w:val="FFFFFFFF"/>
    <w:lvl w:ilvl="0" w:tplc="E06413C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2C507F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B200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04C1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90D4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1058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BA2C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F012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761B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0E9F664"/>
    <w:multiLevelType w:val="hybridMultilevel"/>
    <w:tmpl w:val="FFFFFFFF"/>
    <w:lvl w:ilvl="0" w:tplc="E0A82C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0408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0481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F68D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1A72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2C0B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1A26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F62B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9E34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A235D56"/>
    <w:multiLevelType w:val="hybridMultilevel"/>
    <w:tmpl w:val="FFFFFFFF"/>
    <w:lvl w:ilvl="0" w:tplc="6DEC87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8EA1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BA8E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30BC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786E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E4F3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4851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8839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EA05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AC7BE5C"/>
    <w:multiLevelType w:val="hybridMultilevel"/>
    <w:tmpl w:val="FFFFFFFF"/>
    <w:lvl w:ilvl="0" w:tplc="9CB8E792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6E9CCF78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D93A15E2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CA302C42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458A2E42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15C6B35E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D374A866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E07484CA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9B92A69A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5" w15:restartNumberingAfterBreak="0">
    <w:nsid w:val="4151EECA"/>
    <w:multiLevelType w:val="hybridMultilevel"/>
    <w:tmpl w:val="FFFFFFFF"/>
    <w:lvl w:ilvl="0" w:tplc="AC920A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6412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B687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88DE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AA88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523C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52D2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7A14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48D6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1F796EC"/>
    <w:multiLevelType w:val="hybridMultilevel"/>
    <w:tmpl w:val="FFFFFFFF"/>
    <w:lvl w:ilvl="0" w:tplc="3A868DB4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B00411BC">
      <w:start w:val="1"/>
      <w:numFmt w:val="bullet"/>
      <w:lvlText w:val="o"/>
      <w:lvlJc w:val="left"/>
      <w:pPr>
        <w:ind w:left="1556" w:hanging="360"/>
      </w:pPr>
      <w:rPr>
        <w:rFonts w:ascii="Courier New" w:hAnsi="Courier New" w:hint="default"/>
      </w:rPr>
    </w:lvl>
    <w:lvl w:ilvl="2" w:tplc="9B0E1962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104C9C1A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23DAB46A">
      <w:start w:val="1"/>
      <w:numFmt w:val="bullet"/>
      <w:lvlText w:val="o"/>
      <w:lvlJc w:val="left"/>
      <w:pPr>
        <w:ind w:left="3716" w:hanging="360"/>
      </w:pPr>
      <w:rPr>
        <w:rFonts w:ascii="Courier New" w:hAnsi="Courier New" w:hint="default"/>
      </w:rPr>
    </w:lvl>
    <w:lvl w:ilvl="5" w:tplc="ED6CEEF0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1CAECA9A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2CDEC54E">
      <w:start w:val="1"/>
      <w:numFmt w:val="bullet"/>
      <w:lvlText w:val="o"/>
      <w:lvlJc w:val="left"/>
      <w:pPr>
        <w:ind w:left="5876" w:hanging="360"/>
      </w:pPr>
      <w:rPr>
        <w:rFonts w:ascii="Courier New" w:hAnsi="Courier New" w:hint="default"/>
      </w:rPr>
    </w:lvl>
    <w:lvl w:ilvl="8" w:tplc="ED1AC128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47" w15:restartNumberingAfterBreak="0">
    <w:nsid w:val="4588AC98"/>
    <w:multiLevelType w:val="hybridMultilevel"/>
    <w:tmpl w:val="FFFFFFFF"/>
    <w:lvl w:ilvl="0" w:tplc="C2B41D12">
      <w:start w:val="1"/>
      <w:numFmt w:val="decimal"/>
      <w:pStyle w:val="Titolo1"/>
      <w:lvlText w:val="%1."/>
      <w:lvlJc w:val="left"/>
      <w:pPr>
        <w:ind w:left="432" w:hanging="360"/>
      </w:pPr>
    </w:lvl>
    <w:lvl w:ilvl="1" w:tplc="8D487BB6">
      <w:start w:val="1"/>
      <w:numFmt w:val="lowerLetter"/>
      <w:lvlText w:val="%2."/>
      <w:lvlJc w:val="left"/>
      <w:pPr>
        <w:ind w:left="576" w:hanging="360"/>
      </w:pPr>
    </w:lvl>
    <w:lvl w:ilvl="2" w:tplc="9844DF84">
      <w:start w:val="1"/>
      <w:numFmt w:val="lowerRoman"/>
      <w:lvlText w:val="%3."/>
      <w:lvlJc w:val="right"/>
      <w:pPr>
        <w:ind w:left="720" w:hanging="180"/>
      </w:pPr>
    </w:lvl>
    <w:lvl w:ilvl="3" w:tplc="67D0FD24">
      <w:start w:val="1"/>
      <w:numFmt w:val="decimal"/>
      <w:lvlText w:val="%4."/>
      <w:lvlJc w:val="left"/>
      <w:pPr>
        <w:ind w:left="864" w:hanging="360"/>
      </w:pPr>
    </w:lvl>
    <w:lvl w:ilvl="4" w:tplc="1478C778">
      <w:start w:val="1"/>
      <w:numFmt w:val="lowerLetter"/>
      <w:lvlText w:val="%5."/>
      <w:lvlJc w:val="left"/>
      <w:pPr>
        <w:ind w:left="1008" w:hanging="360"/>
      </w:pPr>
    </w:lvl>
    <w:lvl w:ilvl="5" w:tplc="EF1A3ECE">
      <w:start w:val="1"/>
      <w:numFmt w:val="lowerRoman"/>
      <w:lvlText w:val="%6."/>
      <w:lvlJc w:val="right"/>
      <w:pPr>
        <w:ind w:left="1152" w:hanging="180"/>
      </w:pPr>
    </w:lvl>
    <w:lvl w:ilvl="6" w:tplc="E458B1E4">
      <w:start w:val="1"/>
      <w:numFmt w:val="decimal"/>
      <w:lvlText w:val="%7."/>
      <w:lvlJc w:val="left"/>
      <w:pPr>
        <w:ind w:left="1296" w:hanging="360"/>
      </w:pPr>
    </w:lvl>
    <w:lvl w:ilvl="7" w:tplc="E4CE6886">
      <w:start w:val="1"/>
      <w:numFmt w:val="lowerLetter"/>
      <w:lvlText w:val="%8."/>
      <w:lvlJc w:val="left"/>
      <w:pPr>
        <w:ind w:left="1440" w:hanging="360"/>
      </w:pPr>
    </w:lvl>
    <w:lvl w:ilvl="8" w:tplc="7A78B794">
      <w:start w:val="1"/>
      <w:numFmt w:val="lowerRoman"/>
      <w:lvlText w:val="%9."/>
      <w:lvlJc w:val="right"/>
      <w:pPr>
        <w:ind w:left="1584" w:hanging="180"/>
      </w:pPr>
    </w:lvl>
  </w:abstractNum>
  <w:abstractNum w:abstractNumId="48" w15:restartNumberingAfterBreak="0">
    <w:nsid w:val="46FAD801"/>
    <w:multiLevelType w:val="hybridMultilevel"/>
    <w:tmpl w:val="FFFFFFFF"/>
    <w:lvl w:ilvl="0" w:tplc="8FECEF08">
      <w:start w:val="1"/>
      <w:numFmt w:val="bullet"/>
      <w:lvlText w:val="♦"/>
      <w:lvlJc w:val="left"/>
      <w:pPr>
        <w:ind w:left="720" w:hanging="360"/>
      </w:pPr>
      <w:rPr>
        <w:rFonts w:ascii="Courier New" w:hAnsi="Courier New" w:hint="default"/>
      </w:rPr>
    </w:lvl>
    <w:lvl w:ilvl="1" w:tplc="9F4CD2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94B4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12BE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D261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3CF4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FEFF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BC37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8276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E7A6D7F"/>
    <w:multiLevelType w:val="hybridMultilevel"/>
    <w:tmpl w:val="FFFFFFFF"/>
    <w:lvl w:ilvl="0" w:tplc="85BE5B5E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EC9E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C821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7A26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1250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7C7B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54A0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9097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58AC36A"/>
    <w:multiLevelType w:val="hybridMultilevel"/>
    <w:tmpl w:val="FFFFFFFF"/>
    <w:lvl w:ilvl="0" w:tplc="5A04A2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4660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0845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146F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2834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5AF6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40C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1A67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FE4D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7286F05"/>
    <w:multiLevelType w:val="hybridMultilevel"/>
    <w:tmpl w:val="FFFFFFFF"/>
    <w:lvl w:ilvl="0" w:tplc="F79CD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8487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3E82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E895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2A0F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0CA1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0C07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CAFB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501E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A293DC5"/>
    <w:multiLevelType w:val="hybridMultilevel"/>
    <w:tmpl w:val="6E541C68"/>
    <w:lvl w:ilvl="0" w:tplc="2DF43EFE">
      <w:start w:val="1"/>
      <w:numFmt w:val="decimal"/>
      <w:lvlText w:val="%1."/>
      <w:lvlJc w:val="left"/>
      <w:pPr>
        <w:ind w:left="475" w:hanging="360"/>
      </w:pPr>
    </w:lvl>
    <w:lvl w:ilvl="1" w:tplc="E318CBB8">
      <w:start w:val="1"/>
      <w:numFmt w:val="lowerLetter"/>
      <w:lvlText w:val="%2."/>
      <w:lvlJc w:val="left"/>
      <w:pPr>
        <w:ind w:left="1195" w:hanging="360"/>
      </w:pPr>
    </w:lvl>
    <w:lvl w:ilvl="2" w:tplc="E0A6CF4A">
      <w:start w:val="1"/>
      <w:numFmt w:val="lowerRoman"/>
      <w:lvlText w:val="%3."/>
      <w:lvlJc w:val="right"/>
      <w:pPr>
        <w:ind w:left="1915" w:hanging="180"/>
      </w:pPr>
    </w:lvl>
    <w:lvl w:ilvl="3" w:tplc="D92AA97A">
      <w:start w:val="1"/>
      <w:numFmt w:val="decimal"/>
      <w:lvlText w:val="%4."/>
      <w:lvlJc w:val="left"/>
      <w:pPr>
        <w:ind w:left="2635" w:hanging="360"/>
      </w:pPr>
    </w:lvl>
    <w:lvl w:ilvl="4" w:tplc="56FEBFC8">
      <w:start w:val="1"/>
      <w:numFmt w:val="lowerLetter"/>
      <w:lvlText w:val="%5."/>
      <w:lvlJc w:val="left"/>
      <w:pPr>
        <w:ind w:left="3355" w:hanging="360"/>
      </w:pPr>
    </w:lvl>
    <w:lvl w:ilvl="5" w:tplc="E8441454">
      <w:start w:val="1"/>
      <w:numFmt w:val="lowerRoman"/>
      <w:lvlText w:val="%6."/>
      <w:lvlJc w:val="right"/>
      <w:pPr>
        <w:ind w:left="4075" w:hanging="180"/>
      </w:pPr>
    </w:lvl>
    <w:lvl w:ilvl="6" w:tplc="412A71B6">
      <w:start w:val="1"/>
      <w:numFmt w:val="decimal"/>
      <w:lvlText w:val="%7."/>
      <w:lvlJc w:val="left"/>
      <w:pPr>
        <w:ind w:left="4795" w:hanging="360"/>
      </w:pPr>
    </w:lvl>
    <w:lvl w:ilvl="7" w:tplc="F4D645D2">
      <w:start w:val="1"/>
      <w:numFmt w:val="lowerLetter"/>
      <w:lvlText w:val="%8."/>
      <w:lvlJc w:val="left"/>
      <w:pPr>
        <w:ind w:left="5515" w:hanging="360"/>
      </w:pPr>
    </w:lvl>
    <w:lvl w:ilvl="8" w:tplc="F92CAE7A">
      <w:start w:val="1"/>
      <w:numFmt w:val="lowerRoman"/>
      <w:lvlText w:val="%9."/>
      <w:lvlJc w:val="right"/>
      <w:pPr>
        <w:ind w:left="6235" w:hanging="180"/>
      </w:pPr>
    </w:lvl>
  </w:abstractNum>
  <w:abstractNum w:abstractNumId="53" w15:restartNumberingAfterBreak="0">
    <w:nsid w:val="5C585865"/>
    <w:multiLevelType w:val="hybridMultilevel"/>
    <w:tmpl w:val="D5629B38"/>
    <w:lvl w:ilvl="0" w:tplc="605ACB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E2A5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8459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D63C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923C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C2B1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F08E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861A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76CE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6A386B0"/>
    <w:multiLevelType w:val="hybridMultilevel"/>
    <w:tmpl w:val="FFFFFFFF"/>
    <w:lvl w:ilvl="0" w:tplc="0646E4A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392C5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EA62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FC8E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2E1C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18C1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3679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C636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7489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A0A8631"/>
    <w:multiLevelType w:val="hybridMultilevel"/>
    <w:tmpl w:val="06A68316"/>
    <w:lvl w:ilvl="0" w:tplc="81A0581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FC9A6A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2CFD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F04E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28E3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E04A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883F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7EFE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BA7B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DC2A7B5"/>
    <w:multiLevelType w:val="hybridMultilevel"/>
    <w:tmpl w:val="FFFFFFFF"/>
    <w:lvl w:ilvl="0" w:tplc="BB0A13A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2785A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AC20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C88B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EAD9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7EC6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4A8F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14E8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F4D7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4DA3808"/>
    <w:multiLevelType w:val="hybridMultilevel"/>
    <w:tmpl w:val="FFFFFFFF"/>
    <w:lvl w:ilvl="0" w:tplc="B9A6A442">
      <w:start w:val="1"/>
      <w:numFmt w:val="bullet"/>
      <w:lvlText w:val="▫"/>
      <w:lvlJc w:val="left"/>
      <w:pPr>
        <w:ind w:left="1080" w:hanging="360"/>
      </w:pPr>
      <w:rPr>
        <w:rFonts w:ascii="Courier New" w:hAnsi="Courier New" w:hint="default"/>
      </w:rPr>
    </w:lvl>
    <w:lvl w:ilvl="1" w:tplc="0432495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F94D31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91A9FC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FFCCCE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520DFC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E90B27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5241AF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794C86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75B76F7B"/>
    <w:multiLevelType w:val="hybridMultilevel"/>
    <w:tmpl w:val="FFFFFFFF"/>
    <w:lvl w:ilvl="0" w:tplc="C30E97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9C8F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A07A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FA3C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3426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3A0A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2251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E64B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A4B6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5C45636"/>
    <w:multiLevelType w:val="hybridMultilevel"/>
    <w:tmpl w:val="FFFFFFFF"/>
    <w:lvl w:ilvl="0" w:tplc="88AEDC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A068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68BE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E600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BCE1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04B7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1C1A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6E93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3C9E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A14A451"/>
    <w:multiLevelType w:val="hybridMultilevel"/>
    <w:tmpl w:val="FFFFFFFF"/>
    <w:lvl w:ilvl="0" w:tplc="52E6AD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6A78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6647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20E6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6826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A4C0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20EE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422C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3AA3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E913B71"/>
    <w:multiLevelType w:val="hybridMultilevel"/>
    <w:tmpl w:val="FFFFFFFF"/>
    <w:lvl w:ilvl="0" w:tplc="5F6AF89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EB071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C8B1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34E5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00FC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907D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3677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A8FB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8E76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7395837">
    <w:abstractNumId w:val="32"/>
  </w:num>
  <w:num w:numId="2" w16cid:durableId="1068655103">
    <w:abstractNumId w:val="53"/>
  </w:num>
  <w:num w:numId="3" w16cid:durableId="1314794079">
    <w:abstractNumId w:val="38"/>
  </w:num>
  <w:num w:numId="4" w16cid:durableId="130288778">
    <w:abstractNumId w:val="40"/>
  </w:num>
  <w:num w:numId="5" w16cid:durableId="470757560">
    <w:abstractNumId w:val="52"/>
  </w:num>
  <w:num w:numId="6" w16cid:durableId="59795068">
    <w:abstractNumId w:val="55"/>
  </w:num>
  <w:num w:numId="7" w16cid:durableId="2103258824">
    <w:abstractNumId w:val="35"/>
  </w:num>
  <w:num w:numId="8" w16cid:durableId="217211800">
    <w:abstractNumId w:val="46"/>
  </w:num>
  <w:num w:numId="9" w16cid:durableId="10884529">
    <w:abstractNumId w:val="30"/>
  </w:num>
  <w:num w:numId="10" w16cid:durableId="1736463608">
    <w:abstractNumId w:val="29"/>
  </w:num>
  <w:num w:numId="11" w16cid:durableId="1247767162">
    <w:abstractNumId w:val="57"/>
  </w:num>
  <w:num w:numId="12" w16cid:durableId="882861129">
    <w:abstractNumId w:val="58"/>
  </w:num>
  <w:num w:numId="13" w16cid:durableId="1627394868">
    <w:abstractNumId w:val="48"/>
  </w:num>
  <w:num w:numId="14" w16cid:durableId="1893039403">
    <w:abstractNumId w:val="50"/>
  </w:num>
  <w:num w:numId="15" w16cid:durableId="1779447860">
    <w:abstractNumId w:val="44"/>
  </w:num>
  <w:num w:numId="16" w16cid:durableId="1959411982">
    <w:abstractNumId w:val="42"/>
  </w:num>
  <w:num w:numId="17" w16cid:durableId="1931114745">
    <w:abstractNumId w:val="59"/>
  </w:num>
  <w:num w:numId="18" w16cid:durableId="622539078">
    <w:abstractNumId w:val="61"/>
  </w:num>
  <w:num w:numId="19" w16cid:durableId="909537420">
    <w:abstractNumId w:val="33"/>
  </w:num>
  <w:num w:numId="20" w16cid:durableId="1619066934">
    <w:abstractNumId w:val="37"/>
  </w:num>
  <w:num w:numId="21" w16cid:durableId="1346791034">
    <w:abstractNumId w:val="54"/>
  </w:num>
  <w:num w:numId="22" w16cid:durableId="25378314">
    <w:abstractNumId w:val="43"/>
  </w:num>
  <w:num w:numId="23" w16cid:durableId="1817063200">
    <w:abstractNumId w:val="36"/>
  </w:num>
  <w:num w:numId="24" w16cid:durableId="1068459346">
    <w:abstractNumId w:val="45"/>
  </w:num>
  <w:num w:numId="25" w16cid:durableId="1022434217">
    <w:abstractNumId w:val="31"/>
  </w:num>
  <w:num w:numId="26" w16cid:durableId="1388333935">
    <w:abstractNumId w:val="47"/>
  </w:num>
  <w:num w:numId="27" w16cid:durableId="701126199">
    <w:abstractNumId w:val="60"/>
  </w:num>
  <w:num w:numId="28" w16cid:durableId="1536388166">
    <w:abstractNumId w:val="39"/>
  </w:num>
  <w:num w:numId="29" w16cid:durableId="922569465">
    <w:abstractNumId w:val="49"/>
  </w:num>
  <w:num w:numId="30" w16cid:durableId="1373923945">
    <w:abstractNumId w:val="41"/>
  </w:num>
  <w:num w:numId="31" w16cid:durableId="790787114">
    <w:abstractNumId w:val="34"/>
  </w:num>
  <w:num w:numId="32" w16cid:durableId="1039086726">
    <w:abstractNumId w:val="56"/>
  </w:num>
  <w:num w:numId="33" w16cid:durableId="98065761">
    <w:abstractNumId w:val="51"/>
  </w:num>
  <w:num w:numId="34" w16cid:durableId="1374815189">
    <w:abstractNumId w:val="0"/>
  </w:num>
  <w:num w:numId="35" w16cid:durableId="812016983">
    <w:abstractNumId w:val="1"/>
  </w:num>
  <w:num w:numId="36" w16cid:durableId="193232319">
    <w:abstractNumId w:val="2"/>
  </w:num>
  <w:num w:numId="37" w16cid:durableId="193616909">
    <w:abstractNumId w:val="8"/>
  </w:num>
  <w:num w:numId="38" w16cid:durableId="568535161">
    <w:abstractNumId w:val="10"/>
  </w:num>
  <w:num w:numId="39" w16cid:durableId="697657753">
    <w:abstractNumId w:val="13"/>
  </w:num>
  <w:num w:numId="40" w16cid:durableId="1815945999">
    <w:abstractNumId w:val="14"/>
  </w:num>
  <w:num w:numId="41" w16cid:durableId="482238680">
    <w:abstractNumId w:val="15"/>
  </w:num>
  <w:num w:numId="42" w16cid:durableId="476646823">
    <w:abstractNumId w:val="19"/>
  </w:num>
  <w:num w:numId="43" w16cid:durableId="247277055">
    <w:abstractNumId w:val="23"/>
  </w:num>
  <w:num w:numId="44" w16cid:durableId="1859543971">
    <w:abstractNumId w:val="24"/>
  </w:num>
  <w:num w:numId="45" w16cid:durableId="1111511247">
    <w:abstractNumId w:val="25"/>
  </w:num>
  <w:num w:numId="46" w16cid:durableId="1840806278">
    <w:abstractNumId w:val="26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A6A"/>
    <w:rsid w:val="000146A9"/>
    <w:rsid w:val="0002B703"/>
    <w:rsid w:val="00045CF6"/>
    <w:rsid w:val="00073488"/>
    <w:rsid w:val="000E116E"/>
    <w:rsid w:val="001119C9"/>
    <w:rsid w:val="00116DD4"/>
    <w:rsid w:val="001250A6"/>
    <w:rsid w:val="0017497C"/>
    <w:rsid w:val="00174F13"/>
    <w:rsid w:val="00179D1D"/>
    <w:rsid w:val="0018175C"/>
    <w:rsid w:val="0019729C"/>
    <w:rsid w:val="001A5F19"/>
    <w:rsid w:val="001C2A61"/>
    <w:rsid w:val="001E753E"/>
    <w:rsid w:val="00210E22"/>
    <w:rsid w:val="002A5B5F"/>
    <w:rsid w:val="002D6761"/>
    <w:rsid w:val="002E52A8"/>
    <w:rsid w:val="002E69D5"/>
    <w:rsid w:val="0033C7A6"/>
    <w:rsid w:val="0034028E"/>
    <w:rsid w:val="003535EE"/>
    <w:rsid w:val="0035825C"/>
    <w:rsid w:val="00370BF1"/>
    <w:rsid w:val="00379EB4"/>
    <w:rsid w:val="003803A8"/>
    <w:rsid w:val="00386B69"/>
    <w:rsid w:val="00392057"/>
    <w:rsid w:val="003A6DD1"/>
    <w:rsid w:val="003B78B7"/>
    <w:rsid w:val="003D450E"/>
    <w:rsid w:val="00409FB2"/>
    <w:rsid w:val="00492B6D"/>
    <w:rsid w:val="004C5EE4"/>
    <w:rsid w:val="004D1F6A"/>
    <w:rsid w:val="004D7CE0"/>
    <w:rsid w:val="0052080D"/>
    <w:rsid w:val="005336C4"/>
    <w:rsid w:val="00533F19"/>
    <w:rsid w:val="00550D84"/>
    <w:rsid w:val="0057112C"/>
    <w:rsid w:val="005831A6"/>
    <w:rsid w:val="00583240"/>
    <w:rsid w:val="005D5849"/>
    <w:rsid w:val="005DF630"/>
    <w:rsid w:val="00624EC8"/>
    <w:rsid w:val="006B592D"/>
    <w:rsid w:val="006B763B"/>
    <w:rsid w:val="006C5224"/>
    <w:rsid w:val="006E4176"/>
    <w:rsid w:val="00722006"/>
    <w:rsid w:val="00732418"/>
    <w:rsid w:val="00739935"/>
    <w:rsid w:val="007500D6"/>
    <w:rsid w:val="007A086E"/>
    <w:rsid w:val="007E32A4"/>
    <w:rsid w:val="007E64F3"/>
    <w:rsid w:val="00802DED"/>
    <w:rsid w:val="008065DC"/>
    <w:rsid w:val="0082F7D4"/>
    <w:rsid w:val="00845DF3"/>
    <w:rsid w:val="00875D1E"/>
    <w:rsid w:val="0088386C"/>
    <w:rsid w:val="0088576D"/>
    <w:rsid w:val="008F04C6"/>
    <w:rsid w:val="00973CC0"/>
    <w:rsid w:val="00976C51"/>
    <w:rsid w:val="009A171C"/>
    <w:rsid w:val="009C372E"/>
    <w:rsid w:val="009C736B"/>
    <w:rsid w:val="009D0FDB"/>
    <w:rsid w:val="00A06B55"/>
    <w:rsid w:val="00A31AE7"/>
    <w:rsid w:val="00A51D94"/>
    <w:rsid w:val="00A70692"/>
    <w:rsid w:val="00A70B3D"/>
    <w:rsid w:val="00A77C4D"/>
    <w:rsid w:val="00A84DA0"/>
    <w:rsid w:val="00AE3031"/>
    <w:rsid w:val="00B02266"/>
    <w:rsid w:val="00B29A77"/>
    <w:rsid w:val="00B766B4"/>
    <w:rsid w:val="00BA6ED6"/>
    <w:rsid w:val="00BC0B52"/>
    <w:rsid w:val="00BE2EF4"/>
    <w:rsid w:val="00C01AAF"/>
    <w:rsid w:val="00CB5D07"/>
    <w:rsid w:val="00D05928"/>
    <w:rsid w:val="00D71473"/>
    <w:rsid w:val="00DA5925"/>
    <w:rsid w:val="00DA75FA"/>
    <w:rsid w:val="00DB5B9C"/>
    <w:rsid w:val="00DC1C8B"/>
    <w:rsid w:val="00DC7A98"/>
    <w:rsid w:val="00DE2B21"/>
    <w:rsid w:val="00DE7CA3"/>
    <w:rsid w:val="00E26A6A"/>
    <w:rsid w:val="00E52A15"/>
    <w:rsid w:val="00E89889"/>
    <w:rsid w:val="00E944B3"/>
    <w:rsid w:val="00EA282A"/>
    <w:rsid w:val="00EB54E4"/>
    <w:rsid w:val="00EC0343"/>
    <w:rsid w:val="00EF3DE6"/>
    <w:rsid w:val="00EFB440"/>
    <w:rsid w:val="00F26E0F"/>
    <w:rsid w:val="00F278D4"/>
    <w:rsid w:val="00F2EEC9"/>
    <w:rsid w:val="00F70B29"/>
    <w:rsid w:val="00F949DC"/>
    <w:rsid w:val="00FF4D1A"/>
    <w:rsid w:val="010C368B"/>
    <w:rsid w:val="010E5381"/>
    <w:rsid w:val="01148B82"/>
    <w:rsid w:val="0120B616"/>
    <w:rsid w:val="012B6D84"/>
    <w:rsid w:val="013D21B5"/>
    <w:rsid w:val="014AF706"/>
    <w:rsid w:val="014AF7C8"/>
    <w:rsid w:val="015E3DF9"/>
    <w:rsid w:val="0160E01E"/>
    <w:rsid w:val="0163312C"/>
    <w:rsid w:val="016827AE"/>
    <w:rsid w:val="0168CBA1"/>
    <w:rsid w:val="017736EE"/>
    <w:rsid w:val="017E1951"/>
    <w:rsid w:val="018101FE"/>
    <w:rsid w:val="018C74F5"/>
    <w:rsid w:val="018D2259"/>
    <w:rsid w:val="018F32EA"/>
    <w:rsid w:val="01919152"/>
    <w:rsid w:val="019D228A"/>
    <w:rsid w:val="01ADA8BC"/>
    <w:rsid w:val="01AF6B75"/>
    <w:rsid w:val="01B55518"/>
    <w:rsid w:val="01BFE096"/>
    <w:rsid w:val="01C0AE72"/>
    <w:rsid w:val="01C88DF7"/>
    <w:rsid w:val="01E8B0AE"/>
    <w:rsid w:val="01EA4161"/>
    <w:rsid w:val="01F8F52E"/>
    <w:rsid w:val="0208CD0B"/>
    <w:rsid w:val="020E32C4"/>
    <w:rsid w:val="02101092"/>
    <w:rsid w:val="021C55D6"/>
    <w:rsid w:val="0220A47C"/>
    <w:rsid w:val="023250AE"/>
    <w:rsid w:val="02391F97"/>
    <w:rsid w:val="0242130E"/>
    <w:rsid w:val="024DA0A4"/>
    <w:rsid w:val="025E173C"/>
    <w:rsid w:val="026858C9"/>
    <w:rsid w:val="026B087F"/>
    <w:rsid w:val="026BA2D9"/>
    <w:rsid w:val="027CDF8B"/>
    <w:rsid w:val="028A49E0"/>
    <w:rsid w:val="0295B0D3"/>
    <w:rsid w:val="02961A3E"/>
    <w:rsid w:val="029A2720"/>
    <w:rsid w:val="029CD524"/>
    <w:rsid w:val="02AAD3A2"/>
    <w:rsid w:val="02C04AA8"/>
    <w:rsid w:val="03134140"/>
    <w:rsid w:val="03207746"/>
    <w:rsid w:val="03233042"/>
    <w:rsid w:val="033E5D82"/>
    <w:rsid w:val="033F2FEE"/>
    <w:rsid w:val="034244A1"/>
    <w:rsid w:val="03458ECD"/>
    <w:rsid w:val="0345C827"/>
    <w:rsid w:val="0358AEAF"/>
    <w:rsid w:val="035ED986"/>
    <w:rsid w:val="037FB850"/>
    <w:rsid w:val="03806056"/>
    <w:rsid w:val="03949BB1"/>
    <w:rsid w:val="03979267"/>
    <w:rsid w:val="03A02CCA"/>
    <w:rsid w:val="03A70AC7"/>
    <w:rsid w:val="03AB6238"/>
    <w:rsid w:val="03B6A421"/>
    <w:rsid w:val="03C67E7C"/>
    <w:rsid w:val="03D1E632"/>
    <w:rsid w:val="03D721E4"/>
    <w:rsid w:val="03E3400E"/>
    <w:rsid w:val="03EB28AD"/>
    <w:rsid w:val="03F07E19"/>
    <w:rsid w:val="0408318D"/>
    <w:rsid w:val="0420AF5A"/>
    <w:rsid w:val="0428FBEA"/>
    <w:rsid w:val="044F0622"/>
    <w:rsid w:val="04528796"/>
    <w:rsid w:val="045623C8"/>
    <w:rsid w:val="046BB245"/>
    <w:rsid w:val="048BD88B"/>
    <w:rsid w:val="049AA135"/>
    <w:rsid w:val="049DB8BA"/>
    <w:rsid w:val="04A412CA"/>
    <w:rsid w:val="04B297C6"/>
    <w:rsid w:val="04B3D7FC"/>
    <w:rsid w:val="04BFDC8F"/>
    <w:rsid w:val="04CD7C24"/>
    <w:rsid w:val="04CE1D07"/>
    <w:rsid w:val="04EA3BFC"/>
    <w:rsid w:val="04ED7E11"/>
    <w:rsid w:val="04F0C3DE"/>
    <w:rsid w:val="04F71F53"/>
    <w:rsid w:val="05043557"/>
    <w:rsid w:val="0506F565"/>
    <w:rsid w:val="0513778C"/>
    <w:rsid w:val="0524586D"/>
    <w:rsid w:val="052EB0E5"/>
    <w:rsid w:val="053827CC"/>
    <w:rsid w:val="05454C26"/>
    <w:rsid w:val="054B705E"/>
    <w:rsid w:val="0552A550"/>
    <w:rsid w:val="0569E1CE"/>
    <w:rsid w:val="0593A8C7"/>
    <w:rsid w:val="059FE658"/>
    <w:rsid w:val="05A4BB41"/>
    <w:rsid w:val="05A74FAE"/>
    <w:rsid w:val="05A7D228"/>
    <w:rsid w:val="05BC04D4"/>
    <w:rsid w:val="05C0D1EA"/>
    <w:rsid w:val="05DDDC86"/>
    <w:rsid w:val="05DFBABF"/>
    <w:rsid w:val="05E7FE2D"/>
    <w:rsid w:val="05E96DED"/>
    <w:rsid w:val="05F76C93"/>
    <w:rsid w:val="05FCA2A5"/>
    <w:rsid w:val="05FFF81D"/>
    <w:rsid w:val="060B98E2"/>
    <w:rsid w:val="061601E2"/>
    <w:rsid w:val="061D0C3F"/>
    <w:rsid w:val="0627E54D"/>
    <w:rsid w:val="062C2BBD"/>
    <w:rsid w:val="062FE0AB"/>
    <w:rsid w:val="06641F3D"/>
    <w:rsid w:val="067E61DC"/>
    <w:rsid w:val="0684BB5A"/>
    <w:rsid w:val="068D1597"/>
    <w:rsid w:val="068DE7F3"/>
    <w:rsid w:val="06A7C199"/>
    <w:rsid w:val="06A9AE87"/>
    <w:rsid w:val="06C59219"/>
    <w:rsid w:val="06CB0CDD"/>
    <w:rsid w:val="06CD6719"/>
    <w:rsid w:val="06E0D4FC"/>
    <w:rsid w:val="06E77C26"/>
    <w:rsid w:val="06EDE6DE"/>
    <w:rsid w:val="06F16ADF"/>
    <w:rsid w:val="06F1A615"/>
    <w:rsid w:val="06F90865"/>
    <w:rsid w:val="070396E8"/>
    <w:rsid w:val="07110515"/>
    <w:rsid w:val="0711CA16"/>
    <w:rsid w:val="071B86D2"/>
    <w:rsid w:val="071F155A"/>
    <w:rsid w:val="071FC0BA"/>
    <w:rsid w:val="072F0A2F"/>
    <w:rsid w:val="07337204"/>
    <w:rsid w:val="073EFCB2"/>
    <w:rsid w:val="0745D992"/>
    <w:rsid w:val="0746706D"/>
    <w:rsid w:val="075A54B6"/>
    <w:rsid w:val="07616114"/>
    <w:rsid w:val="0764CC7D"/>
    <w:rsid w:val="076DAD16"/>
    <w:rsid w:val="0771AC10"/>
    <w:rsid w:val="077B67B0"/>
    <w:rsid w:val="07822668"/>
    <w:rsid w:val="0784D7DB"/>
    <w:rsid w:val="078E1F46"/>
    <w:rsid w:val="0798EA2C"/>
    <w:rsid w:val="079A1411"/>
    <w:rsid w:val="07B7725D"/>
    <w:rsid w:val="07C9B7B7"/>
    <w:rsid w:val="07D2845C"/>
    <w:rsid w:val="07DA3F4C"/>
    <w:rsid w:val="07E2EF6D"/>
    <w:rsid w:val="08065C19"/>
    <w:rsid w:val="0810D751"/>
    <w:rsid w:val="08120317"/>
    <w:rsid w:val="0833B5D9"/>
    <w:rsid w:val="08390035"/>
    <w:rsid w:val="083C69FF"/>
    <w:rsid w:val="083DF87B"/>
    <w:rsid w:val="0842281A"/>
    <w:rsid w:val="084523F8"/>
    <w:rsid w:val="086A202E"/>
    <w:rsid w:val="086A306F"/>
    <w:rsid w:val="0878A86F"/>
    <w:rsid w:val="088BA334"/>
    <w:rsid w:val="088D718E"/>
    <w:rsid w:val="089EB8E7"/>
    <w:rsid w:val="08B3FF74"/>
    <w:rsid w:val="08B575A7"/>
    <w:rsid w:val="08BB155B"/>
    <w:rsid w:val="08CAF795"/>
    <w:rsid w:val="08D0658E"/>
    <w:rsid w:val="08E0435F"/>
    <w:rsid w:val="08E79F5D"/>
    <w:rsid w:val="08F988BC"/>
    <w:rsid w:val="08FE85A5"/>
    <w:rsid w:val="08FFA3CB"/>
    <w:rsid w:val="0908DB37"/>
    <w:rsid w:val="0917BB64"/>
    <w:rsid w:val="0929469C"/>
    <w:rsid w:val="092C34CC"/>
    <w:rsid w:val="09377A4C"/>
    <w:rsid w:val="09397A12"/>
    <w:rsid w:val="094119D0"/>
    <w:rsid w:val="0945CDC7"/>
    <w:rsid w:val="094682C0"/>
    <w:rsid w:val="09476868"/>
    <w:rsid w:val="09585BBA"/>
    <w:rsid w:val="09651B61"/>
    <w:rsid w:val="0966820C"/>
    <w:rsid w:val="0969DAF0"/>
    <w:rsid w:val="0986A50A"/>
    <w:rsid w:val="0999A4A6"/>
    <w:rsid w:val="09BECFE7"/>
    <w:rsid w:val="09CDE022"/>
    <w:rsid w:val="09D122A7"/>
    <w:rsid w:val="09DAA7D7"/>
    <w:rsid w:val="09DE68DD"/>
    <w:rsid w:val="09E3B43D"/>
    <w:rsid w:val="09EAA513"/>
    <w:rsid w:val="0A1393CC"/>
    <w:rsid w:val="0A16CB8B"/>
    <w:rsid w:val="0A1F2213"/>
    <w:rsid w:val="0A2085C5"/>
    <w:rsid w:val="0A25A932"/>
    <w:rsid w:val="0A28A0BE"/>
    <w:rsid w:val="0A37C380"/>
    <w:rsid w:val="0A3F420F"/>
    <w:rsid w:val="0A48E3FC"/>
    <w:rsid w:val="0A4F1D7A"/>
    <w:rsid w:val="0A53B9DB"/>
    <w:rsid w:val="0A65AF14"/>
    <w:rsid w:val="0A6C44A9"/>
    <w:rsid w:val="0A84A53A"/>
    <w:rsid w:val="0A95E646"/>
    <w:rsid w:val="0AA01419"/>
    <w:rsid w:val="0AB43576"/>
    <w:rsid w:val="0AB62B64"/>
    <w:rsid w:val="0AB69F5C"/>
    <w:rsid w:val="0AB95C15"/>
    <w:rsid w:val="0ABF6D20"/>
    <w:rsid w:val="0AC2D592"/>
    <w:rsid w:val="0AC386BB"/>
    <w:rsid w:val="0ADBFA58"/>
    <w:rsid w:val="0AE5E4DA"/>
    <w:rsid w:val="0AEF0509"/>
    <w:rsid w:val="0AF39CDC"/>
    <w:rsid w:val="0AF8C7D1"/>
    <w:rsid w:val="0B1840C8"/>
    <w:rsid w:val="0B3AF997"/>
    <w:rsid w:val="0B503674"/>
    <w:rsid w:val="0B56C1A1"/>
    <w:rsid w:val="0B5AD206"/>
    <w:rsid w:val="0B6592D1"/>
    <w:rsid w:val="0B762EC8"/>
    <w:rsid w:val="0B7F08E1"/>
    <w:rsid w:val="0B817F1A"/>
    <w:rsid w:val="0BC1F272"/>
    <w:rsid w:val="0BC6137C"/>
    <w:rsid w:val="0BC8106D"/>
    <w:rsid w:val="0BEA6F55"/>
    <w:rsid w:val="0BF6B1E3"/>
    <w:rsid w:val="0BFA2337"/>
    <w:rsid w:val="0C0904A9"/>
    <w:rsid w:val="0C114D9D"/>
    <w:rsid w:val="0C162B7C"/>
    <w:rsid w:val="0C20802D"/>
    <w:rsid w:val="0C31BD50"/>
    <w:rsid w:val="0C40972A"/>
    <w:rsid w:val="0C444D1F"/>
    <w:rsid w:val="0C55BCC1"/>
    <w:rsid w:val="0C5F6C5A"/>
    <w:rsid w:val="0C5F996F"/>
    <w:rsid w:val="0C643FA4"/>
    <w:rsid w:val="0C67F6B3"/>
    <w:rsid w:val="0C691513"/>
    <w:rsid w:val="0C7824EB"/>
    <w:rsid w:val="0C849AD2"/>
    <w:rsid w:val="0C8667AB"/>
    <w:rsid w:val="0C90F367"/>
    <w:rsid w:val="0C9E427D"/>
    <w:rsid w:val="0CA31CBF"/>
    <w:rsid w:val="0CAB76E5"/>
    <w:rsid w:val="0CAB8B2C"/>
    <w:rsid w:val="0CAE56F4"/>
    <w:rsid w:val="0CB09419"/>
    <w:rsid w:val="0CB249ED"/>
    <w:rsid w:val="0CB4CD5A"/>
    <w:rsid w:val="0CBC66A4"/>
    <w:rsid w:val="0CC0C38C"/>
    <w:rsid w:val="0CC12B8D"/>
    <w:rsid w:val="0CD29E6D"/>
    <w:rsid w:val="0CDE4246"/>
    <w:rsid w:val="0CE35A5D"/>
    <w:rsid w:val="0CFB9DF9"/>
    <w:rsid w:val="0CFD19DB"/>
    <w:rsid w:val="0CFE2DE3"/>
    <w:rsid w:val="0D0174CD"/>
    <w:rsid w:val="0D0D944D"/>
    <w:rsid w:val="0D125816"/>
    <w:rsid w:val="0D1464C2"/>
    <w:rsid w:val="0D1EE677"/>
    <w:rsid w:val="0D269E57"/>
    <w:rsid w:val="0D2B503F"/>
    <w:rsid w:val="0D2FA766"/>
    <w:rsid w:val="0D31117C"/>
    <w:rsid w:val="0D411052"/>
    <w:rsid w:val="0D4A8910"/>
    <w:rsid w:val="0D4F1F54"/>
    <w:rsid w:val="0D4FFB2C"/>
    <w:rsid w:val="0D59E7BD"/>
    <w:rsid w:val="0D5E52AC"/>
    <w:rsid w:val="0D5FBE10"/>
    <w:rsid w:val="0D6AF7DC"/>
    <w:rsid w:val="0D7EF6B6"/>
    <w:rsid w:val="0D94EF7E"/>
    <w:rsid w:val="0DA22BBE"/>
    <w:rsid w:val="0DBD9105"/>
    <w:rsid w:val="0DD7C261"/>
    <w:rsid w:val="0E0A44F5"/>
    <w:rsid w:val="0E0C5B4F"/>
    <w:rsid w:val="0E0CEC7A"/>
    <w:rsid w:val="0E0DE060"/>
    <w:rsid w:val="0E114959"/>
    <w:rsid w:val="0E12A4FD"/>
    <w:rsid w:val="0E151E4E"/>
    <w:rsid w:val="0E2D7CEA"/>
    <w:rsid w:val="0E352FBE"/>
    <w:rsid w:val="0E393C69"/>
    <w:rsid w:val="0E3DB4A4"/>
    <w:rsid w:val="0E3DB767"/>
    <w:rsid w:val="0E426D54"/>
    <w:rsid w:val="0E44D3A0"/>
    <w:rsid w:val="0E540B66"/>
    <w:rsid w:val="0E592FC6"/>
    <w:rsid w:val="0E614CD1"/>
    <w:rsid w:val="0E61D58D"/>
    <w:rsid w:val="0E66E5C0"/>
    <w:rsid w:val="0E7B4969"/>
    <w:rsid w:val="0E825256"/>
    <w:rsid w:val="0E82C7DD"/>
    <w:rsid w:val="0E86FB2E"/>
    <w:rsid w:val="0EC2136B"/>
    <w:rsid w:val="0EC9A097"/>
    <w:rsid w:val="0ED7BFA8"/>
    <w:rsid w:val="0EE16BF9"/>
    <w:rsid w:val="0EE5790B"/>
    <w:rsid w:val="0EE9423C"/>
    <w:rsid w:val="0EF7582C"/>
    <w:rsid w:val="0F02F9EC"/>
    <w:rsid w:val="0F031230"/>
    <w:rsid w:val="0F071688"/>
    <w:rsid w:val="0F0BDD70"/>
    <w:rsid w:val="0F1DB73E"/>
    <w:rsid w:val="0F269555"/>
    <w:rsid w:val="0F2E5200"/>
    <w:rsid w:val="0F3341FC"/>
    <w:rsid w:val="0F34954C"/>
    <w:rsid w:val="0F4058E3"/>
    <w:rsid w:val="0F4793AF"/>
    <w:rsid w:val="0F6F63FF"/>
    <w:rsid w:val="0F750836"/>
    <w:rsid w:val="0F770405"/>
    <w:rsid w:val="0F7DF327"/>
    <w:rsid w:val="0F9C0041"/>
    <w:rsid w:val="0FA0A4F9"/>
    <w:rsid w:val="0FB1610D"/>
    <w:rsid w:val="0FB1B750"/>
    <w:rsid w:val="0FB97E96"/>
    <w:rsid w:val="0FB9CB23"/>
    <w:rsid w:val="0FE8494F"/>
    <w:rsid w:val="0FE88CF4"/>
    <w:rsid w:val="0FEDBD22"/>
    <w:rsid w:val="0FF0748C"/>
    <w:rsid w:val="0FF1B81F"/>
    <w:rsid w:val="0FF58DF5"/>
    <w:rsid w:val="0FF9E270"/>
    <w:rsid w:val="100738FC"/>
    <w:rsid w:val="100E1ED6"/>
    <w:rsid w:val="101B87B9"/>
    <w:rsid w:val="101DB12C"/>
    <w:rsid w:val="10278733"/>
    <w:rsid w:val="1035317E"/>
    <w:rsid w:val="1037BC17"/>
    <w:rsid w:val="103CAFE8"/>
    <w:rsid w:val="10476DA8"/>
    <w:rsid w:val="10493A7E"/>
    <w:rsid w:val="1058B75C"/>
    <w:rsid w:val="106B17DB"/>
    <w:rsid w:val="106D0315"/>
    <w:rsid w:val="107924CA"/>
    <w:rsid w:val="1083336C"/>
    <w:rsid w:val="109846F0"/>
    <w:rsid w:val="1098B444"/>
    <w:rsid w:val="109AEBED"/>
    <w:rsid w:val="109E1F5B"/>
    <w:rsid w:val="10AAA6E3"/>
    <w:rsid w:val="10ADB4D0"/>
    <w:rsid w:val="10BF5D66"/>
    <w:rsid w:val="10C71C51"/>
    <w:rsid w:val="10D5BC4A"/>
    <w:rsid w:val="10D6E953"/>
    <w:rsid w:val="10DBFD95"/>
    <w:rsid w:val="10DCED64"/>
    <w:rsid w:val="10E8FE58"/>
    <w:rsid w:val="10F0B9E8"/>
    <w:rsid w:val="10F25C46"/>
    <w:rsid w:val="10F47122"/>
    <w:rsid w:val="10FE4A46"/>
    <w:rsid w:val="1112BB55"/>
    <w:rsid w:val="1113280D"/>
    <w:rsid w:val="111A449E"/>
    <w:rsid w:val="112369D2"/>
    <w:rsid w:val="11258483"/>
    <w:rsid w:val="112DE3F1"/>
    <w:rsid w:val="112FA1E7"/>
    <w:rsid w:val="11356C9A"/>
    <w:rsid w:val="113C0C29"/>
    <w:rsid w:val="1149AD8B"/>
    <w:rsid w:val="11688B52"/>
    <w:rsid w:val="116E766E"/>
    <w:rsid w:val="117091E9"/>
    <w:rsid w:val="117273B5"/>
    <w:rsid w:val="1177ECAF"/>
    <w:rsid w:val="117E9E82"/>
    <w:rsid w:val="118D51C1"/>
    <w:rsid w:val="1190D637"/>
    <w:rsid w:val="1192E7D2"/>
    <w:rsid w:val="11B0EA9F"/>
    <w:rsid w:val="11B5E3E9"/>
    <w:rsid w:val="11BF128B"/>
    <w:rsid w:val="11CDE78F"/>
    <w:rsid w:val="11DBD625"/>
    <w:rsid w:val="11E34FE4"/>
    <w:rsid w:val="11E59078"/>
    <w:rsid w:val="11E9D4C1"/>
    <w:rsid w:val="11EF461F"/>
    <w:rsid w:val="11F3AC96"/>
    <w:rsid w:val="11F60C53"/>
    <w:rsid w:val="11FA151C"/>
    <w:rsid w:val="1208DF02"/>
    <w:rsid w:val="122043C9"/>
    <w:rsid w:val="1221254C"/>
    <w:rsid w:val="1221583D"/>
    <w:rsid w:val="122D9592"/>
    <w:rsid w:val="12344899"/>
    <w:rsid w:val="12555F9F"/>
    <w:rsid w:val="125A1233"/>
    <w:rsid w:val="12888A62"/>
    <w:rsid w:val="1296A672"/>
    <w:rsid w:val="1296C174"/>
    <w:rsid w:val="12A5A372"/>
    <w:rsid w:val="12A6D4D2"/>
    <w:rsid w:val="12ACFEE6"/>
    <w:rsid w:val="12AE5B8B"/>
    <w:rsid w:val="12C76010"/>
    <w:rsid w:val="12C85F96"/>
    <w:rsid w:val="12CCA157"/>
    <w:rsid w:val="12EC7C7A"/>
    <w:rsid w:val="12ED47FD"/>
    <w:rsid w:val="12F07F93"/>
    <w:rsid w:val="12F8AAAC"/>
    <w:rsid w:val="1302EE6D"/>
    <w:rsid w:val="130D5166"/>
    <w:rsid w:val="131ECA44"/>
    <w:rsid w:val="13264F73"/>
    <w:rsid w:val="13354469"/>
    <w:rsid w:val="133B3D13"/>
    <w:rsid w:val="134B773A"/>
    <w:rsid w:val="134CCFA8"/>
    <w:rsid w:val="134DACF8"/>
    <w:rsid w:val="134DDF11"/>
    <w:rsid w:val="135550FF"/>
    <w:rsid w:val="135A4EB6"/>
    <w:rsid w:val="1367C9C6"/>
    <w:rsid w:val="137FB237"/>
    <w:rsid w:val="138098FE"/>
    <w:rsid w:val="1380D361"/>
    <w:rsid w:val="1382CEC3"/>
    <w:rsid w:val="13924A40"/>
    <w:rsid w:val="13A33E41"/>
    <w:rsid w:val="13A6940B"/>
    <w:rsid w:val="13CF456D"/>
    <w:rsid w:val="13DE3EA7"/>
    <w:rsid w:val="13DFAC28"/>
    <w:rsid w:val="13E83C48"/>
    <w:rsid w:val="141235B4"/>
    <w:rsid w:val="1416E6C1"/>
    <w:rsid w:val="1420973E"/>
    <w:rsid w:val="142D483B"/>
    <w:rsid w:val="142EC570"/>
    <w:rsid w:val="14306A78"/>
    <w:rsid w:val="1433C420"/>
    <w:rsid w:val="1437D451"/>
    <w:rsid w:val="143D518D"/>
    <w:rsid w:val="14497E99"/>
    <w:rsid w:val="1449B21A"/>
    <w:rsid w:val="144EE2B8"/>
    <w:rsid w:val="1452AB75"/>
    <w:rsid w:val="145775DE"/>
    <w:rsid w:val="1464265F"/>
    <w:rsid w:val="1469DEB7"/>
    <w:rsid w:val="14764A97"/>
    <w:rsid w:val="1477B0A0"/>
    <w:rsid w:val="147DB435"/>
    <w:rsid w:val="14849D7F"/>
    <w:rsid w:val="1487C659"/>
    <w:rsid w:val="148D7194"/>
    <w:rsid w:val="14956065"/>
    <w:rsid w:val="149E0A98"/>
    <w:rsid w:val="14A08526"/>
    <w:rsid w:val="14A13711"/>
    <w:rsid w:val="14B266C5"/>
    <w:rsid w:val="14CEE4EE"/>
    <w:rsid w:val="14E10F96"/>
    <w:rsid w:val="1510D59E"/>
    <w:rsid w:val="15174110"/>
    <w:rsid w:val="151EAF56"/>
    <w:rsid w:val="152D38E9"/>
    <w:rsid w:val="152E5C5E"/>
    <w:rsid w:val="153887BA"/>
    <w:rsid w:val="154DEA31"/>
    <w:rsid w:val="155A5FD9"/>
    <w:rsid w:val="1562995D"/>
    <w:rsid w:val="1567F8A6"/>
    <w:rsid w:val="15686444"/>
    <w:rsid w:val="157BC703"/>
    <w:rsid w:val="15839E9B"/>
    <w:rsid w:val="159A7DB2"/>
    <w:rsid w:val="159DE88C"/>
    <w:rsid w:val="15A60CE9"/>
    <w:rsid w:val="15A772EC"/>
    <w:rsid w:val="15AE3C52"/>
    <w:rsid w:val="15B1CFCB"/>
    <w:rsid w:val="15BB2F8A"/>
    <w:rsid w:val="15D0E643"/>
    <w:rsid w:val="15D8E4FE"/>
    <w:rsid w:val="15E0396A"/>
    <w:rsid w:val="15E51D96"/>
    <w:rsid w:val="15FCAA46"/>
    <w:rsid w:val="15FD57F5"/>
    <w:rsid w:val="16039FA0"/>
    <w:rsid w:val="160A05FF"/>
    <w:rsid w:val="162975A8"/>
    <w:rsid w:val="1631CE5E"/>
    <w:rsid w:val="16344DFB"/>
    <w:rsid w:val="1638EA66"/>
    <w:rsid w:val="164A2C0D"/>
    <w:rsid w:val="16591BA7"/>
    <w:rsid w:val="165968F0"/>
    <w:rsid w:val="165A3522"/>
    <w:rsid w:val="165E9665"/>
    <w:rsid w:val="166CA45A"/>
    <w:rsid w:val="166CAF18"/>
    <w:rsid w:val="167D3640"/>
    <w:rsid w:val="1684D65A"/>
    <w:rsid w:val="168A091B"/>
    <w:rsid w:val="168B3B47"/>
    <w:rsid w:val="168D2B20"/>
    <w:rsid w:val="1695DF3D"/>
    <w:rsid w:val="16B1838F"/>
    <w:rsid w:val="16CA565C"/>
    <w:rsid w:val="16D416B5"/>
    <w:rsid w:val="16D65A2D"/>
    <w:rsid w:val="16DD351F"/>
    <w:rsid w:val="16E39715"/>
    <w:rsid w:val="170150FD"/>
    <w:rsid w:val="1702C256"/>
    <w:rsid w:val="172A0DAC"/>
    <w:rsid w:val="17308E09"/>
    <w:rsid w:val="1733C7E9"/>
    <w:rsid w:val="173EBC7D"/>
    <w:rsid w:val="1744D9BD"/>
    <w:rsid w:val="17463B33"/>
    <w:rsid w:val="174A9FC6"/>
    <w:rsid w:val="17570AC9"/>
    <w:rsid w:val="17572ADE"/>
    <w:rsid w:val="1759133F"/>
    <w:rsid w:val="175DB926"/>
    <w:rsid w:val="176E24F2"/>
    <w:rsid w:val="1774CA43"/>
    <w:rsid w:val="1776D5D5"/>
    <w:rsid w:val="17A3DA9B"/>
    <w:rsid w:val="17A6E4C7"/>
    <w:rsid w:val="17A756DF"/>
    <w:rsid w:val="17B21B8B"/>
    <w:rsid w:val="17BD2CA9"/>
    <w:rsid w:val="17C15D64"/>
    <w:rsid w:val="17C8ADD0"/>
    <w:rsid w:val="17CE33E5"/>
    <w:rsid w:val="17CFF868"/>
    <w:rsid w:val="17D90D7E"/>
    <w:rsid w:val="17DCFEFF"/>
    <w:rsid w:val="17E7BC1A"/>
    <w:rsid w:val="17F9C245"/>
    <w:rsid w:val="17FF9C20"/>
    <w:rsid w:val="1803417A"/>
    <w:rsid w:val="18091097"/>
    <w:rsid w:val="180B7AAB"/>
    <w:rsid w:val="1815FB9F"/>
    <w:rsid w:val="1824FDBD"/>
    <w:rsid w:val="182D809E"/>
    <w:rsid w:val="1832EAF8"/>
    <w:rsid w:val="183471BD"/>
    <w:rsid w:val="183C2800"/>
    <w:rsid w:val="18428CAA"/>
    <w:rsid w:val="186B76BE"/>
    <w:rsid w:val="188C3DD9"/>
    <w:rsid w:val="1895BAC6"/>
    <w:rsid w:val="189CA5CB"/>
    <w:rsid w:val="18BBDB02"/>
    <w:rsid w:val="18C00F90"/>
    <w:rsid w:val="18C3CC4F"/>
    <w:rsid w:val="18C65485"/>
    <w:rsid w:val="18CCC729"/>
    <w:rsid w:val="18D729DC"/>
    <w:rsid w:val="18E7CCB3"/>
    <w:rsid w:val="18EDA93E"/>
    <w:rsid w:val="18F2FFB5"/>
    <w:rsid w:val="18FFE531"/>
    <w:rsid w:val="1902F4E2"/>
    <w:rsid w:val="19178C79"/>
    <w:rsid w:val="192045A3"/>
    <w:rsid w:val="1929F0F7"/>
    <w:rsid w:val="192C7ECF"/>
    <w:rsid w:val="192DAC06"/>
    <w:rsid w:val="19357025"/>
    <w:rsid w:val="19386A2B"/>
    <w:rsid w:val="193D5D80"/>
    <w:rsid w:val="197943D2"/>
    <w:rsid w:val="1987DB97"/>
    <w:rsid w:val="1993F2D7"/>
    <w:rsid w:val="199E6527"/>
    <w:rsid w:val="19B7EB79"/>
    <w:rsid w:val="19C7B849"/>
    <w:rsid w:val="19CA9ED0"/>
    <w:rsid w:val="19D372F3"/>
    <w:rsid w:val="19DCFBF6"/>
    <w:rsid w:val="19E03D94"/>
    <w:rsid w:val="19EFE657"/>
    <w:rsid w:val="19F53A23"/>
    <w:rsid w:val="19FEBA4A"/>
    <w:rsid w:val="1A04DA75"/>
    <w:rsid w:val="1A1268E6"/>
    <w:rsid w:val="1A29316B"/>
    <w:rsid w:val="1A2DE7DF"/>
    <w:rsid w:val="1A712B92"/>
    <w:rsid w:val="1A732C41"/>
    <w:rsid w:val="1A8A62AC"/>
    <w:rsid w:val="1AA20449"/>
    <w:rsid w:val="1AA28CCC"/>
    <w:rsid w:val="1AA44754"/>
    <w:rsid w:val="1AA7BB63"/>
    <w:rsid w:val="1AAC99FC"/>
    <w:rsid w:val="1AB1C997"/>
    <w:rsid w:val="1AB6C214"/>
    <w:rsid w:val="1ACD711C"/>
    <w:rsid w:val="1ADE395A"/>
    <w:rsid w:val="1AE27848"/>
    <w:rsid w:val="1AE49E2C"/>
    <w:rsid w:val="1AE60E05"/>
    <w:rsid w:val="1AE62E3E"/>
    <w:rsid w:val="1AEBAF04"/>
    <w:rsid w:val="1AF3041D"/>
    <w:rsid w:val="1AFD1DA0"/>
    <w:rsid w:val="1B01E05A"/>
    <w:rsid w:val="1B098EA0"/>
    <w:rsid w:val="1B0B4EDC"/>
    <w:rsid w:val="1B2CBBF5"/>
    <w:rsid w:val="1B3ACB1C"/>
    <w:rsid w:val="1B44926E"/>
    <w:rsid w:val="1B4BEFA0"/>
    <w:rsid w:val="1B4CB306"/>
    <w:rsid w:val="1B563310"/>
    <w:rsid w:val="1B5C89F7"/>
    <w:rsid w:val="1B678A10"/>
    <w:rsid w:val="1B681A01"/>
    <w:rsid w:val="1B715B8D"/>
    <w:rsid w:val="1B773C7B"/>
    <w:rsid w:val="1B87D3F3"/>
    <w:rsid w:val="1B93A137"/>
    <w:rsid w:val="1B95799A"/>
    <w:rsid w:val="1B9F59D2"/>
    <w:rsid w:val="1BB10995"/>
    <w:rsid w:val="1BB5B807"/>
    <w:rsid w:val="1BFC470D"/>
    <w:rsid w:val="1C03CCF6"/>
    <w:rsid w:val="1C317B3E"/>
    <w:rsid w:val="1C3770F1"/>
    <w:rsid w:val="1C46420C"/>
    <w:rsid w:val="1C6156BC"/>
    <w:rsid w:val="1C721614"/>
    <w:rsid w:val="1CA0AACE"/>
    <w:rsid w:val="1CA566DB"/>
    <w:rsid w:val="1CA75467"/>
    <w:rsid w:val="1CA985EC"/>
    <w:rsid w:val="1CABBC2C"/>
    <w:rsid w:val="1CBE8AAD"/>
    <w:rsid w:val="1CF45F18"/>
    <w:rsid w:val="1CF92204"/>
    <w:rsid w:val="1D0468BE"/>
    <w:rsid w:val="1D17616A"/>
    <w:rsid w:val="1D25C8F2"/>
    <w:rsid w:val="1D279E75"/>
    <w:rsid w:val="1D2B26E6"/>
    <w:rsid w:val="1D453194"/>
    <w:rsid w:val="1D522BDE"/>
    <w:rsid w:val="1D532E7C"/>
    <w:rsid w:val="1D6120B9"/>
    <w:rsid w:val="1D62E155"/>
    <w:rsid w:val="1D658E03"/>
    <w:rsid w:val="1D6C2A28"/>
    <w:rsid w:val="1D9CBB9A"/>
    <w:rsid w:val="1DA638D1"/>
    <w:rsid w:val="1DAEBC8A"/>
    <w:rsid w:val="1DC7FF91"/>
    <w:rsid w:val="1DCC7B9F"/>
    <w:rsid w:val="1DDC38C2"/>
    <w:rsid w:val="1DF8F71F"/>
    <w:rsid w:val="1E013EFD"/>
    <w:rsid w:val="1E1539F6"/>
    <w:rsid w:val="1E15BE7F"/>
    <w:rsid w:val="1E221017"/>
    <w:rsid w:val="1E517BCD"/>
    <w:rsid w:val="1E6683C3"/>
    <w:rsid w:val="1E73A2DC"/>
    <w:rsid w:val="1E799B22"/>
    <w:rsid w:val="1E8476AF"/>
    <w:rsid w:val="1E84EB83"/>
    <w:rsid w:val="1E868F25"/>
    <w:rsid w:val="1E89E5F6"/>
    <w:rsid w:val="1E8A0B92"/>
    <w:rsid w:val="1E92A092"/>
    <w:rsid w:val="1E944550"/>
    <w:rsid w:val="1E9B2C8C"/>
    <w:rsid w:val="1ED4D477"/>
    <w:rsid w:val="1ED5F65E"/>
    <w:rsid w:val="1EE9A914"/>
    <w:rsid w:val="1EED3206"/>
    <w:rsid w:val="1EF8BC03"/>
    <w:rsid w:val="1EFD9AD0"/>
    <w:rsid w:val="1F035D1E"/>
    <w:rsid w:val="1F049352"/>
    <w:rsid w:val="1F0BD483"/>
    <w:rsid w:val="1F110E9A"/>
    <w:rsid w:val="1F1B1F14"/>
    <w:rsid w:val="1F1BD946"/>
    <w:rsid w:val="1F1F9173"/>
    <w:rsid w:val="1F2CD399"/>
    <w:rsid w:val="1F33474F"/>
    <w:rsid w:val="1F43FEA4"/>
    <w:rsid w:val="1F5D97BB"/>
    <w:rsid w:val="1F6413E5"/>
    <w:rsid w:val="1F68F543"/>
    <w:rsid w:val="1F75C5BA"/>
    <w:rsid w:val="1F8794C9"/>
    <w:rsid w:val="1F89BCAB"/>
    <w:rsid w:val="1FA389AC"/>
    <w:rsid w:val="1FAB684F"/>
    <w:rsid w:val="1FD85173"/>
    <w:rsid w:val="1FE6EF11"/>
    <w:rsid w:val="1FEAD67C"/>
    <w:rsid w:val="20078491"/>
    <w:rsid w:val="201B8287"/>
    <w:rsid w:val="202276F7"/>
    <w:rsid w:val="202C4350"/>
    <w:rsid w:val="20333578"/>
    <w:rsid w:val="203DB221"/>
    <w:rsid w:val="20465FFB"/>
    <w:rsid w:val="20492640"/>
    <w:rsid w:val="204DB41E"/>
    <w:rsid w:val="204DEA98"/>
    <w:rsid w:val="205EAE5D"/>
    <w:rsid w:val="206CE100"/>
    <w:rsid w:val="2075E7B0"/>
    <w:rsid w:val="20780E8F"/>
    <w:rsid w:val="2087D822"/>
    <w:rsid w:val="2092338A"/>
    <w:rsid w:val="209C92D1"/>
    <w:rsid w:val="209D99FD"/>
    <w:rsid w:val="20D01BAE"/>
    <w:rsid w:val="20DC1050"/>
    <w:rsid w:val="20EB4771"/>
    <w:rsid w:val="20F3B74E"/>
    <w:rsid w:val="20F44D77"/>
    <w:rsid w:val="2103D98C"/>
    <w:rsid w:val="210446DB"/>
    <w:rsid w:val="21064E39"/>
    <w:rsid w:val="2110C025"/>
    <w:rsid w:val="211DBCDF"/>
    <w:rsid w:val="212978CF"/>
    <w:rsid w:val="213908C9"/>
    <w:rsid w:val="2146DE06"/>
    <w:rsid w:val="214F5819"/>
    <w:rsid w:val="215608AB"/>
    <w:rsid w:val="2174D124"/>
    <w:rsid w:val="218FB74D"/>
    <w:rsid w:val="219CCE03"/>
    <w:rsid w:val="21A223F5"/>
    <w:rsid w:val="21ABC4B3"/>
    <w:rsid w:val="21AC8660"/>
    <w:rsid w:val="21AEDC52"/>
    <w:rsid w:val="21C02B7E"/>
    <w:rsid w:val="21C70C01"/>
    <w:rsid w:val="21C9828A"/>
    <w:rsid w:val="21D13DD8"/>
    <w:rsid w:val="21DFBB6D"/>
    <w:rsid w:val="21E11E65"/>
    <w:rsid w:val="21E21C91"/>
    <w:rsid w:val="21F7C552"/>
    <w:rsid w:val="22017112"/>
    <w:rsid w:val="220438F1"/>
    <w:rsid w:val="2208C805"/>
    <w:rsid w:val="2210E0DA"/>
    <w:rsid w:val="2212E364"/>
    <w:rsid w:val="22438891"/>
    <w:rsid w:val="224890B3"/>
    <w:rsid w:val="2255561B"/>
    <w:rsid w:val="225A2760"/>
    <w:rsid w:val="22756D77"/>
    <w:rsid w:val="2278A117"/>
    <w:rsid w:val="2292D543"/>
    <w:rsid w:val="229B9F06"/>
    <w:rsid w:val="22A54B26"/>
    <w:rsid w:val="22ACF477"/>
    <w:rsid w:val="22DB2B82"/>
    <w:rsid w:val="22E70436"/>
    <w:rsid w:val="22EAF260"/>
    <w:rsid w:val="22F4E2DE"/>
    <w:rsid w:val="230950A7"/>
    <w:rsid w:val="232505D0"/>
    <w:rsid w:val="2325E04C"/>
    <w:rsid w:val="233B43EF"/>
    <w:rsid w:val="233CB807"/>
    <w:rsid w:val="2341CBE0"/>
    <w:rsid w:val="234430E9"/>
    <w:rsid w:val="2346027D"/>
    <w:rsid w:val="2349DA0D"/>
    <w:rsid w:val="234AC43A"/>
    <w:rsid w:val="2352E4D2"/>
    <w:rsid w:val="23624973"/>
    <w:rsid w:val="2373ADD5"/>
    <w:rsid w:val="2375A764"/>
    <w:rsid w:val="237B89D5"/>
    <w:rsid w:val="238C26CC"/>
    <w:rsid w:val="23A42838"/>
    <w:rsid w:val="23B37479"/>
    <w:rsid w:val="23BE2E7F"/>
    <w:rsid w:val="23C087C9"/>
    <w:rsid w:val="23C188EF"/>
    <w:rsid w:val="23E016BA"/>
    <w:rsid w:val="23E9F284"/>
    <w:rsid w:val="23F1583D"/>
    <w:rsid w:val="23FC2CB7"/>
    <w:rsid w:val="2402739D"/>
    <w:rsid w:val="2433F3A8"/>
    <w:rsid w:val="246619B0"/>
    <w:rsid w:val="247228B6"/>
    <w:rsid w:val="24754D62"/>
    <w:rsid w:val="247A85AF"/>
    <w:rsid w:val="2481AA63"/>
    <w:rsid w:val="248A3875"/>
    <w:rsid w:val="24A0F763"/>
    <w:rsid w:val="24B5CC38"/>
    <w:rsid w:val="24C5DC93"/>
    <w:rsid w:val="24D01EAA"/>
    <w:rsid w:val="24EA64BF"/>
    <w:rsid w:val="24EE4B8F"/>
    <w:rsid w:val="24FE142B"/>
    <w:rsid w:val="25012B49"/>
    <w:rsid w:val="250601EC"/>
    <w:rsid w:val="250C086F"/>
    <w:rsid w:val="2514068C"/>
    <w:rsid w:val="252253EB"/>
    <w:rsid w:val="252BB575"/>
    <w:rsid w:val="253F6FF5"/>
    <w:rsid w:val="25406F96"/>
    <w:rsid w:val="254E16B0"/>
    <w:rsid w:val="25596E36"/>
    <w:rsid w:val="255CF979"/>
    <w:rsid w:val="2577BF74"/>
    <w:rsid w:val="258B0A17"/>
    <w:rsid w:val="25A3BDCB"/>
    <w:rsid w:val="25C6BCC5"/>
    <w:rsid w:val="25CDD751"/>
    <w:rsid w:val="25DC8448"/>
    <w:rsid w:val="25E4E8F9"/>
    <w:rsid w:val="260A0165"/>
    <w:rsid w:val="260D67AC"/>
    <w:rsid w:val="2616A722"/>
    <w:rsid w:val="262CFF53"/>
    <w:rsid w:val="263CEA5A"/>
    <w:rsid w:val="26407A60"/>
    <w:rsid w:val="264F3580"/>
    <w:rsid w:val="264FE53D"/>
    <w:rsid w:val="265EAECC"/>
    <w:rsid w:val="2660D257"/>
    <w:rsid w:val="2664FDCB"/>
    <w:rsid w:val="2685E9AF"/>
    <w:rsid w:val="2687305C"/>
    <w:rsid w:val="26977377"/>
    <w:rsid w:val="26A2EFBF"/>
    <w:rsid w:val="26A39116"/>
    <w:rsid w:val="26A8EA9D"/>
    <w:rsid w:val="26A94097"/>
    <w:rsid w:val="26AED4FF"/>
    <w:rsid w:val="26AFFF43"/>
    <w:rsid w:val="26B946F2"/>
    <w:rsid w:val="26C7ABFC"/>
    <w:rsid w:val="26CD275D"/>
    <w:rsid w:val="26D09AC2"/>
    <w:rsid w:val="26E4B3A4"/>
    <w:rsid w:val="26EFFE1C"/>
    <w:rsid w:val="27018DD8"/>
    <w:rsid w:val="2702A789"/>
    <w:rsid w:val="270A7EDE"/>
    <w:rsid w:val="270E0910"/>
    <w:rsid w:val="27166B04"/>
    <w:rsid w:val="2716826A"/>
    <w:rsid w:val="27229D51"/>
    <w:rsid w:val="272989C3"/>
    <w:rsid w:val="272CCB93"/>
    <w:rsid w:val="273597B9"/>
    <w:rsid w:val="273BC107"/>
    <w:rsid w:val="273D93A9"/>
    <w:rsid w:val="27454E5F"/>
    <w:rsid w:val="27458845"/>
    <w:rsid w:val="275A8F85"/>
    <w:rsid w:val="275D2EB1"/>
    <w:rsid w:val="2765BADB"/>
    <w:rsid w:val="276BFB9C"/>
    <w:rsid w:val="276EEB45"/>
    <w:rsid w:val="27846E1D"/>
    <w:rsid w:val="278B9A44"/>
    <w:rsid w:val="278D0D62"/>
    <w:rsid w:val="279F95C6"/>
    <w:rsid w:val="27A18788"/>
    <w:rsid w:val="27A2BFBD"/>
    <w:rsid w:val="27A720ED"/>
    <w:rsid w:val="27B27476"/>
    <w:rsid w:val="27B90AAC"/>
    <w:rsid w:val="27BD2885"/>
    <w:rsid w:val="27BEC348"/>
    <w:rsid w:val="27BFE6AC"/>
    <w:rsid w:val="27C7E8DA"/>
    <w:rsid w:val="27D83A3D"/>
    <w:rsid w:val="27E9DCF6"/>
    <w:rsid w:val="27EF0DC7"/>
    <w:rsid w:val="27F0F05C"/>
    <w:rsid w:val="2801720B"/>
    <w:rsid w:val="28087C5B"/>
    <w:rsid w:val="2808C09C"/>
    <w:rsid w:val="281E9AA8"/>
    <w:rsid w:val="2838AA8B"/>
    <w:rsid w:val="283CBA98"/>
    <w:rsid w:val="283D8BFF"/>
    <w:rsid w:val="2843AB69"/>
    <w:rsid w:val="28476160"/>
    <w:rsid w:val="28499BEF"/>
    <w:rsid w:val="284F3D7B"/>
    <w:rsid w:val="2854DA03"/>
    <w:rsid w:val="2857D5BD"/>
    <w:rsid w:val="285E9D12"/>
    <w:rsid w:val="28682200"/>
    <w:rsid w:val="286E0582"/>
    <w:rsid w:val="288B6669"/>
    <w:rsid w:val="288F6A7B"/>
    <w:rsid w:val="2896FF2F"/>
    <w:rsid w:val="28A0B7B9"/>
    <w:rsid w:val="28A531FD"/>
    <w:rsid w:val="28AE2FAF"/>
    <w:rsid w:val="28B2C686"/>
    <w:rsid w:val="28D52BAC"/>
    <w:rsid w:val="28DB9AFA"/>
    <w:rsid w:val="28ED4603"/>
    <w:rsid w:val="2907A87D"/>
    <w:rsid w:val="290B2024"/>
    <w:rsid w:val="290DEADD"/>
    <w:rsid w:val="2915C114"/>
    <w:rsid w:val="292BFD31"/>
    <w:rsid w:val="293E4397"/>
    <w:rsid w:val="295138EA"/>
    <w:rsid w:val="295704C3"/>
    <w:rsid w:val="29642BCD"/>
    <w:rsid w:val="29943C24"/>
    <w:rsid w:val="29967C54"/>
    <w:rsid w:val="29AC5FE2"/>
    <w:rsid w:val="29E0128C"/>
    <w:rsid w:val="29E42614"/>
    <w:rsid w:val="29E994FA"/>
    <w:rsid w:val="29F1F58E"/>
    <w:rsid w:val="29F37207"/>
    <w:rsid w:val="29F47CD1"/>
    <w:rsid w:val="29F5184A"/>
    <w:rsid w:val="29F5B819"/>
    <w:rsid w:val="2A04A7C3"/>
    <w:rsid w:val="2A09FB18"/>
    <w:rsid w:val="2A0CAB5C"/>
    <w:rsid w:val="2A0CB5AB"/>
    <w:rsid w:val="2A171492"/>
    <w:rsid w:val="2A1AB117"/>
    <w:rsid w:val="2A1EA375"/>
    <w:rsid w:val="2A1F0DBE"/>
    <w:rsid w:val="2A20937B"/>
    <w:rsid w:val="2A246932"/>
    <w:rsid w:val="2A2F3084"/>
    <w:rsid w:val="2A30B0E7"/>
    <w:rsid w:val="2A373541"/>
    <w:rsid w:val="2A3A8457"/>
    <w:rsid w:val="2A4938E9"/>
    <w:rsid w:val="2A4D04EF"/>
    <w:rsid w:val="2A5E0A1E"/>
    <w:rsid w:val="2A6FB0B5"/>
    <w:rsid w:val="2A7AB892"/>
    <w:rsid w:val="2A7DAD39"/>
    <w:rsid w:val="2A8D63AE"/>
    <w:rsid w:val="2A9AF0E5"/>
    <w:rsid w:val="2AAA7A8D"/>
    <w:rsid w:val="2AABAA83"/>
    <w:rsid w:val="2ABA2C16"/>
    <w:rsid w:val="2ABA87EB"/>
    <w:rsid w:val="2ACFDC77"/>
    <w:rsid w:val="2AD3BFDD"/>
    <w:rsid w:val="2AD3D758"/>
    <w:rsid w:val="2AD759DC"/>
    <w:rsid w:val="2AE92257"/>
    <w:rsid w:val="2AF15417"/>
    <w:rsid w:val="2B21828D"/>
    <w:rsid w:val="2B2A60F2"/>
    <w:rsid w:val="2B2C900B"/>
    <w:rsid w:val="2B2DD0D1"/>
    <w:rsid w:val="2B2EB85B"/>
    <w:rsid w:val="2B397819"/>
    <w:rsid w:val="2B43E712"/>
    <w:rsid w:val="2B4F449E"/>
    <w:rsid w:val="2B4FA790"/>
    <w:rsid w:val="2B51D098"/>
    <w:rsid w:val="2B5789A1"/>
    <w:rsid w:val="2B60005F"/>
    <w:rsid w:val="2B623176"/>
    <w:rsid w:val="2B6C173F"/>
    <w:rsid w:val="2B7C89F6"/>
    <w:rsid w:val="2B7FFC1A"/>
    <w:rsid w:val="2B80A97C"/>
    <w:rsid w:val="2B8384DD"/>
    <w:rsid w:val="2B85A947"/>
    <w:rsid w:val="2B9DFB45"/>
    <w:rsid w:val="2BA000FC"/>
    <w:rsid w:val="2BAAC876"/>
    <w:rsid w:val="2BB56E77"/>
    <w:rsid w:val="2BBB8E0E"/>
    <w:rsid w:val="2BD2C909"/>
    <w:rsid w:val="2BFAFBFA"/>
    <w:rsid w:val="2C01FC45"/>
    <w:rsid w:val="2C198774"/>
    <w:rsid w:val="2C27542E"/>
    <w:rsid w:val="2C2DE1B2"/>
    <w:rsid w:val="2C312A27"/>
    <w:rsid w:val="2C381995"/>
    <w:rsid w:val="2C3936AC"/>
    <w:rsid w:val="2C47F9F7"/>
    <w:rsid w:val="2C4F2877"/>
    <w:rsid w:val="2C5B74D7"/>
    <w:rsid w:val="2C62DA63"/>
    <w:rsid w:val="2C7665BE"/>
    <w:rsid w:val="2C84BD3A"/>
    <w:rsid w:val="2C8B7703"/>
    <w:rsid w:val="2C9FC802"/>
    <w:rsid w:val="2CA93DC8"/>
    <w:rsid w:val="2CB585E4"/>
    <w:rsid w:val="2CB8FA18"/>
    <w:rsid w:val="2CBB2CA4"/>
    <w:rsid w:val="2CBBBD43"/>
    <w:rsid w:val="2CC34C18"/>
    <w:rsid w:val="2CC357F3"/>
    <w:rsid w:val="2CC6007B"/>
    <w:rsid w:val="2CCAE2A0"/>
    <w:rsid w:val="2CDC8FD9"/>
    <w:rsid w:val="2CE64070"/>
    <w:rsid w:val="2CEFD4F2"/>
    <w:rsid w:val="2CF8C2DE"/>
    <w:rsid w:val="2D1440B5"/>
    <w:rsid w:val="2D20F7C6"/>
    <w:rsid w:val="2D2D5655"/>
    <w:rsid w:val="2D2D6590"/>
    <w:rsid w:val="2D3357F3"/>
    <w:rsid w:val="2D4F675B"/>
    <w:rsid w:val="2D4FFCA4"/>
    <w:rsid w:val="2D5C60F8"/>
    <w:rsid w:val="2D77D691"/>
    <w:rsid w:val="2D86DE97"/>
    <w:rsid w:val="2DA4DBB2"/>
    <w:rsid w:val="2DCBC510"/>
    <w:rsid w:val="2DD244A8"/>
    <w:rsid w:val="2DD258FD"/>
    <w:rsid w:val="2DD4060B"/>
    <w:rsid w:val="2DD55D4B"/>
    <w:rsid w:val="2DDF68AA"/>
    <w:rsid w:val="2DE3E052"/>
    <w:rsid w:val="2E025C23"/>
    <w:rsid w:val="2E1269DF"/>
    <w:rsid w:val="2E26FDFA"/>
    <w:rsid w:val="2E2736A6"/>
    <w:rsid w:val="2E31A8D2"/>
    <w:rsid w:val="2E43DBDB"/>
    <w:rsid w:val="2E4E7393"/>
    <w:rsid w:val="2E4F8DF0"/>
    <w:rsid w:val="2E602808"/>
    <w:rsid w:val="2E60C171"/>
    <w:rsid w:val="2E751339"/>
    <w:rsid w:val="2E84D584"/>
    <w:rsid w:val="2E8606F4"/>
    <w:rsid w:val="2E98495A"/>
    <w:rsid w:val="2E9D9F76"/>
    <w:rsid w:val="2EA587FD"/>
    <w:rsid w:val="2EB3E5EC"/>
    <w:rsid w:val="2EB5CE98"/>
    <w:rsid w:val="2EC5783E"/>
    <w:rsid w:val="2ED8E04C"/>
    <w:rsid w:val="2ED9B141"/>
    <w:rsid w:val="2EDB413C"/>
    <w:rsid w:val="2EDD785A"/>
    <w:rsid w:val="2EE94764"/>
    <w:rsid w:val="2EF355A6"/>
    <w:rsid w:val="2EF966D1"/>
    <w:rsid w:val="2F0BAEE5"/>
    <w:rsid w:val="2F0E4D02"/>
    <w:rsid w:val="2F0F51D4"/>
    <w:rsid w:val="2F171F97"/>
    <w:rsid w:val="2F194632"/>
    <w:rsid w:val="2F23695D"/>
    <w:rsid w:val="2F354E3D"/>
    <w:rsid w:val="2F4DADC9"/>
    <w:rsid w:val="2F887E55"/>
    <w:rsid w:val="2F93E11C"/>
    <w:rsid w:val="2F9D598D"/>
    <w:rsid w:val="2FAED3E0"/>
    <w:rsid w:val="2FAF68E4"/>
    <w:rsid w:val="2FAFA7E2"/>
    <w:rsid w:val="2FB9725E"/>
    <w:rsid w:val="2FBAA157"/>
    <w:rsid w:val="2FDDAFB4"/>
    <w:rsid w:val="2FE6ABB7"/>
    <w:rsid w:val="2FEEA5A0"/>
    <w:rsid w:val="2FEF6699"/>
    <w:rsid w:val="2FFAD8AC"/>
    <w:rsid w:val="3007952A"/>
    <w:rsid w:val="3008110B"/>
    <w:rsid w:val="301C9FCB"/>
    <w:rsid w:val="3034DBF2"/>
    <w:rsid w:val="303B1CBB"/>
    <w:rsid w:val="3043776F"/>
    <w:rsid w:val="3046A872"/>
    <w:rsid w:val="304876D5"/>
    <w:rsid w:val="30593828"/>
    <w:rsid w:val="305B88EC"/>
    <w:rsid w:val="305D684F"/>
    <w:rsid w:val="305E9F4C"/>
    <w:rsid w:val="307BA842"/>
    <w:rsid w:val="308E12E3"/>
    <w:rsid w:val="309247DD"/>
    <w:rsid w:val="30988098"/>
    <w:rsid w:val="30A7329C"/>
    <w:rsid w:val="30ADEE7F"/>
    <w:rsid w:val="30B09F55"/>
    <w:rsid w:val="30B9F5EE"/>
    <w:rsid w:val="30BA2195"/>
    <w:rsid w:val="30BAAB9E"/>
    <w:rsid w:val="310494E7"/>
    <w:rsid w:val="3112645B"/>
    <w:rsid w:val="31139935"/>
    <w:rsid w:val="311D07B4"/>
    <w:rsid w:val="312B5228"/>
    <w:rsid w:val="313088A6"/>
    <w:rsid w:val="3137BA10"/>
    <w:rsid w:val="31436B6B"/>
    <w:rsid w:val="3144EB95"/>
    <w:rsid w:val="3145A797"/>
    <w:rsid w:val="3146962A"/>
    <w:rsid w:val="3155D870"/>
    <w:rsid w:val="315819FC"/>
    <w:rsid w:val="315F781C"/>
    <w:rsid w:val="3160B685"/>
    <w:rsid w:val="3162C40B"/>
    <w:rsid w:val="3163B0B5"/>
    <w:rsid w:val="3170B6D3"/>
    <w:rsid w:val="3173A14E"/>
    <w:rsid w:val="3176E9E4"/>
    <w:rsid w:val="317F9A1A"/>
    <w:rsid w:val="31835FA8"/>
    <w:rsid w:val="31845907"/>
    <w:rsid w:val="3190A434"/>
    <w:rsid w:val="31915B6E"/>
    <w:rsid w:val="31A354E8"/>
    <w:rsid w:val="31A53953"/>
    <w:rsid w:val="31B472CF"/>
    <w:rsid w:val="31B4BD5E"/>
    <w:rsid w:val="31B51A7D"/>
    <w:rsid w:val="31B6A699"/>
    <w:rsid w:val="31B885D0"/>
    <w:rsid w:val="31BCB4A7"/>
    <w:rsid w:val="31BD2AB8"/>
    <w:rsid w:val="31EE94E2"/>
    <w:rsid w:val="31EFDA70"/>
    <w:rsid w:val="31F54BDB"/>
    <w:rsid w:val="31FA4241"/>
    <w:rsid w:val="320A97F2"/>
    <w:rsid w:val="320DD42C"/>
    <w:rsid w:val="3217B4AA"/>
    <w:rsid w:val="321AE4CB"/>
    <w:rsid w:val="321BDD4B"/>
    <w:rsid w:val="321E31DA"/>
    <w:rsid w:val="321F2F41"/>
    <w:rsid w:val="322247E9"/>
    <w:rsid w:val="322E7218"/>
    <w:rsid w:val="324088E9"/>
    <w:rsid w:val="32451B32"/>
    <w:rsid w:val="32547DB6"/>
    <w:rsid w:val="325E2077"/>
    <w:rsid w:val="326DAC34"/>
    <w:rsid w:val="32783BAC"/>
    <w:rsid w:val="3282F81F"/>
    <w:rsid w:val="32A55A09"/>
    <w:rsid w:val="32BD3EEC"/>
    <w:rsid w:val="32C048FF"/>
    <w:rsid w:val="32C7B92D"/>
    <w:rsid w:val="32C9D3FD"/>
    <w:rsid w:val="32E0579B"/>
    <w:rsid w:val="32EB7532"/>
    <w:rsid w:val="32F358C9"/>
    <w:rsid w:val="330BF278"/>
    <w:rsid w:val="330CA078"/>
    <w:rsid w:val="332A018A"/>
    <w:rsid w:val="332B5DB3"/>
    <w:rsid w:val="333BD48E"/>
    <w:rsid w:val="333C1027"/>
    <w:rsid w:val="335F43A5"/>
    <w:rsid w:val="3361B500"/>
    <w:rsid w:val="336445FF"/>
    <w:rsid w:val="336B2297"/>
    <w:rsid w:val="3375529E"/>
    <w:rsid w:val="337F5A51"/>
    <w:rsid w:val="3382DCEB"/>
    <w:rsid w:val="3399BB95"/>
    <w:rsid w:val="339B8057"/>
    <w:rsid w:val="33A6F89B"/>
    <w:rsid w:val="33C05A67"/>
    <w:rsid w:val="33C74187"/>
    <w:rsid w:val="33CB9D8E"/>
    <w:rsid w:val="33D3924F"/>
    <w:rsid w:val="33E751AA"/>
    <w:rsid w:val="33EAB530"/>
    <w:rsid w:val="33FF7106"/>
    <w:rsid w:val="34069A6D"/>
    <w:rsid w:val="3406D59D"/>
    <w:rsid w:val="340F61E1"/>
    <w:rsid w:val="34256F31"/>
    <w:rsid w:val="342571C4"/>
    <w:rsid w:val="3444137E"/>
    <w:rsid w:val="34472FAA"/>
    <w:rsid w:val="344BC9E6"/>
    <w:rsid w:val="34592886"/>
    <w:rsid w:val="345B9954"/>
    <w:rsid w:val="345D76EE"/>
    <w:rsid w:val="3460F114"/>
    <w:rsid w:val="346F5D9E"/>
    <w:rsid w:val="3485BA73"/>
    <w:rsid w:val="348C90A9"/>
    <w:rsid w:val="349C338D"/>
    <w:rsid w:val="34AD721F"/>
    <w:rsid w:val="34B06BA4"/>
    <w:rsid w:val="34C7C2A5"/>
    <w:rsid w:val="34D7ECEF"/>
    <w:rsid w:val="34F14DA9"/>
    <w:rsid w:val="35090D5A"/>
    <w:rsid w:val="351A0E20"/>
    <w:rsid w:val="35268582"/>
    <w:rsid w:val="353CBEBB"/>
    <w:rsid w:val="354C472E"/>
    <w:rsid w:val="3555436F"/>
    <w:rsid w:val="356D2EC6"/>
    <w:rsid w:val="35787F46"/>
    <w:rsid w:val="358AF1BD"/>
    <w:rsid w:val="358D6D3D"/>
    <w:rsid w:val="359A5FE5"/>
    <w:rsid w:val="359EFF64"/>
    <w:rsid w:val="35A79482"/>
    <w:rsid w:val="35B4526F"/>
    <w:rsid w:val="35CA709D"/>
    <w:rsid w:val="35CECA98"/>
    <w:rsid w:val="35D36E98"/>
    <w:rsid w:val="35D7B292"/>
    <w:rsid w:val="35DC0AD5"/>
    <w:rsid w:val="35DE7080"/>
    <w:rsid w:val="35E56FCF"/>
    <w:rsid w:val="35E9DE9E"/>
    <w:rsid w:val="35F8EB2B"/>
    <w:rsid w:val="35FC55CA"/>
    <w:rsid w:val="362231D2"/>
    <w:rsid w:val="362DA6F8"/>
    <w:rsid w:val="363B5835"/>
    <w:rsid w:val="363BE7AB"/>
    <w:rsid w:val="363E83CB"/>
    <w:rsid w:val="36418746"/>
    <w:rsid w:val="364867A3"/>
    <w:rsid w:val="364A2414"/>
    <w:rsid w:val="364F5E11"/>
    <w:rsid w:val="3652D274"/>
    <w:rsid w:val="36750ED2"/>
    <w:rsid w:val="367CFE8C"/>
    <w:rsid w:val="36828423"/>
    <w:rsid w:val="368E4B1F"/>
    <w:rsid w:val="3697D6A3"/>
    <w:rsid w:val="36A03E2A"/>
    <w:rsid w:val="36A8CD2D"/>
    <w:rsid w:val="36BA898F"/>
    <w:rsid w:val="36CBDF8B"/>
    <w:rsid w:val="36D256A7"/>
    <w:rsid w:val="36EB1EBF"/>
    <w:rsid w:val="36EF6947"/>
    <w:rsid w:val="36EFB013"/>
    <w:rsid w:val="36F2D65A"/>
    <w:rsid w:val="3709FDA0"/>
    <w:rsid w:val="37165295"/>
    <w:rsid w:val="37171912"/>
    <w:rsid w:val="372A68DB"/>
    <w:rsid w:val="372DBBE4"/>
    <w:rsid w:val="373D25E5"/>
    <w:rsid w:val="3740F8D2"/>
    <w:rsid w:val="37503DCD"/>
    <w:rsid w:val="3754D1FE"/>
    <w:rsid w:val="37640B60"/>
    <w:rsid w:val="376A1768"/>
    <w:rsid w:val="37721F5F"/>
    <w:rsid w:val="3784A758"/>
    <w:rsid w:val="3786B1B0"/>
    <w:rsid w:val="37936C26"/>
    <w:rsid w:val="379F4D5D"/>
    <w:rsid w:val="37A0C089"/>
    <w:rsid w:val="37A5DCFA"/>
    <w:rsid w:val="37ACA8D9"/>
    <w:rsid w:val="37B1062B"/>
    <w:rsid w:val="37B88CFB"/>
    <w:rsid w:val="37BE7219"/>
    <w:rsid w:val="37C22BA9"/>
    <w:rsid w:val="37C3C63A"/>
    <w:rsid w:val="37C7E0A0"/>
    <w:rsid w:val="37CB5C15"/>
    <w:rsid w:val="37CBE999"/>
    <w:rsid w:val="37D6FB89"/>
    <w:rsid w:val="37DAB357"/>
    <w:rsid w:val="37DC5DB1"/>
    <w:rsid w:val="37E61983"/>
    <w:rsid w:val="37F40FE7"/>
    <w:rsid w:val="37F74420"/>
    <w:rsid w:val="38092524"/>
    <w:rsid w:val="380A0BC0"/>
    <w:rsid w:val="380D79A9"/>
    <w:rsid w:val="38134A3B"/>
    <w:rsid w:val="381ACB7D"/>
    <w:rsid w:val="381BDE63"/>
    <w:rsid w:val="381FC24C"/>
    <w:rsid w:val="38263EB2"/>
    <w:rsid w:val="3827CD53"/>
    <w:rsid w:val="3833243B"/>
    <w:rsid w:val="38351741"/>
    <w:rsid w:val="38500324"/>
    <w:rsid w:val="3857ECA3"/>
    <w:rsid w:val="3867BE7E"/>
    <w:rsid w:val="386832D4"/>
    <w:rsid w:val="38789665"/>
    <w:rsid w:val="3882FC07"/>
    <w:rsid w:val="3886925C"/>
    <w:rsid w:val="38938840"/>
    <w:rsid w:val="38A49941"/>
    <w:rsid w:val="38A552D5"/>
    <w:rsid w:val="38B95560"/>
    <w:rsid w:val="38CC1825"/>
    <w:rsid w:val="38E09911"/>
    <w:rsid w:val="38E72327"/>
    <w:rsid w:val="38EFA24D"/>
    <w:rsid w:val="38F6366E"/>
    <w:rsid w:val="38F7DEA6"/>
    <w:rsid w:val="38FE0999"/>
    <w:rsid w:val="391DF332"/>
    <w:rsid w:val="3922C2A6"/>
    <w:rsid w:val="3928F726"/>
    <w:rsid w:val="3932918A"/>
    <w:rsid w:val="39347CA0"/>
    <w:rsid w:val="3942BF9E"/>
    <w:rsid w:val="39431CC6"/>
    <w:rsid w:val="39564F0A"/>
    <w:rsid w:val="39652F13"/>
    <w:rsid w:val="396AAD5D"/>
    <w:rsid w:val="396C5A9B"/>
    <w:rsid w:val="39714CE8"/>
    <w:rsid w:val="399472A2"/>
    <w:rsid w:val="399A58E7"/>
    <w:rsid w:val="399BC4E1"/>
    <w:rsid w:val="39D515C1"/>
    <w:rsid w:val="39F5E4A9"/>
    <w:rsid w:val="39F93498"/>
    <w:rsid w:val="39FC8907"/>
    <w:rsid w:val="3A037506"/>
    <w:rsid w:val="3A06F62C"/>
    <w:rsid w:val="3A0A236B"/>
    <w:rsid w:val="3A0B0A44"/>
    <w:rsid w:val="3A109E2E"/>
    <w:rsid w:val="3A1DCDDE"/>
    <w:rsid w:val="3A1F61E5"/>
    <w:rsid w:val="3A235A11"/>
    <w:rsid w:val="3A24AFAE"/>
    <w:rsid w:val="3A251120"/>
    <w:rsid w:val="3A26740A"/>
    <w:rsid w:val="3A33AD39"/>
    <w:rsid w:val="3A348576"/>
    <w:rsid w:val="3A3D271B"/>
    <w:rsid w:val="3A45F6D6"/>
    <w:rsid w:val="3A48B9DF"/>
    <w:rsid w:val="3A588D5D"/>
    <w:rsid w:val="3A5A3F65"/>
    <w:rsid w:val="3A63997D"/>
    <w:rsid w:val="3A648891"/>
    <w:rsid w:val="3A6F5201"/>
    <w:rsid w:val="3A75FB48"/>
    <w:rsid w:val="3A7F7DAF"/>
    <w:rsid w:val="3A87EC51"/>
    <w:rsid w:val="3A8974D5"/>
    <w:rsid w:val="3A9179CC"/>
    <w:rsid w:val="3A917E71"/>
    <w:rsid w:val="3A9D7B26"/>
    <w:rsid w:val="3AB717DE"/>
    <w:rsid w:val="3ABD442D"/>
    <w:rsid w:val="3ABE2D28"/>
    <w:rsid w:val="3AC36FF2"/>
    <w:rsid w:val="3ACC8776"/>
    <w:rsid w:val="3AD0106E"/>
    <w:rsid w:val="3AD57363"/>
    <w:rsid w:val="3AD81B25"/>
    <w:rsid w:val="3ADE4382"/>
    <w:rsid w:val="3ADE4799"/>
    <w:rsid w:val="3AED0DB5"/>
    <w:rsid w:val="3AFAB5DA"/>
    <w:rsid w:val="3AFC422C"/>
    <w:rsid w:val="3AFCAA80"/>
    <w:rsid w:val="3B2465AA"/>
    <w:rsid w:val="3B3633A1"/>
    <w:rsid w:val="3B367909"/>
    <w:rsid w:val="3B37F4ED"/>
    <w:rsid w:val="3B496F91"/>
    <w:rsid w:val="3B62F52A"/>
    <w:rsid w:val="3B8BE9A8"/>
    <w:rsid w:val="3B9A4D0A"/>
    <w:rsid w:val="3BA04EC2"/>
    <w:rsid w:val="3BA95A18"/>
    <w:rsid w:val="3BACA176"/>
    <w:rsid w:val="3BAF3037"/>
    <w:rsid w:val="3BB7F629"/>
    <w:rsid w:val="3BB8FA1B"/>
    <w:rsid w:val="3BD4094A"/>
    <w:rsid w:val="3BEE2C1D"/>
    <w:rsid w:val="3BFCE4C8"/>
    <w:rsid w:val="3C12A3CB"/>
    <w:rsid w:val="3C1321AA"/>
    <w:rsid w:val="3C17D274"/>
    <w:rsid w:val="3C1D21EB"/>
    <w:rsid w:val="3C1EB2EE"/>
    <w:rsid w:val="3C2EC126"/>
    <w:rsid w:val="3C335E27"/>
    <w:rsid w:val="3C38B4A1"/>
    <w:rsid w:val="3C41DA15"/>
    <w:rsid w:val="3C45B064"/>
    <w:rsid w:val="3C7F2E7D"/>
    <w:rsid w:val="3C873237"/>
    <w:rsid w:val="3CA1EFC2"/>
    <w:rsid w:val="3CA21A95"/>
    <w:rsid w:val="3CA49565"/>
    <w:rsid w:val="3CA746FB"/>
    <w:rsid w:val="3CBCA934"/>
    <w:rsid w:val="3CC969AC"/>
    <w:rsid w:val="3CCF6D77"/>
    <w:rsid w:val="3CDF1138"/>
    <w:rsid w:val="3CE867B3"/>
    <w:rsid w:val="3CEF3288"/>
    <w:rsid w:val="3CF13F01"/>
    <w:rsid w:val="3CF25743"/>
    <w:rsid w:val="3CF29071"/>
    <w:rsid w:val="3D0F5171"/>
    <w:rsid w:val="3D151E7C"/>
    <w:rsid w:val="3D2FB74A"/>
    <w:rsid w:val="3D379524"/>
    <w:rsid w:val="3D403FA5"/>
    <w:rsid w:val="3D4AF785"/>
    <w:rsid w:val="3D506517"/>
    <w:rsid w:val="3D523F03"/>
    <w:rsid w:val="3D61995C"/>
    <w:rsid w:val="3D8BC847"/>
    <w:rsid w:val="3D8DA75B"/>
    <w:rsid w:val="3D904D13"/>
    <w:rsid w:val="3DA03AAE"/>
    <w:rsid w:val="3DAE7810"/>
    <w:rsid w:val="3DB834CC"/>
    <w:rsid w:val="3DC14AD3"/>
    <w:rsid w:val="3DC68626"/>
    <w:rsid w:val="3DE6F3AE"/>
    <w:rsid w:val="3DE9EC47"/>
    <w:rsid w:val="3DF66215"/>
    <w:rsid w:val="3E15EBED"/>
    <w:rsid w:val="3E1A520F"/>
    <w:rsid w:val="3E21F549"/>
    <w:rsid w:val="3E236CA3"/>
    <w:rsid w:val="3E34B995"/>
    <w:rsid w:val="3E3B458E"/>
    <w:rsid w:val="3E599C4B"/>
    <w:rsid w:val="3E5AEF57"/>
    <w:rsid w:val="3E68B52E"/>
    <w:rsid w:val="3E7EC61A"/>
    <w:rsid w:val="3E7ECAD6"/>
    <w:rsid w:val="3E89082B"/>
    <w:rsid w:val="3E8A45F3"/>
    <w:rsid w:val="3E9CE397"/>
    <w:rsid w:val="3EB9271E"/>
    <w:rsid w:val="3EBEA696"/>
    <w:rsid w:val="3ECB59E6"/>
    <w:rsid w:val="3ED1F5C0"/>
    <w:rsid w:val="3EECF84F"/>
    <w:rsid w:val="3EF436CB"/>
    <w:rsid w:val="3EF7C192"/>
    <w:rsid w:val="3F08EF03"/>
    <w:rsid w:val="3F0D3C31"/>
    <w:rsid w:val="3F0D70A5"/>
    <w:rsid w:val="3F1AF163"/>
    <w:rsid w:val="3F2725C3"/>
    <w:rsid w:val="3F2E9891"/>
    <w:rsid w:val="3F3C02B9"/>
    <w:rsid w:val="3F4161C1"/>
    <w:rsid w:val="3F491525"/>
    <w:rsid w:val="3F5F25EC"/>
    <w:rsid w:val="3F6AB710"/>
    <w:rsid w:val="3F7464F2"/>
    <w:rsid w:val="3F832799"/>
    <w:rsid w:val="3F98C8C7"/>
    <w:rsid w:val="3F995AF6"/>
    <w:rsid w:val="3F9B425A"/>
    <w:rsid w:val="3FA10640"/>
    <w:rsid w:val="3FA312F4"/>
    <w:rsid w:val="3FA454F0"/>
    <w:rsid w:val="3FAAC944"/>
    <w:rsid w:val="3FAE721D"/>
    <w:rsid w:val="3FAEA080"/>
    <w:rsid w:val="3FB61003"/>
    <w:rsid w:val="3FD5AED7"/>
    <w:rsid w:val="3FF51A0A"/>
    <w:rsid w:val="3FFAF804"/>
    <w:rsid w:val="400769FB"/>
    <w:rsid w:val="40081001"/>
    <w:rsid w:val="40153025"/>
    <w:rsid w:val="401920B5"/>
    <w:rsid w:val="401D1CF3"/>
    <w:rsid w:val="402F0632"/>
    <w:rsid w:val="403006AE"/>
    <w:rsid w:val="40372C7F"/>
    <w:rsid w:val="4037AF77"/>
    <w:rsid w:val="403C4A0E"/>
    <w:rsid w:val="404D89CD"/>
    <w:rsid w:val="4052490B"/>
    <w:rsid w:val="4057C540"/>
    <w:rsid w:val="4058E663"/>
    <w:rsid w:val="405A3888"/>
    <w:rsid w:val="406CE5DF"/>
    <w:rsid w:val="4071C79E"/>
    <w:rsid w:val="40744CDA"/>
    <w:rsid w:val="4075C94C"/>
    <w:rsid w:val="4076649D"/>
    <w:rsid w:val="407E4B1C"/>
    <w:rsid w:val="4080BF5F"/>
    <w:rsid w:val="408EB362"/>
    <w:rsid w:val="40909ED6"/>
    <w:rsid w:val="40F1ADE2"/>
    <w:rsid w:val="40FF6B63"/>
    <w:rsid w:val="410161D1"/>
    <w:rsid w:val="4111577A"/>
    <w:rsid w:val="411A9426"/>
    <w:rsid w:val="411CBFF7"/>
    <w:rsid w:val="411E1AAE"/>
    <w:rsid w:val="413E5A0E"/>
    <w:rsid w:val="413F72C4"/>
    <w:rsid w:val="414E688C"/>
    <w:rsid w:val="4165F062"/>
    <w:rsid w:val="416A87C3"/>
    <w:rsid w:val="41890632"/>
    <w:rsid w:val="419AABAE"/>
    <w:rsid w:val="41B6B4AD"/>
    <w:rsid w:val="41C8AAAF"/>
    <w:rsid w:val="41DD28D0"/>
    <w:rsid w:val="41F5AB6B"/>
    <w:rsid w:val="41F65E45"/>
    <w:rsid w:val="4207F77B"/>
    <w:rsid w:val="4212D010"/>
    <w:rsid w:val="421C7CF5"/>
    <w:rsid w:val="422C0C0F"/>
    <w:rsid w:val="4233B033"/>
    <w:rsid w:val="4233E0FA"/>
    <w:rsid w:val="425E6337"/>
    <w:rsid w:val="425F13EE"/>
    <w:rsid w:val="427B30DB"/>
    <w:rsid w:val="429421D2"/>
    <w:rsid w:val="42A8A083"/>
    <w:rsid w:val="42ACE34F"/>
    <w:rsid w:val="42B43F51"/>
    <w:rsid w:val="42C06035"/>
    <w:rsid w:val="42C6F995"/>
    <w:rsid w:val="42CEF44B"/>
    <w:rsid w:val="42D8D296"/>
    <w:rsid w:val="42DDCD58"/>
    <w:rsid w:val="42E28B72"/>
    <w:rsid w:val="42E953E2"/>
    <w:rsid w:val="4302E187"/>
    <w:rsid w:val="430FBB0A"/>
    <w:rsid w:val="4314865F"/>
    <w:rsid w:val="431C5D0D"/>
    <w:rsid w:val="43266EF8"/>
    <w:rsid w:val="432C218E"/>
    <w:rsid w:val="433C3911"/>
    <w:rsid w:val="43473751"/>
    <w:rsid w:val="4365794F"/>
    <w:rsid w:val="4365ECDC"/>
    <w:rsid w:val="436D807A"/>
    <w:rsid w:val="436E5964"/>
    <w:rsid w:val="437860CD"/>
    <w:rsid w:val="43904D18"/>
    <w:rsid w:val="439E74CB"/>
    <w:rsid w:val="439FDCBF"/>
    <w:rsid w:val="43A9232B"/>
    <w:rsid w:val="43AAAE0F"/>
    <w:rsid w:val="43B2A589"/>
    <w:rsid w:val="43B83965"/>
    <w:rsid w:val="43B8CB9F"/>
    <w:rsid w:val="43C3E51C"/>
    <w:rsid w:val="43D9B399"/>
    <w:rsid w:val="43DBA737"/>
    <w:rsid w:val="43DEE9A5"/>
    <w:rsid w:val="43E64274"/>
    <w:rsid w:val="43ED46EA"/>
    <w:rsid w:val="43EE6D0F"/>
    <w:rsid w:val="43FC6B52"/>
    <w:rsid w:val="43FD0B09"/>
    <w:rsid w:val="440CAA2B"/>
    <w:rsid w:val="4416DA2D"/>
    <w:rsid w:val="4419580A"/>
    <w:rsid w:val="4464415D"/>
    <w:rsid w:val="44664FB2"/>
    <w:rsid w:val="44673631"/>
    <w:rsid w:val="44789002"/>
    <w:rsid w:val="447AE1E3"/>
    <w:rsid w:val="4490968F"/>
    <w:rsid w:val="44913004"/>
    <w:rsid w:val="44992EE6"/>
    <w:rsid w:val="44A13886"/>
    <w:rsid w:val="44A6C3EA"/>
    <w:rsid w:val="44A7E28D"/>
    <w:rsid w:val="44B01225"/>
    <w:rsid w:val="44C71C6A"/>
    <w:rsid w:val="44C97D1F"/>
    <w:rsid w:val="44C9BC71"/>
    <w:rsid w:val="44D1F8FA"/>
    <w:rsid w:val="44FCE789"/>
    <w:rsid w:val="4508862D"/>
    <w:rsid w:val="4509F849"/>
    <w:rsid w:val="450BC670"/>
    <w:rsid w:val="4518557A"/>
    <w:rsid w:val="4520A7A4"/>
    <w:rsid w:val="4531FB02"/>
    <w:rsid w:val="453B5DEA"/>
    <w:rsid w:val="454D04C6"/>
    <w:rsid w:val="457110C4"/>
    <w:rsid w:val="457BD9FB"/>
    <w:rsid w:val="457E664E"/>
    <w:rsid w:val="4585279C"/>
    <w:rsid w:val="459601C7"/>
    <w:rsid w:val="459E8D5E"/>
    <w:rsid w:val="45AEF955"/>
    <w:rsid w:val="45C9EFAE"/>
    <w:rsid w:val="45CE372C"/>
    <w:rsid w:val="45D64507"/>
    <w:rsid w:val="45DB1CF4"/>
    <w:rsid w:val="45DFBA96"/>
    <w:rsid w:val="45E034C8"/>
    <w:rsid w:val="45E1F954"/>
    <w:rsid w:val="45EAF6F2"/>
    <w:rsid w:val="45F2473A"/>
    <w:rsid w:val="45FE15CD"/>
    <w:rsid w:val="45FFB57A"/>
    <w:rsid w:val="46025D1D"/>
    <w:rsid w:val="46120800"/>
    <w:rsid w:val="461BEA7B"/>
    <w:rsid w:val="461C2F3E"/>
    <w:rsid w:val="462AEE74"/>
    <w:rsid w:val="463F1364"/>
    <w:rsid w:val="4641AE56"/>
    <w:rsid w:val="46466046"/>
    <w:rsid w:val="466E9647"/>
    <w:rsid w:val="4679F903"/>
    <w:rsid w:val="468328BB"/>
    <w:rsid w:val="4697999E"/>
    <w:rsid w:val="46A0D8EC"/>
    <w:rsid w:val="46C28A79"/>
    <w:rsid w:val="46C67086"/>
    <w:rsid w:val="46CBC353"/>
    <w:rsid w:val="46D17C54"/>
    <w:rsid w:val="46D42B7F"/>
    <w:rsid w:val="46EA5A97"/>
    <w:rsid w:val="46EE63EE"/>
    <w:rsid w:val="47003D1A"/>
    <w:rsid w:val="4703D764"/>
    <w:rsid w:val="47163D3A"/>
    <w:rsid w:val="473D49DD"/>
    <w:rsid w:val="473DF79C"/>
    <w:rsid w:val="47429A09"/>
    <w:rsid w:val="4743070C"/>
    <w:rsid w:val="47447935"/>
    <w:rsid w:val="474DF20D"/>
    <w:rsid w:val="47507D5F"/>
    <w:rsid w:val="47558699"/>
    <w:rsid w:val="476267CC"/>
    <w:rsid w:val="4762C92A"/>
    <w:rsid w:val="476D80B6"/>
    <w:rsid w:val="47832391"/>
    <w:rsid w:val="47840AC5"/>
    <w:rsid w:val="4795EA21"/>
    <w:rsid w:val="479A4BA7"/>
    <w:rsid w:val="47B5D465"/>
    <w:rsid w:val="47B8B095"/>
    <w:rsid w:val="47D8C14F"/>
    <w:rsid w:val="47D9CB32"/>
    <w:rsid w:val="47DA537B"/>
    <w:rsid w:val="47DB0024"/>
    <w:rsid w:val="47E88191"/>
    <w:rsid w:val="47F9DD97"/>
    <w:rsid w:val="4806290B"/>
    <w:rsid w:val="480F1436"/>
    <w:rsid w:val="4823705B"/>
    <w:rsid w:val="482677DD"/>
    <w:rsid w:val="482D53C8"/>
    <w:rsid w:val="4834CC78"/>
    <w:rsid w:val="4840795D"/>
    <w:rsid w:val="4851A1A2"/>
    <w:rsid w:val="4851D414"/>
    <w:rsid w:val="48552576"/>
    <w:rsid w:val="4859E1F6"/>
    <w:rsid w:val="486A67D4"/>
    <w:rsid w:val="48A2A536"/>
    <w:rsid w:val="48CB1102"/>
    <w:rsid w:val="48DCEEEC"/>
    <w:rsid w:val="491A9BC7"/>
    <w:rsid w:val="491CF6FE"/>
    <w:rsid w:val="4920A0C7"/>
    <w:rsid w:val="49235933"/>
    <w:rsid w:val="4927FD0A"/>
    <w:rsid w:val="494E6B08"/>
    <w:rsid w:val="49536B86"/>
    <w:rsid w:val="4953ED54"/>
    <w:rsid w:val="497210A6"/>
    <w:rsid w:val="4980DED1"/>
    <w:rsid w:val="4981EF19"/>
    <w:rsid w:val="49837B51"/>
    <w:rsid w:val="4987527B"/>
    <w:rsid w:val="498CEDD7"/>
    <w:rsid w:val="49918F40"/>
    <w:rsid w:val="49958412"/>
    <w:rsid w:val="49A03E16"/>
    <w:rsid w:val="49A4ED86"/>
    <w:rsid w:val="49B15787"/>
    <w:rsid w:val="49BD05A0"/>
    <w:rsid w:val="49C9E74E"/>
    <w:rsid w:val="49D27D04"/>
    <w:rsid w:val="49EA1957"/>
    <w:rsid w:val="49ED4129"/>
    <w:rsid w:val="49F3F591"/>
    <w:rsid w:val="49F4809B"/>
    <w:rsid w:val="49F9A1E9"/>
    <w:rsid w:val="4A026EB0"/>
    <w:rsid w:val="4A065F58"/>
    <w:rsid w:val="4A1706CC"/>
    <w:rsid w:val="4A1EFFC2"/>
    <w:rsid w:val="4A26027C"/>
    <w:rsid w:val="4A35A816"/>
    <w:rsid w:val="4A5E119D"/>
    <w:rsid w:val="4A5F7FFC"/>
    <w:rsid w:val="4A6CEAD7"/>
    <w:rsid w:val="4A7EC790"/>
    <w:rsid w:val="4A86363D"/>
    <w:rsid w:val="4A88A4B1"/>
    <w:rsid w:val="4AAB10E9"/>
    <w:rsid w:val="4AB3E37F"/>
    <w:rsid w:val="4ABBB524"/>
    <w:rsid w:val="4ABEC241"/>
    <w:rsid w:val="4AD4A0BA"/>
    <w:rsid w:val="4AE138FA"/>
    <w:rsid w:val="4AE294F1"/>
    <w:rsid w:val="4AE65030"/>
    <w:rsid w:val="4AED91C5"/>
    <w:rsid w:val="4AF5E6E6"/>
    <w:rsid w:val="4AFA0491"/>
    <w:rsid w:val="4B021CC8"/>
    <w:rsid w:val="4B0BE811"/>
    <w:rsid w:val="4B0C81A1"/>
    <w:rsid w:val="4B1E12EA"/>
    <w:rsid w:val="4B251BFF"/>
    <w:rsid w:val="4B2C9218"/>
    <w:rsid w:val="4B36D3D7"/>
    <w:rsid w:val="4B3944D0"/>
    <w:rsid w:val="4B4EBA0D"/>
    <w:rsid w:val="4B56D84A"/>
    <w:rsid w:val="4B5B46CE"/>
    <w:rsid w:val="4B5E559F"/>
    <w:rsid w:val="4B692E54"/>
    <w:rsid w:val="4B7641E2"/>
    <w:rsid w:val="4B775367"/>
    <w:rsid w:val="4B7AC9E8"/>
    <w:rsid w:val="4B897C9A"/>
    <w:rsid w:val="4B9D23A8"/>
    <w:rsid w:val="4B9E545E"/>
    <w:rsid w:val="4B9FBA03"/>
    <w:rsid w:val="4BAAF8FC"/>
    <w:rsid w:val="4BAB9E92"/>
    <w:rsid w:val="4BAFE9C7"/>
    <w:rsid w:val="4BB41BEB"/>
    <w:rsid w:val="4BB6F579"/>
    <w:rsid w:val="4BC28325"/>
    <w:rsid w:val="4BCA2DC3"/>
    <w:rsid w:val="4BD03F2D"/>
    <w:rsid w:val="4BD402A1"/>
    <w:rsid w:val="4BD5F2AE"/>
    <w:rsid w:val="4BDB70A5"/>
    <w:rsid w:val="4BF3C121"/>
    <w:rsid w:val="4C1CD788"/>
    <w:rsid w:val="4C2346B8"/>
    <w:rsid w:val="4C278F13"/>
    <w:rsid w:val="4C3BDAE1"/>
    <w:rsid w:val="4C4A883F"/>
    <w:rsid w:val="4C67C26C"/>
    <w:rsid w:val="4C7028EE"/>
    <w:rsid w:val="4C745FC9"/>
    <w:rsid w:val="4C82D568"/>
    <w:rsid w:val="4C9182B6"/>
    <w:rsid w:val="4C95E3CA"/>
    <w:rsid w:val="4C9AB0EB"/>
    <w:rsid w:val="4CA514C1"/>
    <w:rsid w:val="4CAE9C62"/>
    <w:rsid w:val="4CB30D2F"/>
    <w:rsid w:val="4CB63745"/>
    <w:rsid w:val="4CBB7D67"/>
    <w:rsid w:val="4CD19D0A"/>
    <w:rsid w:val="4CEF17E0"/>
    <w:rsid w:val="4CFE97F6"/>
    <w:rsid w:val="4D2260BE"/>
    <w:rsid w:val="4D2925D9"/>
    <w:rsid w:val="4D4418E0"/>
    <w:rsid w:val="4D6A599C"/>
    <w:rsid w:val="4D7051C9"/>
    <w:rsid w:val="4D7F7E4E"/>
    <w:rsid w:val="4D8A8850"/>
    <w:rsid w:val="4D935FEC"/>
    <w:rsid w:val="4D941CD7"/>
    <w:rsid w:val="4DDE5162"/>
    <w:rsid w:val="4DE1D730"/>
    <w:rsid w:val="4DEC6EA4"/>
    <w:rsid w:val="4DF47BF9"/>
    <w:rsid w:val="4E08CCBC"/>
    <w:rsid w:val="4E20668C"/>
    <w:rsid w:val="4E252957"/>
    <w:rsid w:val="4E3382C4"/>
    <w:rsid w:val="4E33E622"/>
    <w:rsid w:val="4E381E5E"/>
    <w:rsid w:val="4E40272E"/>
    <w:rsid w:val="4E43EFBF"/>
    <w:rsid w:val="4E473968"/>
    <w:rsid w:val="4E4B768B"/>
    <w:rsid w:val="4E6EED10"/>
    <w:rsid w:val="4E74F0D6"/>
    <w:rsid w:val="4E8B7225"/>
    <w:rsid w:val="4E92B67A"/>
    <w:rsid w:val="4EA0E446"/>
    <w:rsid w:val="4EA326D7"/>
    <w:rsid w:val="4EABC769"/>
    <w:rsid w:val="4EAF9DC0"/>
    <w:rsid w:val="4EC49B90"/>
    <w:rsid w:val="4ED5F9EF"/>
    <w:rsid w:val="4EDAF3D8"/>
    <w:rsid w:val="4EE99D62"/>
    <w:rsid w:val="4EEC88A5"/>
    <w:rsid w:val="4F0DDBD7"/>
    <w:rsid w:val="4F0DE6AE"/>
    <w:rsid w:val="4F1439BB"/>
    <w:rsid w:val="4F17EA9C"/>
    <w:rsid w:val="4F2074CC"/>
    <w:rsid w:val="4F2165F3"/>
    <w:rsid w:val="4F25CA90"/>
    <w:rsid w:val="4F3D9590"/>
    <w:rsid w:val="4F43A216"/>
    <w:rsid w:val="4F57AD1F"/>
    <w:rsid w:val="4FB1C4F0"/>
    <w:rsid w:val="4FB289E2"/>
    <w:rsid w:val="4FB36BD8"/>
    <w:rsid w:val="4FBE2EC6"/>
    <w:rsid w:val="4FC6ACB9"/>
    <w:rsid w:val="4FC6E8BD"/>
    <w:rsid w:val="4FC7B8AE"/>
    <w:rsid w:val="4FCF6F38"/>
    <w:rsid w:val="4FD5E1A8"/>
    <w:rsid w:val="4FDC742E"/>
    <w:rsid w:val="4FDDBA8E"/>
    <w:rsid w:val="4FE7E056"/>
    <w:rsid w:val="4FEA9647"/>
    <w:rsid w:val="4FF4BA81"/>
    <w:rsid w:val="4FFEB68B"/>
    <w:rsid w:val="50191096"/>
    <w:rsid w:val="501B7142"/>
    <w:rsid w:val="501E1116"/>
    <w:rsid w:val="502DECE8"/>
    <w:rsid w:val="5068D6FB"/>
    <w:rsid w:val="5081B267"/>
    <w:rsid w:val="50862116"/>
    <w:rsid w:val="5088F5DF"/>
    <w:rsid w:val="5093E785"/>
    <w:rsid w:val="50A4126F"/>
    <w:rsid w:val="50A53384"/>
    <w:rsid w:val="50ABC987"/>
    <w:rsid w:val="50BB25B1"/>
    <w:rsid w:val="50DA8493"/>
    <w:rsid w:val="50F6AC62"/>
    <w:rsid w:val="510201B4"/>
    <w:rsid w:val="51248273"/>
    <w:rsid w:val="513A25E4"/>
    <w:rsid w:val="51437B57"/>
    <w:rsid w:val="51562E5E"/>
    <w:rsid w:val="516FD11D"/>
    <w:rsid w:val="5178BDD7"/>
    <w:rsid w:val="51835782"/>
    <w:rsid w:val="51848744"/>
    <w:rsid w:val="51AAD5B5"/>
    <w:rsid w:val="51AF7FA5"/>
    <w:rsid w:val="51B94877"/>
    <w:rsid w:val="51C27446"/>
    <w:rsid w:val="51CBD4EE"/>
    <w:rsid w:val="51CFC515"/>
    <w:rsid w:val="51DD50C0"/>
    <w:rsid w:val="51EEA597"/>
    <w:rsid w:val="51F3A66D"/>
    <w:rsid w:val="51FC1DE7"/>
    <w:rsid w:val="5204CE4A"/>
    <w:rsid w:val="52067C7F"/>
    <w:rsid w:val="52175A84"/>
    <w:rsid w:val="521A93FF"/>
    <w:rsid w:val="523E5166"/>
    <w:rsid w:val="52489B20"/>
    <w:rsid w:val="524CB8F5"/>
    <w:rsid w:val="525137F2"/>
    <w:rsid w:val="525928AA"/>
    <w:rsid w:val="5268AF9D"/>
    <w:rsid w:val="5274EA14"/>
    <w:rsid w:val="52788D8E"/>
    <w:rsid w:val="52813785"/>
    <w:rsid w:val="52885B08"/>
    <w:rsid w:val="528A3408"/>
    <w:rsid w:val="528A3EDD"/>
    <w:rsid w:val="528BB896"/>
    <w:rsid w:val="52A337DB"/>
    <w:rsid w:val="52ACB410"/>
    <w:rsid w:val="52B5979E"/>
    <w:rsid w:val="52B7E4ED"/>
    <w:rsid w:val="52CB8AB7"/>
    <w:rsid w:val="52D3482D"/>
    <w:rsid w:val="52E408AC"/>
    <w:rsid w:val="52FB66CD"/>
    <w:rsid w:val="530E32D9"/>
    <w:rsid w:val="531344DD"/>
    <w:rsid w:val="5370D47F"/>
    <w:rsid w:val="5371935A"/>
    <w:rsid w:val="538CF2DB"/>
    <w:rsid w:val="53994500"/>
    <w:rsid w:val="53A305AE"/>
    <w:rsid w:val="53ACC8CC"/>
    <w:rsid w:val="53C3CDF2"/>
    <w:rsid w:val="53D236B7"/>
    <w:rsid w:val="53FFDB11"/>
    <w:rsid w:val="540E0A15"/>
    <w:rsid w:val="54134788"/>
    <w:rsid w:val="54159126"/>
    <w:rsid w:val="541AABB5"/>
    <w:rsid w:val="5433C52E"/>
    <w:rsid w:val="543460CF"/>
    <w:rsid w:val="54356C93"/>
    <w:rsid w:val="543F9EDD"/>
    <w:rsid w:val="5444B566"/>
    <w:rsid w:val="544CC4FC"/>
    <w:rsid w:val="5451E7BF"/>
    <w:rsid w:val="54542273"/>
    <w:rsid w:val="5458133B"/>
    <w:rsid w:val="545A1096"/>
    <w:rsid w:val="545C0BFE"/>
    <w:rsid w:val="5467E1B6"/>
    <w:rsid w:val="546ABC81"/>
    <w:rsid w:val="54963942"/>
    <w:rsid w:val="549657B5"/>
    <w:rsid w:val="549B457A"/>
    <w:rsid w:val="54B5D77E"/>
    <w:rsid w:val="54DC2B67"/>
    <w:rsid w:val="54F63FDC"/>
    <w:rsid w:val="551529F8"/>
    <w:rsid w:val="551DBF84"/>
    <w:rsid w:val="5521DA79"/>
    <w:rsid w:val="553BE0D8"/>
    <w:rsid w:val="554AED75"/>
    <w:rsid w:val="554CDDA0"/>
    <w:rsid w:val="556204FB"/>
    <w:rsid w:val="556B4F6C"/>
    <w:rsid w:val="557E250E"/>
    <w:rsid w:val="5584A66E"/>
    <w:rsid w:val="5586DFB7"/>
    <w:rsid w:val="55984ED8"/>
    <w:rsid w:val="559A9518"/>
    <w:rsid w:val="55A81A4D"/>
    <w:rsid w:val="55AD23CD"/>
    <w:rsid w:val="55B41580"/>
    <w:rsid w:val="55BED30A"/>
    <w:rsid w:val="55C282AF"/>
    <w:rsid w:val="55C372C4"/>
    <w:rsid w:val="55C9F468"/>
    <w:rsid w:val="55CEC340"/>
    <w:rsid w:val="55D8382D"/>
    <w:rsid w:val="55D957BD"/>
    <w:rsid w:val="55DB037F"/>
    <w:rsid w:val="55EB59F8"/>
    <w:rsid w:val="55FAE606"/>
    <w:rsid w:val="55FB1B34"/>
    <w:rsid w:val="55FC371F"/>
    <w:rsid w:val="5620C4AE"/>
    <w:rsid w:val="56285C23"/>
    <w:rsid w:val="5634BBE2"/>
    <w:rsid w:val="56404165"/>
    <w:rsid w:val="564BC67C"/>
    <w:rsid w:val="56625F54"/>
    <w:rsid w:val="5662D4C6"/>
    <w:rsid w:val="5663CC76"/>
    <w:rsid w:val="567DFCE6"/>
    <w:rsid w:val="56904668"/>
    <w:rsid w:val="56A0BF0F"/>
    <w:rsid w:val="56ADDF73"/>
    <w:rsid w:val="56AF86D7"/>
    <w:rsid w:val="56B6E1E4"/>
    <w:rsid w:val="56C1B922"/>
    <w:rsid w:val="56EFA553"/>
    <w:rsid w:val="57087515"/>
    <w:rsid w:val="57118D94"/>
    <w:rsid w:val="5712AED8"/>
    <w:rsid w:val="57167127"/>
    <w:rsid w:val="573773FF"/>
    <w:rsid w:val="573907A0"/>
    <w:rsid w:val="576F824D"/>
    <w:rsid w:val="5779C432"/>
    <w:rsid w:val="577A1271"/>
    <w:rsid w:val="577E5CC0"/>
    <w:rsid w:val="5781374D"/>
    <w:rsid w:val="5788141F"/>
    <w:rsid w:val="579D9923"/>
    <w:rsid w:val="57C9CD36"/>
    <w:rsid w:val="57F1163B"/>
    <w:rsid w:val="57F64D16"/>
    <w:rsid w:val="580444DB"/>
    <w:rsid w:val="58186A0B"/>
    <w:rsid w:val="581E86EA"/>
    <w:rsid w:val="5823884E"/>
    <w:rsid w:val="582848C8"/>
    <w:rsid w:val="582D24B3"/>
    <w:rsid w:val="583501E4"/>
    <w:rsid w:val="58374BDC"/>
    <w:rsid w:val="583BAB79"/>
    <w:rsid w:val="583D922E"/>
    <w:rsid w:val="584A4500"/>
    <w:rsid w:val="584F418B"/>
    <w:rsid w:val="58623437"/>
    <w:rsid w:val="5872896D"/>
    <w:rsid w:val="58782AD3"/>
    <w:rsid w:val="587FBB67"/>
    <w:rsid w:val="5885BE65"/>
    <w:rsid w:val="588AEA97"/>
    <w:rsid w:val="589392CC"/>
    <w:rsid w:val="58A1DFEC"/>
    <w:rsid w:val="58A382FA"/>
    <w:rsid w:val="58B6940E"/>
    <w:rsid w:val="58B8B808"/>
    <w:rsid w:val="58C9FEEF"/>
    <w:rsid w:val="58CBD149"/>
    <w:rsid w:val="58D26F8D"/>
    <w:rsid w:val="58D385EC"/>
    <w:rsid w:val="58D4F961"/>
    <w:rsid w:val="58DB12B1"/>
    <w:rsid w:val="58EEBFDE"/>
    <w:rsid w:val="5904E8F9"/>
    <w:rsid w:val="5908995D"/>
    <w:rsid w:val="5910A203"/>
    <w:rsid w:val="591275FD"/>
    <w:rsid w:val="59131941"/>
    <w:rsid w:val="591AD87E"/>
    <w:rsid w:val="59296297"/>
    <w:rsid w:val="592B560D"/>
    <w:rsid w:val="59398F3C"/>
    <w:rsid w:val="5948B234"/>
    <w:rsid w:val="595C7851"/>
    <w:rsid w:val="595F8EE8"/>
    <w:rsid w:val="59647FA3"/>
    <w:rsid w:val="5966930A"/>
    <w:rsid w:val="596AA5EE"/>
    <w:rsid w:val="597B4FD2"/>
    <w:rsid w:val="59838D74"/>
    <w:rsid w:val="598932FC"/>
    <w:rsid w:val="598CDB1F"/>
    <w:rsid w:val="599BB5AD"/>
    <w:rsid w:val="599D10BF"/>
    <w:rsid w:val="59A873A4"/>
    <w:rsid w:val="59A9A4B0"/>
    <w:rsid w:val="59AA4E86"/>
    <w:rsid w:val="59C1DC67"/>
    <w:rsid w:val="59C251AC"/>
    <w:rsid w:val="59C42FD5"/>
    <w:rsid w:val="59D053AB"/>
    <w:rsid w:val="59D41306"/>
    <w:rsid w:val="59D844C9"/>
    <w:rsid w:val="59E08DD7"/>
    <w:rsid w:val="59F25AFE"/>
    <w:rsid w:val="59FA9B5A"/>
    <w:rsid w:val="59FB2BC2"/>
    <w:rsid w:val="5A0555C1"/>
    <w:rsid w:val="5A0D4EF5"/>
    <w:rsid w:val="5A221AA1"/>
    <w:rsid w:val="5A233FD7"/>
    <w:rsid w:val="5A25A9D2"/>
    <w:rsid w:val="5A27E089"/>
    <w:rsid w:val="5A27F061"/>
    <w:rsid w:val="5A28A24A"/>
    <w:rsid w:val="5A29EED3"/>
    <w:rsid w:val="5A2D29AC"/>
    <w:rsid w:val="5A3A2770"/>
    <w:rsid w:val="5A79CBBA"/>
    <w:rsid w:val="5A7DA50D"/>
    <w:rsid w:val="5A997404"/>
    <w:rsid w:val="5AA0CAC9"/>
    <w:rsid w:val="5AA4C0B2"/>
    <w:rsid w:val="5AA67BC3"/>
    <w:rsid w:val="5AA6AF38"/>
    <w:rsid w:val="5AA830AA"/>
    <w:rsid w:val="5AB7777B"/>
    <w:rsid w:val="5ABF1E5B"/>
    <w:rsid w:val="5ACAA2F1"/>
    <w:rsid w:val="5ACD4E1B"/>
    <w:rsid w:val="5AEC41C9"/>
    <w:rsid w:val="5AF43B59"/>
    <w:rsid w:val="5AF74C20"/>
    <w:rsid w:val="5AFBCE1B"/>
    <w:rsid w:val="5B017882"/>
    <w:rsid w:val="5B0D6A73"/>
    <w:rsid w:val="5B12EB75"/>
    <w:rsid w:val="5B20CCEF"/>
    <w:rsid w:val="5B26B9A4"/>
    <w:rsid w:val="5B2C013F"/>
    <w:rsid w:val="5B2E787D"/>
    <w:rsid w:val="5B3299CD"/>
    <w:rsid w:val="5B35BFE2"/>
    <w:rsid w:val="5B3766E4"/>
    <w:rsid w:val="5B38BD94"/>
    <w:rsid w:val="5B5217C4"/>
    <w:rsid w:val="5B593F53"/>
    <w:rsid w:val="5B666823"/>
    <w:rsid w:val="5B744E1F"/>
    <w:rsid w:val="5B76E519"/>
    <w:rsid w:val="5B7AAB66"/>
    <w:rsid w:val="5B85DA82"/>
    <w:rsid w:val="5B8AB58B"/>
    <w:rsid w:val="5B9837DD"/>
    <w:rsid w:val="5BA775F4"/>
    <w:rsid w:val="5BACE1BA"/>
    <w:rsid w:val="5BB4D144"/>
    <w:rsid w:val="5BB508F3"/>
    <w:rsid w:val="5BBBFFB3"/>
    <w:rsid w:val="5BE1C1B1"/>
    <w:rsid w:val="5BE61EC9"/>
    <w:rsid w:val="5BEA23A2"/>
    <w:rsid w:val="5BF464C7"/>
    <w:rsid w:val="5BF66CD4"/>
    <w:rsid w:val="5C1768ED"/>
    <w:rsid w:val="5C2138F8"/>
    <w:rsid w:val="5C241D8E"/>
    <w:rsid w:val="5C2A260C"/>
    <w:rsid w:val="5C3440A6"/>
    <w:rsid w:val="5C49B0B5"/>
    <w:rsid w:val="5C4C8EC9"/>
    <w:rsid w:val="5C5E399E"/>
    <w:rsid w:val="5C5E7BFF"/>
    <w:rsid w:val="5C66504C"/>
    <w:rsid w:val="5C6B195E"/>
    <w:rsid w:val="5C8D17BB"/>
    <w:rsid w:val="5C8E3FFC"/>
    <w:rsid w:val="5CC26162"/>
    <w:rsid w:val="5CCE779C"/>
    <w:rsid w:val="5CD2CD28"/>
    <w:rsid w:val="5CD2D831"/>
    <w:rsid w:val="5CD490FD"/>
    <w:rsid w:val="5CDD368B"/>
    <w:rsid w:val="5CE1B3FD"/>
    <w:rsid w:val="5CE48BB9"/>
    <w:rsid w:val="5CF3B3B4"/>
    <w:rsid w:val="5CFABD03"/>
    <w:rsid w:val="5CFB3B6E"/>
    <w:rsid w:val="5D002990"/>
    <w:rsid w:val="5D03AF56"/>
    <w:rsid w:val="5D122137"/>
    <w:rsid w:val="5D1BD470"/>
    <w:rsid w:val="5D26C5D2"/>
    <w:rsid w:val="5D27FA05"/>
    <w:rsid w:val="5D32C454"/>
    <w:rsid w:val="5D365FE4"/>
    <w:rsid w:val="5D3FE44A"/>
    <w:rsid w:val="5D4EE2FF"/>
    <w:rsid w:val="5D50DC7B"/>
    <w:rsid w:val="5D53F2CD"/>
    <w:rsid w:val="5D63F9F2"/>
    <w:rsid w:val="5D667926"/>
    <w:rsid w:val="5D774867"/>
    <w:rsid w:val="5D7FEC66"/>
    <w:rsid w:val="5DAB6965"/>
    <w:rsid w:val="5DB4D1DB"/>
    <w:rsid w:val="5DB9E030"/>
    <w:rsid w:val="5DC33A96"/>
    <w:rsid w:val="5DCADD7F"/>
    <w:rsid w:val="5DCCF144"/>
    <w:rsid w:val="5DD66FC6"/>
    <w:rsid w:val="5DFD3500"/>
    <w:rsid w:val="5E098810"/>
    <w:rsid w:val="5E12605F"/>
    <w:rsid w:val="5E162C9E"/>
    <w:rsid w:val="5E175942"/>
    <w:rsid w:val="5E1D6CEC"/>
    <w:rsid w:val="5E1EAA54"/>
    <w:rsid w:val="5E1EB746"/>
    <w:rsid w:val="5E1F07BC"/>
    <w:rsid w:val="5E256F8F"/>
    <w:rsid w:val="5E25F4C1"/>
    <w:rsid w:val="5E2884D8"/>
    <w:rsid w:val="5E331989"/>
    <w:rsid w:val="5E3384C9"/>
    <w:rsid w:val="5E38692D"/>
    <w:rsid w:val="5E406694"/>
    <w:rsid w:val="5E5FA0DF"/>
    <w:rsid w:val="5E6CE720"/>
    <w:rsid w:val="5E7217BF"/>
    <w:rsid w:val="5E78D8FF"/>
    <w:rsid w:val="5EB0BCAC"/>
    <w:rsid w:val="5EBED71B"/>
    <w:rsid w:val="5EC002FF"/>
    <w:rsid w:val="5ED2A7AD"/>
    <w:rsid w:val="5EDB6B53"/>
    <w:rsid w:val="5EE898E8"/>
    <w:rsid w:val="5EEA1DCB"/>
    <w:rsid w:val="5EEA8A63"/>
    <w:rsid w:val="5EEBE871"/>
    <w:rsid w:val="5EFACDBC"/>
    <w:rsid w:val="5F09B2A1"/>
    <w:rsid w:val="5F1A7D1A"/>
    <w:rsid w:val="5F448D14"/>
    <w:rsid w:val="5F538802"/>
    <w:rsid w:val="5F5978AD"/>
    <w:rsid w:val="5F5EFF32"/>
    <w:rsid w:val="5F6288F9"/>
    <w:rsid w:val="5F62B9FD"/>
    <w:rsid w:val="5F725ED8"/>
    <w:rsid w:val="5F962780"/>
    <w:rsid w:val="5FA36A38"/>
    <w:rsid w:val="5FAD18F1"/>
    <w:rsid w:val="5FBCC6EF"/>
    <w:rsid w:val="5FCBA6F1"/>
    <w:rsid w:val="5FD1AA26"/>
    <w:rsid w:val="5FD4E1E7"/>
    <w:rsid w:val="6005EF18"/>
    <w:rsid w:val="600B6DFE"/>
    <w:rsid w:val="600C99AA"/>
    <w:rsid w:val="6017B674"/>
    <w:rsid w:val="60207FD2"/>
    <w:rsid w:val="60303E00"/>
    <w:rsid w:val="6030A4B6"/>
    <w:rsid w:val="60338594"/>
    <w:rsid w:val="603761FC"/>
    <w:rsid w:val="603A1272"/>
    <w:rsid w:val="603A3E2E"/>
    <w:rsid w:val="603A5EAF"/>
    <w:rsid w:val="603DC752"/>
    <w:rsid w:val="6042AB5A"/>
    <w:rsid w:val="60432977"/>
    <w:rsid w:val="60440731"/>
    <w:rsid w:val="6048CE2A"/>
    <w:rsid w:val="604C0467"/>
    <w:rsid w:val="60508F8A"/>
    <w:rsid w:val="60557016"/>
    <w:rsid w:val="60711BA0"/>
    <w:rsid w:val="60955904"/>
    <w:rsid w:val="6096FD3D"/>
    <w:rsid w:val="609B1E42"/>
    <w:rsid w:val="60AB1DF5"/>
    <w:rsid w:val="60BA3C76"/>
    <w:rsid w:val="60C1B1A6"/>
    <w:rsid w:val="60CBFBC5"/>
    <w:rsid w:val="60CFE2F3"/>
    <w:rsid w:val="60DE2A00"/>
    <w:rsid w:val="6104949F"/>
    <w:rsid w:val="610FB6D1"/>
    <w:rsid w:val="611D327A"/>
    <w:rsid w:val="61236EC4"/>
    <w:rsid w:val="6125EA05"/>
    <w:rsid w:val="61284ADD"/>
    <w:rsid w:val="613F617D"/>
    <w:rsid w:val="61467DC4"/>
    <w:rsid w:val="6157570E"/>
    <w:rsid w:val="6159B960"/>
    <w:rsid w:val="6163B60D"/>
    <w:rsid w:val="6167AD54"/>
    <w:rsid w:val="6179D93C"/>
    <w:rsid w:val="6190F629"/>
    <w:rsid w:val="61955926"/>
    <w:rsid w:val="619D6B24"/>
    <w:rsid w:val="619F5FF1"/>
    <w:rsid w:val="61A56F4B"/>
    <w:rsid w:val="61B71FD6"/>
    <w:rsid w:val="61C0AF3E"/>
    <w:rsid w:val="61E74D32"/>
    <w:rsid w:val="61EC8907"/>
    <w:rsid w:val="61ED5958"/>
    <w:rsid w:val="62030E81"/>
    <w:rsid w:val="620DB242"/>
    <w:rsid w:val="621767B3"/>
    <w:rsid w:val="62299929"/>
    <w:rsid w:val="62383A48"/>
    <w:rsid w:val="623A18A6"/>
    <w:rsid w:val="625BE2EB"/>
    <w:rsid w:val="62695123"/>
    <w:rsid w:val="62868215"/>
    <w:rsid w:val="628A3689"/>
    <w:rsid w:val="6294234E"/>
    <w:rsid w:val="629A3510"/>
    <w:rsid w:val="62BBFD23"/>
    <w:rsid w:val="62CCC431"/>
    <w:rsid w:val="62CE221F"/>
    <w:rsid w:val="62D2CFB4"/>
    <w:rsid w:val="62E9D147"/>
    <w:rsid w:val="62F30840"/>
    <w:rsid w:val="62FA3ABF"/>
    <w:rsid w:val="6304BA79"/>
    <w:rsid w:val="63061800"/>
    <w:rsid w:val="63085D36"/>
    <w:rsid w:val="6330B8F9"/>
    <w:rsid w:val="6337468D"/>
    <w:rsid w:val="63386292"/>
    <w:rsid w:val="6347CB3F"/>
    <w:rsid w:val="634C1DFC"/>
    <w:rsid w:val="634EFA7A"/>
    <w:rsid w:val="6350112B"/>
    <w:rsid w:val="63514656"/>
    <w:rsid w:val="635F6F05"/>
    <w:rsid w:val="6368A37D"/>
    <w:rsid w:val="636E99F8"/>
    <w:rsid w:val="63725BF6"/>
    <w:rsid w:val="637FF03F"/>
    <w:rsid w:val="639B81A8"/>
    <w:rsid w:val="63B43EDD"/>
    <w:rsid w:val="63B4485D"/>
    <w:rsid w:val="63BA0D0D"/>
    <w:rsid w:val="63BDAADF"/>
    <w:rsid w:val="63C6E422"/>
    <w:rsid w:val="63C7213E"/>
    <w:rsid w:val="63CB9E48"/>
    <w:rsid w:val="63D3821D"/>
    <w:rsid w:val="63E9716E"/>
    <w:rsid w:val="64107B56"/>
    <w:rsid w:val="6453032D"/>
    <w:rsid w:val="645E35BC"/>
    <w:rsid w:val="64600E27"/>
    <w:rsid w:val="64640645"/>
    <w:rsid w:val="6466B3F8"/>
    <w:rsid w:val="647C67AE"/>
    <w:rsid w:val="64805F52"/>
    <w:rsid w:val="64A2082B"/>
    <w:rsid w:val="64A4051F"/>
    <w:rsid w:val="64AB0C3D"/>
    <w:rsid w:val="64AEAF78"/>
    <w:rsid w:val="64B82AC0"/>
    <w:rsid w:val="64C0FC8E"/>
    <w:rsid w:val="64C70EBD"/>
    <w:rsid w:val="64CF2938"/>
    <w:rsid w:val="64D4DD8A"/>
    <w:rsid w:val="64D6043D"/>
    <w:rsid w:val="64DB2753"/>
    <w:rsid w:val="64FEE794"/>
    <w:rsid w:val="652523C6"/>
    <w:rsid w:val="65438369"/>
    <w:rsid w:val="65465D6B"/>
    <w:rsid w:val="65755CED"/>
    <w:rsid w:val="657964C6"/>
    <w:rsid w:val="658661B8"/>
    <w:rsid w:val="659184DB"/>
    <w:rsid w:val="659DCEB9"/>
    <w:rsid w:val="65A531B9"/>
    <w:rsid w:val="65BD560B"/>
    <w:rsid w:val="65C84E5C"/>
    <w:rsid w:val="65CB26FA"/>
    <w:rsid w:val="65DC7F54"/>
    <w:rsid w:val="65E501D3"/>
    <w:rsid w:val="66006518"/>
    <w:rsid w:val="6610A8EA"/>
    <w:rsid w:val="66425464"/>
    <w:rsid w:val="664DA769"/>
    <w:rsid w:val="66560C6E"/>
    <w:rsid w:val="665DF3DA"/>
    <w:rsid w:val="665E98C0"/>
    <w:rsid w:val="666A1B69"/>
    <w:rsid w:val="666DDF0C"/>
    <w:rsid w:val="6688F7E4"/>
    <w:rsid w:val="66997447"/>
    <w:rsid w:val="669D62A3"/>
    <w:rsid w:val="66A84222"/>
    <w:rsid w:val="66AD3726"/>
    <w:rsid w:val="66AF1066"/>
    <w:rsid w:val="66B5BBC8"/>
    <w:rsid w:val="66BA3BF5"/>
    <w:rsid w:val="66BEDE8E"/>
    <w:rsid w:val="66C0B76D"/>
    <w:rsid w:val="66C4905E"/>
    <w:rsid w:val="66CA7F80"/>
    <w:rsid w:val="66D152AD"/>
    <w:rsid w:val="66D234A7"/>
    <w:rsid w:val="66D597FB"/>
    <w:rsid w:val="66EED716"/>
    <w:rsid w:val="66F4ADA0"/>
    <w:rsid w:val="66F50B01"/>
    <w:rsid w:val="6705524E"/>
    <w:rsid w:val="67058038"/>
    <w:rsid w:val="67098581"/>
    <w:rsid w:val="672FC799"/>
    <w:rsid w:val="674430B7"/>
    <w:rsid w:val="674F2E93"/>
    <w:rsid w:val="6754C685"/>
    <w:rsid w:val="67598E7A"/>
    <w:rsid w:val="67630319"/>
    <w:rsid w:val="6763C2B0"/>
    <w:rsid w:val="67660588"/>
    <w:rsid w:val="67691E42"/>
    <w:rsid w:val="677241AA"/>
    <w:rsid w:val="677C86DA"/>
    <w:rsid w:val="677F1EBE"/>
    <w:rsid w:val="67810063"/>
    <w:rsid w:val="678CB4B5"/>
    <w:rsid w:val="67B66073"/>
    <w:rsid w:val="67B95290"/>
    <w:rsid w:val="67C404F5"/>
    <w:rsid w:val="67E8C290"/>
    <w:rsid w:val="67F07199"/>
    <w:rsid w:val="68003B87"/>
    <w:rsid w:val="680FB655"/>
    <w:rsid w:val="681C04A7"/>
    <w:rsid w:val="682CD54B"/>
    <w:rsid w:val="682D1DD9"/>
    <w:rsid w:val="683026C1"/>
    <w:rsid w:val="68429FBF"/>
    <w:rsid w:val="685FB612"/>
    <w:rsid w:val="687B398D"/>
    <w:rsid w:val="689FCDAC"/>
    <w:rsid w:val="68A028FD"/>
    <w:rsid w:val="68A11C35"/>
    <w:rsid w:val="68A496DA"/>
    <w:rsid w:val="68AECAD0"/>
    <w:rsid w:val="68C67E0A"/>
    <w:rsid w:val="68D551E9"/>
    <w:rsid w:val="68F69B7D"/>
    <w:rsid w:val="69073FD4"/>
    <w:rsid w:val="6920EC3C"/>
    <w:rsid w:val="6943AE42"/>
    <w:rsid w:val="694D9B2B"/>
    <w:rsid w:val="69541587"/>
    <w:rsid w:val="6956B004"/>
    <w:rsid w:val="695B4798"/>
    <w:rsid w:val="69623DE1"/>
    <w:rsid w:val="6968B27B"/>
    <w:rsid w:val="69690997"/>
    <w:rsid w:val="69766D92"/>
    <w:rsid w:val="69871468"/>
    <w:rsid w:val="6988B1A8"/>
    <w:rsid w:val="698FDBF5"/>
    <w:rsid w:val="699ECBD5"/>
    <w:rsid w:val="69A142B0"/>
    <w:rsid w:val="69BF5E67"/>
    <w:rsid w:val="69C495C8"/>
    <w:rsid w:val="69C90D92"/>
    <w:rsid w:val="69C98DD5"/>
    <w:rsid w:val="69D1B331"/>
    <w:rsid w:val="69D39A4C"/>
    <w:rsid w:val="69DC78A2"/>
    <w:rsid w:val="69DD1826"/>
    <w:rsid w:val="69FCD98C"/>
    <w:rsid w:val="6A0554E8"/>
    <w:rsid w:val="6A09C249"/>
    <w:rsid w:val="6A2B6410"/>
    <w:rsid w:val="6A2B68C5"/>
    <w:rsid w:val="6A2E50FC"/>
    <w:rsid w:val="6A3E5CAE"/>
    <w:rsid w:val="6A5C36ED"/>
    <w:rsid w:val="6A6AE06C"/>
    <w:rsid w:val="6A83234B"/>
    <w:rsid w:val="6A90F156"/>
    <w:rsid w:val="6A9E1485"/>
    <w:rsid w:val="6AA1E212"/>
    <w:rsid w:val="6AA9068B"/>
    <w:rsid w:val="6AB94967"/>
    <w:rsid w:val="6ABE2DE4"/>
    <w:rsid w:val="6AD362B3"/>
    <w:rsid w:val="6AD44659"/>
    <w:rsid w:val="6ADF3EF8"/>
    <w:rsid w:val="6AF1B25F"/>
    <w:rsid w:val="6B10AA9F"/>
    <w:rsid w:val="6B27F8A8"/>
    <w:rsid w:val="6B357D0E"/>
    <w:rsid w:val="6B371F81"/>
    <w:rsid w:val="6B479A02"/>
    <w:rsid w:val="6B6BA58B"/>
    <w:rsid w:val="6B8A4A17"/>
    <w:rsid w:val="6BAA6A83"/>
    <w:rsid w:val="6BC656A7"/>
    <w:rsid w:val="6BC709FF"/>
    <w:rsid w:val="6BCC7BB9"/>
    <w:rsid w:val="6BDCB0F1"/>
    <w:rsid w:val="6BE38E37"/>
    <w:rsid w:val="6BE66931"/>
    <w:rsid w:val="6BEBD423"/>
    <w:rsid w:val="6BFB2AA5"/>
    <w:rsid w:val="6C068B66"/>
    <w:rsid w:val="6C187C26"/>
    <w:rsid w:val="6C1A162B"/>
    <w:rsid w:val="6C214C4A"/>
    <w:rsid w:val="6C32D91F"/>
    <w:rsid w:val="6C34C320"/>
    <w:rsid w:val="6C3C2933"/>
    <w:rsid w:val="6C450B6A"/>
    <w:rsid w:val="6C5DA69A"/>
    <w:rsid w:val="6C60D0AD"/>
    <w:rsid w:val="6C6ADD4D"/>
    <w:rsid w:val="6C6B35C5"/>
    <w:rsid w:val="6C73ECB7"/>
    <w:rsid w:val="6CA1E498"/>
    <w:rsid w:val="6CA25A3A"/>
    <w:rsid w:val="6CB0075B"/>
    <w:rsid w:val="6CB209F2"/>
    <w:rsid w:val="6CCC683D"/>
    <w:rsid w:val="6CD19288"/>
    <w:rsid w:val="6CDF1443"/>
    <w:rsid w:val="6CE0C44F"/>
    <w:rsid w:val="6CE483F0"/>
    <w:rsid w:val="6CF64A07"/>
    <w:rsid w:val="6D091372"/>
    <w:rsid w:val="6D0FB8F9"/>
    <w:rsid w:val="6D1FA347"/>
    <w:rsid w:val="6D33AC48"/>
    <w:rsid w:val="6D3649CC"/>
    <w:rsid w:val="6D7B13B5"/>
    <w:rsid w:val="6D7E627D"/>
    <w:rsid w:val="6D86EC21"/>
    <w:rsid w:val="6D893941"/>
    <w:rsid w:val="6D9A8395"/>
    <w:rsid w:val="6D9E4B0B"/>
    <w:rsid w:val="6DA055F3"/>
    <w:rsid w:val="6DAED08E"/>
    <w:rsid w:val="6DB01FCB"/>
    <w:rsid w:val="6DBE4096"/>
    <w:rsid w:val="6DBE4BD1"/>
    <w:rsid w:val="6DD07039"/>
    <w:rsid w:val="6DDAF29F"/>
    <w:rsid w:val="6DE30F9F"/>
    <w:rsid w:val="6DEB483F"/>
    <w:rsid w:val="6DED2D2D"/>
    <w:rsid w:val="6DF09630"/>
    <w:rsid w:val="6E07EF23"/>
    <w:rsid w:val="6E199370"/>
    <w:rsid w:val="6E1E2D0C"/>
    <w:rsid w:val="6E2140B1"/>
    <w:rsid w:val="6E34EF7B"/>
    <w:rsid w:val="6E3EDF46"/>
    <w:rsid w:val="6E49B7F7"/>
    <w:rsid w:val="6E530C4C"/>
    <w:rsid w:val="6E6A243B"/>
    <w:rsid w:val="6E72C5BD"/>
    <w:rsid w:val="6E74C788"/>
    <w:rsid w:val="6E77D481"/>
    <w:rsid w:val="6E8C8628"/>
    <w:rsid w:val="6E8DB0E5"/>
    <w:rsid w:val="6EA20E39"/>
    <w:rsid w:val="6EAB2628"/>
    <w:rsid w:val="6EAC0CEE"/>
    <w:rsid w:val="6EB20CDC"/>
    <w:rsid w:val="6EBC2452"/>
    <w:rsid w:val="6EBFBEAC"/>
    <w:rsid w:val="6EC53258"/>
    <w:rsid w:val="6ED39605"/>
    <w:rsid w:val="6EDF9F8E"/>
    <w:rsid w:val="6EEF7C38"/>
    <w:rsid w:val="6EF8D24F"/>
    <w:rsid w:val="6F080D65"/>
    <w:rsid w:val="6F27FA96"/>
    <w:rsid w:val="6F34B37E"/>
    <w:rsid w:val="6F45DB11"/>
    <w:rsid w:val="6F536903"/>
    <w:rsid w:val="6F56EF3D"/>
    <w:rsid w:val="6F737723"/>
    <w:rsid w:val="6F789B8B"/>
    <w:rsid w:val="6F89FDAD"/>
    <w:rsid w:val="6FA3C34C"/>
    <w:rsid w:val="6FA3ED87"/>
    <w:rsid w:val="6FA7A259"/>
    <w:rsid w:val="6FABB321"/>
    <w:rsid w:val="6FBBD78B"/>
    <w:rsid w:val="6FBC797A"/>
    <w:rsid w:val="6FC216F7"/>
    <w:rsid w:val="6FDFE462"/>
    <w:rsid w:val="6FE1D546"/>
    <w:rsid w:val="6FE657CE"/>
    <w:rsid w:val="6FF24228"/>
    <w:rsid w:val="6FFAFC35"/>
    <w:rsid w:val="70137D11"/>
    <w:rsid w:val="701F7C86"/>
    <w:rsid w:val="702621D8"/>
    <w:rsid w:val="70266C1D"/>
    <w:rsid w:val="702CC350"/>
    <w:rsid w:val="703A728D"/>
    <w:rsid w:val="703AB156"/>
    <w:rsid w:val="703FC7AE"/>
    <w:rsid w:val="7048BF50"/>
    <w:rsid w:val="704EF603"/>
    <w:rsid w:val="7051C925"/>
    <w:rsid w:val="7073C464"/>
    <w:rsid w:val="7075469F"/>
    <w:rsid w:val="70806A14"/>
    <w:rsid w:val="7087FF18"/>
    <w:rsid w:val="7090B641"/>
    <w:rsid w:val="70933A53"/>
    <w:rsid w:val="709C3C59"/>
    <w:rsid w:val="70B13223"/>
    <w:rsid w:val="70DF1A91"/>
    <w:rsid w:val="70EE883B"/>
    <w:rsid w:val="70F4BF05"/>
    <w:rsid w:val="70F7A893"/>
    <w:rsid w:val="71022EA7"/>
    <w:rsid w:val="7103D952"/>
    <w:rsid w:val="71178A01"/>
    <w:rsid w:val="71248FF8"/>
    <w:rsid w:val="7136C5CA"/>
    <w:rsid w:val="713D8F4D"/>
    <w:rsid w:val="714F2947"/>
    <w:rsid w:val="715B8EA8"/>
    <w:rsid w:val="7171956E"/>
    <w:rsid w:val="71741C26"/>
    <w:rsid w:val="718C4008"/>
    <w:rsid w:val="71908D7B"/>
    <w:rsid w:val="719264C5"/>
    <w:rsid w:val="7192E485"/>
    <w:rsid w:val="719A5CCD"/>
    <w:rsid w:val="719C763A"/>
    <w:rsid w:val="71A155B7"/>
    <w:rsid w:val="71B42279"/>
    <w:rsid w:val="71D36932"/>
    <w:rsid w:val="71D3E75E"/>
    <w:rsid w:val="71D4D979"/>
    <w:rsid w:val="71DF1AEA"/>
    <w:rsid w:val="71E3B9DC"/>
    <w:rsid w:val="71F0A9B1"/>
    <w:rsid w:val="721F42C5"/>
    <w:rsid w:val="722E3D06"/>
    <w:rsid w:val="72341895"/>
    <w:rsid w:val="723C4B7A"/>
    <w:rsid w:val="723E1AF4"/>
    <w:rsid w:val="723F28AE"/>
    <w:rsid w:val="72549DA2"/>
    <w:rsid w:val="72753CFB"/>
    <w:rsid w:val="728A23AF"/>
    <w:rsid w:val="728F2A8F"/>
    <w:rsid w:val="7295C0B0"/>
    <w:rsid w:val="72A748F6"/>
    <w:rsid w:val="72A9A2FC"/>
    <w:rsid w:val="72AE315F"/>
    <w:rsid w:val="72CDF350"/>
    <w:rsid w:val="72DD8862"/>
    <w:rsid w:val="72E39FF9"/>
    <w:rsid w:val="72E48B46"/>
    <w:rsid w:val="72E524BD"/>
    <w:rsid w:val="72EDD36B"/>
    <w:rsid w:val="72F2360D"/>
    <w:rsid w:val="73025A25"/>
    <w:rsid w:val="730D862B"/>
    <w:rsid w:val="730E286F"/>
    <w:rsid w:val="73119150"/>
    <w:rsid w:val="7317E93C"/>
    <w:rsid w:val="731AAF8C"/>
    <w:rsid w:val="7335F3B3"/>
    <w:rsid w:val="73389F4B"/>
    <w:rsid w:val="733A5598"/>
    <w:rsid w:val="73420B50"/>
    <w:rsid w:val="7346F1DF"/>
    <w:rsid w:val="734D504A"/>
    <w:rsid w:val="734ED3F4"/>
    <w:rsid w:val="734F05BE"/>
    <w:rsid w:val="736287A1"/>
    <w:rsid w:val="7363B2CD"/>
    <w:rsid w:val="73726340"/>
    <w:rsid w:val="737921CE"/>
    <w:rsid w:val="73848636"/>
    <w:rsid w:val="73A9C732"/>
    <w:rsid w:val="73AD53DE"/>
    <w:rsid w:val="73BEDF60"/>
    <w:rsid w:val="73C53A5D"/>
    <w:rsid w:val="73F1EAB6"/>
    <w:rsid w:val="7405AC21"/>
    <w:rsid w:val="74188565"/>
    <w:rsid w:val="741B1833"/>
    <w:rsid w:val="741E3FC1"/>
    <w:rsid w:val="7428D8A1"/>
    <w:rsid w:val="742FB23C"/>
    <w:rsid w:val="74335ACA"/>
    <w:rsid w:val="743819E2"/>
    <w:rsid w:val="7443A594"/>
    <w:rsid w:val="7449334E"/>
    <w:rsid w:val="7449DF8C"/>
    <w:rsid w:val="7453817E"/>
    <w:rsid w:val="7454EC82"/>
    <w:rsid w:val="7456AC93"/>
    <w:rsid w:val="745B22D6"/>
    <w:rsid w:val="745D9985"/>
    <w:rsid w:val="7465A79E"/>
    <w:rsid w:val="746EFCEF"/>
    <w:rsid w:val="74704964"/>
    <w:rsid w:val="748591A5"/>
    <w:rsid w:val="7492636B"/>
    <w:rsid w:val="749FED5C"/>
    <w:rsid w:val="74AA8EA6"/>
    <w:rsid w:val="74AB182F"/>
    <w:rsid w:val="74B50734"/>
    <w:rsid w:val="74BA2AB1"/>
    <w:rsid w:val="74BD72A1"/>
    <w:rsid w:val="74CF2E94"/>
    <w:rsid w:val="74D6DB1C"/>
    <w:rsid w:val="74E501D6"/>
    <w:rsid w:val="74EBFB2B"/>
    <w:rsid w:val="74F43C39"/>
    <w:rsid w:val="7502DF79"/>
    <w:rsid w:val="750607A0"/>
    <w:rsid w:val="752302DC"/>
    <w:rsid w:val="75433C6D"/>
    <w:rsid w:val="7558BFE1"/>
    <w:rsid w:val="75618650"/>
    <w:rsid w:val="757D8D99"/>
    <w:rsid w:val="758876EB"/>
    <w:rsid w:val="7588E5F0"/>
    <w:rsid w:val="75A46C91"/>
    <w:rsid w:val="75B0B7F2"/>
    <w:rsid w:val="75B8612A"/>
    <w:rsid w:val="75BACA74"/>
    <w:rsid w:val="75BE7EA0"/>
    <w:rsid w:val="75C02575"/>
    <w:rsid w:val="75C6F70D"/>
    <w:rsid w:val="75D75281"/>
    <w:rsid w:val="75DC9A66"/>
    <w:rsid w:val="75DCCB53"/>
    <w:rsid w:val="75E24B33"/>
    <w:rsid w:val="75E7C385"/>
    <w:rsid w:val="75E85C6E"/>
    <w:rsid w:val="75E9456C"/>
    <w:rsid w:val="75F26F51"/>
    <w:rsid w:val="75FA5503"/>
    <w:rsid w:val="75FE1548"/>
    <w:rsid w:val="7601F2FD"/>
    <w:rsid w:val="7604ADAF"/>
    <w:rsid w:val="7610796B"/>
    <w:rsid w:val="76135FFA"/>
    <w:rsid w:val="762F6900"/>
    <w:rsid w:val="765C878E"/>
    <w:rsid w:val="7664473C"/>
    <w:rsid w:val="767BB6D8"/>
    <w:rsid w:val="767C9FD9"/>
    <w:rsid w:val="76805483"/>
    <w:rsid w:val="76853484"/>
    <w:rsid w:val="7685E0EE"/>
    <w:rsid w:val="768C0D5E"/>
    <w:rsid w:val="7693FDAF"/>
    <w:rsid w:val="769B88D8"/>
    <w:rsid w:val="76A3687D"/>
    <w:rsid w:val="76A51367"/>
    <w:rsid w:val="76BE83C1"/>
    <w:rsid w:val="76C8B154"/>
    <w:rsid w:val="76D0B7A9"/>
    <w:rsid w:val="76DDA79A"/>
    <w:rsid w:val="76EDC296"/>
    <w:rsid w:val="76F2A10A"/>
    <w:rsid w:val="7707FEE9"/>
    <w:rsid w:val="77167DCE"/>
    <w:rsid w:val="7719C950"/>
    <w:rsid w:val="773B0E33"/>
    <w:rsid w:val="776AE07B"/>
    <w:rsid w:val="77721CD4"/>
    <w:rsid w:val="77751108"/>
    <w:rsid w:val="778333AC"/>
    <w:rsid w:val="779895F4"/>
    <w:rsid w:val="77AB8E94"/>
    <w:rsid w:val="77AD0514"/>
    <w:rsid w:val="77BA0E91"/>
    <w:rsid w:val="77BA90C2"/>
    <w:rsid w:val="77BF6B84"/>
    <w:rsid w:val="77BFF001"/>
    <w:rsid w:val="77C2DF0E"/>
    <w:rsid w:val="77D614FB"/>
    <w:rsid w:val="77E17541"/>
    <w:rsid w:val="77E3386C"/>
    <w:rsid w:val="77E64596"/>
    <w:rsid w:val="77F13D1F"/>
    <w:rsid w:val="77F8A5AE"/>
    <w:rsid w:val="77F8C5CE"/>
    <w:rsid w:val="78073258"/>
    <w:rsid w:val="78077B70"/>
    <w:rsid w:val="780CED2C"/>
    <w:rsid w:val="78115A79"/>
    <w:rsid w:val="78148D0C"/>
    <w:rsid w:val="781E16F1"/>
    <w:rsid w:val="78282272"/>
    <w:rsid w:val="782D4021"/>
    <w:rsid w:val="78332C6E"/>
    <w:rsid w:val="783A0147"/>
    <w:rsid w:val="7845DFEB"/>
    <w:rsid w:val="784ABC4C"/>
    <w:rsid w:val="785E044E"/>
    <w:rsid w:val="7860AE67"/>
    <w:rsid w:val="78667A33"/>
    <w:rsid w:val="78715780"/>
    <w:rsid w:val="7872B5A3"/>
    <w:rsid w:val="787F9234"/>
    <w:rsid w:val="788DDEAE"/>
    <w:rsid w:val="789360FD"/>
    <w:rsid w:val="7894D260"/>
    <w:rsid w:val="7898290D"/>
    <w:rsid w:val="789A668B"/>
    <w:rsid w:val="78D8D267"/>
    <w:rsid w:val="78DAC72A"/>
    <w:rsid w:val="78EA204A"/>
    <w:rsid w:val="78EF8B4C"/>
    <w:rsid w:val="78F53CAC"/>
    <w:rsid w:val="78F78CD3"/>
    <w:rsid w:val="79024FE4"/>
    <w:rsid w:val="791334FA"/>
    <w:rsid w:val="7918A5FE"/>
    <w:rsid w:val="791A04BA"/>
    <w:rsid w:val="79252D40"/>
    <w:rsid w:val="7926A0F5"/>
    <w:rsid w:val="7932A29D"/>
    <w:rsid w:val="7934EFC8"/>
    <w:rsid w:val="7939EF03"/>
    <w:rsid w:val="793BDA6F"/>
    <w:rsid w:val="794BDA95"/>
    <w:rsid w:val="794E68B1"/>
    <w:rsid w:val="7951639E"/>
    <w:rsid w:val="7959022B"/>
    <w:rsid w:val="7959F58D"/>
    <w:rsid w:val="7961984C"/>
    <w:rsid w:val="7968F843"/>
    <w:rsid w:val="79706D81"/>
    <w:rsid w:val="7975F64C"/>
    <w:rsid w:val="7977F219"/>
    <w:rsid w:val="798719E0"/>
    <w:rsid w:val="79873001"/>
    <w:rsid w:val="798B6025"/>
    <w:rsid w:val="798DD627"/>
    <w:rsid w:val="798E80A9"/>
    <w:rsid w:val="7990C705"/>
    <w:rsid w:val="799BDFAF"/>
    <w:rsid w:val="79A19B0D"/>
    <w:rsid w:val="79B54436"/>
    <w:rsid w:val="79B649C0"/>
    <w:rsid w:val="79C4112C"/>
    <w:rsid w:val="79C4BC15"/>
    <w:rsid w:val="79D1DBD3"/>
    <w:rsid w:val="79DAD898"/>
    <w:rsid w:val="79DEA256"/>
    <w:rsid w:val="79E56F33"/>
    <w:rsid w:val="79EA6F4E"/>
    <w:rsid w:val="79FA2CF2"/>
    <w:rsid w:val="7A043E0C"/>
    <w:rsid w:val="7A04D9C3"/>
    <w:rsid w:val="7A09EEA5"/>
    <w:rsid w:val="7A0A655F"/>
    <w:rsid w:val="7A0D9E51"/>
    <w:rsid w:val="7A109B5F"/>
    <w:rsid w:val="7A22CAC4"/>
    <w:rsid w:val="7A32E89D"/>
    <w:rsid w:val="7A38E4AF"/>
    <w:rsid w:val="7A3C3E0A"/>
    <w:rsid w:val="7A698114"/>
    <w:rsid w:val="7A6CE7C6"/>
    <w:rsid w:val="7A83CE9F"/>
    <w:rsid w:val="7A86B65C"/>
    <w:rsid w:val="7A8B8359"/>
    <w:rsid w:val="7A8F53A8"/>
    <w:rsid w:val="7AA257EA"/>
    <w:rsid w:val="7AC6E2E9"/>
    <w:rsid w:val="7ADBD73D"/>
    <w:rsid w:val="7AE9B6AA"/>
    <w:rsid w:val="7AF101AD"/>
    <w:rsid w:val="7AF21C2A"/>
    <w:rsid w:val="7B03A7D4"/>
    <w:rsid w:val="7B0C3D41"/>
    <w:rsid w:val="7B2EE9E9"/>
    <w:rsid w:val="7B3940AF"/>
    <w:rsid w:val="7B40BCD6"/>
    <w:rsid w:val="7B55CBEA"/>
    <w:rsid w:val="7B5DFAA3"/>
    <w:rsid w:val="7B68D940"/>
    <w:rsid w:val="7B6B9BDF"/>
    <w:rsid w:val="7B736429"/>
    <w:rsid w:val="7B83D626"/>
    <w:rsid w:val="7B8A3351"/>
    <w:rsid w:val="7B93DC38"/>
    <w:rsid w:val="7BAAE07B"/>
    <w:rsid w:val="7BB3C53F"/>
    <w:rsid w:val="7BC5A5AE"/>
    <w:rsid w:val="7BD4F7A3"/>
    <w:rsid w:val="7BDA36D4"/>
    <w:rsid w:val="7BDBB70B"/>
    <w:rsid w:val="7BF124F7"/>
    <w:rsid w:val="7BF67062"/>
    <w:rsid w:val="7C05ADA8"/>
    <w:rsid w:val="7C1431FC"/>
    <w:rsid w:val="7C152853"/>
    <w:rsid w:val="7C1CBE73"/>
    <w:rsid w:val="7C22F78A"/>
    <w:rsid w:val="7C27F29A"/>
    <w:rsid w:val="7C2977D3"/>
    <w:rsid w:val="7C388D24"/>
    <w:rsid w:val="7C422A5B"/>
    <w:rsid w:val="7C43842D"/>
    <w:rsid w:val="7C46FF94"/>
    <w:rsid w:val="7C4C7688"/>
    <w:rsid w:val="7C4F86A8"/>
    <w:rsid w:val="7C59DAC9"/>
    <w:rsid w:val="7C5D8AF8"/>
    <w:rsid w:val="7C68D00E"/>
    <w:rsid w:val="7C690A4D"/>
    <w:rsid w:val="7C7755E8"/>
    <w:rsid w:val="7C7AA443"/>
    <w:rsid w:val="7C8086B9"/>
    <w:rsid w:val="7C84531D"/>
    <w:rsid w:val="7C85C931"/>
    <w:rsid w:val="7C8F64CF"/>
    <w:rsid w:val="7CA71E21"/>
    <w:rsid w:val="7CB1A5F3"/>
    <w:rsid w:val="7CB3A901"/>
    <w:rsid w:val="7CB60F3F"/>
    <w:rsid w:val="7CC0866F"/>
    <w:rsid w:val="7CC93E68"/>
    <w:rsid w:val="7CD1FC25"/>
    <w:rsid w:val="7CDF06DD"/>
    <w:rsid w:val="7CDFC1D3"/>
    <w:rsid w:val="7CE5BE61"/>
    <w:rsid w:val="7CEE43F1"/>
    <w:rsid w:val="7CF169D9"/>
    <w:rsid w:val="7CFDA7C8"/>
    <w:rsid w:val="7D017D6C"/>
    <w:rsid w:val="7D0C4F36"/>
    <w:rsid w:val="7D1046CE"/>
    <w:rsid w:val="7D2CA5AF"/>
    <w:rsid w:val="7D36E1B9"/>
    <w:rsid w:val="7D3DB2EB"/>
    <w:rsid w:val="7D40095F"/>
    <w:rsid w:val="7D442D8A"/>
    <w:rsid w:val="7D4EC289"/>
    <w:rsid w:val="7D5C565E"/>
    <w:rsid w:val="7D6C96CC"/>
    <w:rsid w:val="7D77A142"/>
    <w:rsid w:val="7D7AFC85"/>
    <w:rsid w:val="7D84A7FD"/>
    <w:rsid w:val="7DA93B3D"/>
    <w:rsid w:val="7DBE6226"/>
    <w:rsid w:val="7DC7C698"/>
    <w:rsid w:val="7DCDF4BA"/>
    <w:rsid w:val="7DCE55A0"/>
    <w:rsid w:val="7DEED4EA"/>
    <w:rsid w:val="7DFE818B"/>
    <w:rsid w:val="7E00CBD6"/>
    <w:rsid w:val="7E1E3DEC"/>
    <w:rsid w:val="7E262505"/>
    <w:rsid w:val="7E44C834"/>
    <w:rsid w:val="7E49324D"/>
    <w:rsid w:val="7E4C25E6"/>
    <w:rsid w:val="7E4DBBA6"/>
    <w:rsid w:val="7E53B39D"/>
    <w:rsid w:val="7E6BE843"/>
    <w:rsid w:val="7E85B34A"/>
    <w:rsid w:val="7E876234"/>
    <w:rsid w:val="7E9598D3"/>
    <w:rsid w:val="7E990F92"/>
    <w:rsid w:val="7EA6B4FA"/>
    <w:rsid w:val="7EACF296"/>
    <w:rsid w:val="7EAFD979"/>
    <w:rsid w:val="7EB59C42"/>
    <w:rsid w:val="7EC2A7B5"/>
    <w:rsid w:val="7EE9521F"/>
    <w:rsid w:val="7EF0FA9D"/>
    <w:rsid w:val="7EFEB8DF"/>
    <w:rsid w:val="7EFF85FA"/>
    <w:rsid w:val="7F0266EF"/>
    <w:rsid w:val="7F0F7806"/>
    <w:rsid w:val="7F125FD4"/>
    <w:rsid w:val="7F1CE67C"/>
    <w:rsid w:val="7F22011B"/>
    <w:rsid w:val="7F3718DC"/>
    <w:rsid w:val="7F4C03A8"/>
    <w:rsid w:val="7F512265"/>
    <w:rsid w:val="7F598F13"/>
    <w:rsid w:val="7F6A7CA2"/>
    <w:rsid w:val="7F74D601"/>
    <w:rsid w:val="7F9285AF"/>
    <w:rsid w:val="7F999A42"/>
    <w:rsid w:val="7F9F9FD7"/>
    <w:rsid w:val="7FB64D90"/>
    <w:rsid w:val="7FD01EB7"/>
    <w:rsid w:val="7FD3C635"/>
    <w:rsid w:val="7FE732DD"/>
    <w:rsid w:val="7FE91F41"/>
    <w:rsid w:val="7FF7F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C2E1579"/>
  <w15:chartTrackingRefBased/>
  <w15:docId w15:val="{11C2A6E8-3CAE-4DD0-9ADC-556607250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831A6"/>
    <w:pPr>
      <w:suppressAutoHyphens/>
      <w:spacing w:line="100" w:lineRule="atLeast"/>
      <w:jc w:val="both"/>
    </w:pPr>
    <w:rPr>
      <w:rFonts w:ascii="Trebuchet MS" w:eastAsia="Trebuchet MS" w:hAnsi="Trebuchet MS" w:cs="Trebuchet MS"/>
      <w:sz w:val="22"/>
      <w:szCs w:val="22"/>
      <w:lang w:eastAsia="ar-SA"/>
    </w:rPr>
  </w:style>
  <w:style w:type="paragraph" w:styleId="Titolo1">
    <w:name w:val="heading 1"/>
    <w:basedOn w:val="Normale"/>
    <w:next w:val="Corpotesto"/>
    <w:uiPriority w:val="1"/>
    <w:qFormat/>
    <w:rsid w:val="3162C40B"/>
    <w:pPr>
      <w:numPr>
        <w:numId w:val="26"/>
      </w:numPr>
      <w:tabs>
        <w:tab w:val="left" w:pos="392"/>
      </w:tabs>
      <w:spacing w:before="198" w:line="360" w:lineRule="auto"/>
      <w:ind w:hanging="432"/>
      <w:outlineLvl w:val="0"/>
    </w:pPr>
    <w:rPr>
      <w:rFonts w:ascii="Calibri" w:hAnsi="Calibri" w:cs="Calibri"/>
      <w:b/>
      <w:bCs/>
      <w:color w:val="156082" w:themeColor="accent1"/>
      <w:sz w:val="36"/>
      <w:szCs w:val="36"/>
    </w:rPr>
  </w:style>
  <w:style w:type="paragraph" w:styleId="Titolo2">
    <w:name w:val="heading 2"/>
    <w:basedOn w:val="Intestazione1"/>
    <w:next w:val="Corpotesto"/>
    <w:uiPriority w:val="1"/>
    <w:qFormat/>
    <w:rsid w:val="0ABF6D20"/>
    <w:pPr>
      <w:ind w:left="360" w:hanging="360"/>
      <w:outlineLvl w:val="1"/>
    </w:pPr>
    <w:rPr>
      <w:b/>
      <w:bCs/>
      <w:i/>
      <w:iCs/>
      <w:color w:val="155F81"/>
      <w:sz w:val="24"/>
      <w:szCs w:val="24"/>
    </w:rPr>
  </w:style>
  <w:style w:type="paragraph" w:styleId="Titolo3">
    <w:name w:val="heading 3"/>
    <w:basedOn w:val="Intestazione1"/>
    <w:next w:val="Corpotesto"/>
    <w:qFormat/>
    <w:pPr>
      <w:numPr>
        <w:ilvl w:val="2"/>
        <w:numId w:val="34"/>
      </w:numPr>
      <w:outlineLvl w:val="2"/>
    </w:pPr>
    <w:rPr>
      <w:b/>
      <w:bCs/>
    </w:rPr>
  </w:style>
  <w:style w:type="paragraph" w:styleId="Titolo4">
    <w:name w:val="heading 4"/>
    <w:basedOn w:val="Titolo5"/>
    <w:next w:val="Normale"/>
    <w:uiPriority w:val="9"/>
    <w:unhideWhenUsed/>
    <w:qFormat/>
    <w:rsid w:val="78EA204A"/>
    <w:pPr>
      <w:outlineLvl w:val="3"/>
    </w:pPr>
  </w:style>
  <w:style w:type="paragraph" w:styleId="Titolo5">
    <w:name w:val="heading 5"/>
    <w:basedOn w:val="Normale"/>
    <w:next w:val="Normale"/>
    <w:uiPriority w:val="9"/>
    <w:unhideWhenUsed/>
    <w:qFormat/>
    <w:rsid w:val="521A93FF"/>
    <w:pPr>
      <w:keepNext/>
      <w:keepLines/>
      <w:spacing w:before="80" w:after="40"/>
      <w:outlineLvl w:val="4"/>
    </w:pPr>
    <w:rPr>
      <w:rFonts w:eastAsiaTheme="minorEastAsia" w:cstheme="majorEastAsia"/>
      <w:color w:val="0F4761" w:themeColor="accent1" w:themeShade="BF"/>
    </w:rPr>
  </w:style>
  <w:style w:type="paragraph" w:styleId="Titolo6">
    <w:name w:val="heading 6"/>
    <w:basedOn w:val="Normale"/>
    <w:next w:val="Normale"/>
    <w:uiPriority w:val="9"/>
    <w:unhideWhenUsed/>
    <w:qFormat/>
    <w:rsid w:val="7707FEE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alibri" w:eastAsia="Trebuchet MS" w:hAnsi="Calibri" w:cs="Trebuchet MS"/>
      <w:w w:val="100"/>
      <w:sz w:val="22"/>
      <w:szCs w:val="22"/>
      <w:lang w:val="it-IT" w:eastAsia="ar-SA" w:bidi="ar-SA"/>
    </w:rPr>
  </w:style>
  <w:style w:type="character" w:customStyle="1" w:styleId="WW8Num2z1">
    <w:name w:val="WW8Num2z1"/>
    <w:rPr>
      <w:rFonts w:ascii="Symbol" w:hAnsi="Symbol" w:cs="Symbol"/>
      <w:lang w:val="it-IT" w:eastAsia="ar-SA" w:bidi="ar-SA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Wingdings" w:hAnsi="Wingdings" w:cs="Wingdings"/>
      <w:w w:val="100"/>
      <w:sz w:val="24"/>
      <w:szCs w:val="24"/>
      <w:lang w:val="it-IT" w:eastAsia="ar-SA" w:bidi="ar-SA"/>
    </w:rPr>
  </w:style>
  <w:style w:type="character" w:customStyle="1" w:styleId="WW8Num3z1">
    <w:name w:val="WW8Num3z1"/>
    <w:rPr>
      <w:rFonts w:ascii="Symbol" w:hAnsi="Symbol" w:cs="Symbol"/>
      <w:lang w:val="it-IT" w:eastAsia="ar-SA" w:bidi="ar-SA"/>
    </w:rPr>
  </w:style>
  <w:style w:type="character" w:customStyle="1" w:styleId="WW8Num3z2">
    <w:name w:val="WW8Num3z2"/>
    <w:rPr>
      <w:rFonts w:ascii="Courier New" w:hAnsi="Courier New" w:cs="Courier New"/>
      <w:w w:val="100"/>
      <w:sz w:val="22"/>
      <w:szCs w:val="22"/>
      <w:lang w:val="it-IT" w:eastAsia="ar-SA" w:bidi="ar-SA"/>
    </w:rPr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  <w:w w:val="100"/>
      <w:sz w:val="20"/>
      <w:szCs w:val="20"/>
      <w:lang w:val="it-IT" w:eastAsia="ar-SA" w:bidi="ar-SA"/>
    </w:rPr>
  </w:style>
  <w:style w:type="character" w:customStyle="1" w:styleId="WW8Num4z1">
    <w:name w:val="WW8Num4z1"/>
    <w:rPr>
      <w:rFonts w:ascii="Symbol" w:hAnsi="Symbol" w:cs="Symbol"/>
      <w:sz w:val="24"/>
      <w:szCs w:val="24"/>
      <w:lang w:val="it-IT" w:eastAsia="ar-SA" w:bidi="ar-SA"/>
    </w:rPr>
  </w:style>
  <w:style w:type="character" w:customStyle="1" w:styleId="WW8Num4z2">
    <w:name w:val="WW8Num4z2"/>
  </w:style>
  <w:style w:type="character" w:customStyle="1" w:styleId="WW8Num5z0">
    <w:name w:val="WW8Num5z0"/>
    <w:rPr>
      <w:rFonts w:ascii="Symbol" w:hAnsi="Symbol" w:cs="Symbol"/>
      <w:w w:val="100"/>
      <w:sz w:val="20"/>
      <w:szCs w:val="20"/>
      <w:lang w:val="it-IT" w:eastAsia="ar-SA" w:bidi="ar-SA"/>
    </w:rPr>
  </w:style>
  <w:style w:type="character" w:customStyle="1" w:styleId="WW8Num5z1">
    <w:name w:val="WW8Num5z1"/>
    <w:rPr>
      <w:rFonts w:ascii="Symbol" w:hAnsi="Symbol" w:cs="Symbol"/>
      <w:lang w:val="it-IT" w:eastAsia="ar-SA" w:bidi="ar-SA"/>
    </w:rPr>
  </w:style>
  <w:style w:type="character" w:customStyle="1" w:styleId="WW8Num6z0">
    <w:name w:val="WW8Num6z0"/>
    <w:rPr>
      <w:rFonts w:ascii="Wingdings" w:hAnsi="Wingdings" w:cs="Wingdings"/>
      <w:w w:val="100"/>
      <w:sz w:val="24"/>
      <w:szCs w:val="24"/>
      <w:lang w:val="it-IT" w:eastAsia="ar-SA" w:bidi="ar-SA"/>
    </w:rPr>
  </w:style>
  <w:style w:type="character" w:customStyle="1" w:styleId="WW8Num6z1">
    <w:name w:val="WW8Num6z1"/>
    <w:rPr>
      <w:rFonts w:ascii="Symbol" w:hAnsi="Symbol" w:cs="Symbol"/>
      <w:lang w:val="it-IT" w:eastAsia="ar-SA" w:bidi="ar-SA"/>
    </w:rPr>
  </w:style>
  <w:style w:type="character" w:customStyle="1" w:styleId="WW8Num7z0">
    <w:name w:val="WW8Num7z0"/>
    <w:rPr>
      <w:rFonts w:ascii="Symbol" w:hAnsi="Symbol" w:cs="Symbol"/>
      <w:w w:val="100"/>
      <w:sz w:val="20"/>
      <w:szCs w:val="20"/>
      <w:lang w:val="it-IT" w:eastAsia="ar-SA" w:bidi="ar-SA"/>
    </w:rPr>
  </w:style>
  <w:style w:type="character" w:customStyle="1" w:styleId="WW8Num7z1">
    <w:name w:val="WW8Num7z1"/>
    <w:rPr>
      <w:rFonts w:ascii="Symbol" w:hAnsi="Symbol" w:cs="Symbol"/>
      <w:lang w:val="it-IT" w:eastAsia="ar-SA" w:bidi="ar-SA"/>
    </w:rPr>
  </w:style>
  <w:style w:type="character" w:customStyle="1" w:styleId="WW8Num8z0">
    <w:name w:val="WW8Num8z0"/>
    <w:rPr>
      <w:rFonts w:ascii="Symbol" w:hAnsi="Symbol" w:cs="Symbol"/>
      <w:w w:val="100"/>
      <w:sz w:val="20"/>
      <w:szCs w:val="20"/>
      <w:shd w:val="clear" w:color="auto" w:fill="FFCC00"/>
      <w:lang w:val="it-IT" w:eastAsia="ar-SA" w:bidi="ar-SA"/>
    </w:rPr>
  </w:style>
  <w:style w:type="character" w:customStyle="1" w:styleId="WW8Num8z1">
    <w:name w:val="WW8Num8z1"/>
    <w:rPr>
      <w:rFonts w:ascii="Symbol" w:hAnsi="Symbol" w:cs="Symbol"/>
      <w:lang w:val="it-IT" w:eastAsia="ar-SA" w:bidi="ar-SA"/>
    </w:rPr>
  </w:style>
  <w:style w:type="character" w:customStyle="1" w:styleId="WW8Num8z2">
    <w:name w:val="WW8Num8z2"/>
    <w:rPr>
      <w:rFonts w:ascii="Wingdings" w:hAnsi="Wingdings" w:cs="Symbol"/>
      <w:lang w:val="it-IT" w:eastAsia="ar-SA" w:bidi="ar-SA"/>
    </w:rPr>
  </w:style>
  <w:style w:type="character" w:customStyle="1" w:styleId="WW8Num8z4">
    <w:name w:val="WW8Num8z4"/>
    <w:rPr>
      <w:rFonts w:ascii="Courier New" w:hAnsi="Courier New" w:cs="Courier New"/>
    </w:rPr>
  </w:style>
  <w:style w:type="character" w:customStyle="1" w:styleId="WW8Num9z0">
    <w:name w:val="WW8Num9z0"/>
    <w:rPr>
      <w:rFonts w:ascii="Symbol" w:hAnsi="Symbol" w:cs="Symbol"/>
      <w:w w:val="100"/>
      <w:sz w:val="20"/>
      <w:szCs w:val="20"/>
      <w:lang w:val="it-IT" w:eastAsia="ar-SA" w:bidi="ar-SA"/>
    </w:rPr>
  </w:style>
  <w:style w:type="character" w:customStyle="1" w:styleId="WW8Num10z0">
    <w:name w:val="WW8Num10z0"/>
    <w:rPr>
      <w:rFonts w:ascii="Symbol" w:hAnsi="Symbol" w:cs="Symbol"/>
      <w:w w:val="100"/>
      <w:sz w:val="20"/>
      <w:szCs w:val="20"/>
      <w:shd w:val="clear" w:color="auto" w:fill="FFFF00"/>
      <w:lang w:val="it-IT" w:eastAsia="ar-SA" w:bidi="ar-SA"/>
    </w:rPr>
  </w:style>
  <w:style w:type="character" w:customStyle="1" w:styleId="WW8Num10z1">
    <w:name w:val="WW8Num10z1"/>
    <w:rPr>
      <w:rFonts w:ascii="Symbol" w:hAnsi="Symbol" w:cs="Symbol"/>
      <w:lang w:val="it-IT" w:eastAsia="ar-SA" w:bidi="ar-SA"/>
    </w:rPr>
  </w:style>
  <w:style w:type="character" w:customStyle="1" w:styleId="WW8Num11z0">
    <w:name w:val="WW8Num11z0"/>
    <w:rPr>
      <w:rFonts w:ascii="Wingdings" w:hAnsi="Wingdings" w:cs="Wingdings"/>
      <w:w w:val="100"/>
      <w:sz w:val="24"/>
      <w:szCs w:val="24"/>
      <w:lang w:val="it-IT" w:eastAsia="ar-SA" w:bidi="ar-SA"/>
    </w:rPr>
  </w:style>
  <w:style w:type="character" w:customStyle="1" w:styleId="WW8Num11z1">
    <w:name w:val="WW8Num11z1"/>
    <w:rPr>
      <w:rFonts w:ascii="Courier New" w:hAnsi="Courier New" w:cs="Courier New"/>
      <w:i/>
      <w:iCs/>
      <w:spacing w:val="2"/>
      <w:w w:val="100"/>
      <w:sz w:val="22"/>
      <w:szCs w:val="22"/>
      <w:lang w:val="it-IT" w:eastAsia="ar-SA" w:bidi="ar-SA"/>
    </w:rPr>
  </w:style>
  <w:style w:type="character" w:customStyle="1" w:styleId="WW8Num11z2">
    <w:name w:val="WW8Num11z2"/>
    <w:rPr>
      <w:rFonts w:ascii="Symbol" w:hAnsi="Symbol" w:cs="Symbol"/>
      <w:lang w:val="it-IT" w:eastAsia="ar-SA" w:bidi="ar-SA"/>
    </w:rPr>
  </w:style>
  <w:style w:type="character" w:customStyle="1" w:styleId="WW8Num12z0">
    <w:name w:val="WW8Num12z0"/>
    <w:rPr>
      <w:rFonts w:ascii="Symbol" w:hAnsi="Symbol" w:cs="Symbol"/>
      <w:w w:val="100"/>
      <w:sz w:val="22"/>
      <w:szCs w:val="22"/>
      <w:lang w:val="it-IT" w:eastAsia="ar-SA" w:bidi="ar-SA"/>
    </w:rPr>
  </w:style>
  <w:style w:type="character" w:customStyle="1" w:styleId="WW8Num13z0">
    <w:name w:val="WW8Num13z0"/>
    <w:rPr>
      <w:rFonts w:ascii="Calibri" w:eastAsia="Trebuchet MS" w:hAnsi="Calibri" w:cs="Trebuchet MS"/>
      <w:b/>
      <w:bCs/>
      <w:spacing w:val="-1"/>
      <w:w w:val="100"/>
      <w:sz w:val="22"/>
      <w:szCs w:val="22"/>
      <w:lang w:val="it-IT" w:eastAsia="ar-SA" w:bidi="ar-SA"/>
    </w:rPr>
  </w:style>
  <w:style w:type="character" w:customStyle="1" w:styleId="WW8Num14z0">
    <w:name w:val="WW8Num14z0"/>
    <w:rPr>
      <w:rFonts w:ascii="Calibri" w:eastAsia="Trebuchet MS" w:hAnsi="Calibri" w:cs="Trebuchet MS"/>
      <w:b/>
      <w:bCs/>
      <w:color w:val="000009"/>
      <w:spacing w:val="-1"/>
      <w:w w:val="100"/>
      <w:sz w:val="22"/>
      <w:szCs w:val="22"/>
      <w:lang w:val="it-IT" w:eastAsia="ar-SA" w:bidi="ar-SA"/>
    </w:rPr>
  </w:style>
  <w:style w:type="character" w:customStyle="1" w:styleId="WW8Num14z1">
    <w:name w:val="WW8Num14z1"/>
    <w:rPr>
      <w:rFonts w:ascii="Symbol" w:hAnsi="Symbol" w:cs="Symbol"/>
      <w:lang w:val="it-IT" w:eastAsia="ar-SA" w:bidi="ar-SA"/>
    </w:rPr>
  </w:style>
  <w:style w:type="character" w:customStyle="1" w:styleId="WW8Num15z0">
    <w:name w:val="WW8Num15z0"/>
    <w:rPr>
      <w:rFonts w:ascii="Calibri" w:hAnsi="Calibri" w:cs="Calibri"/>
      <w:color w:val="auto"/>
      <w:sz w:val="24"/>
      <w:szCs w:val="24"/>
    </w:rPr>
  </w:style>
  <w:style w:type="character" w:customStyle="1" w:styleId="WW8Num15z1">
    <w:name w:val="WW8Num15z1"/>
    <w:rPr>
      <w:rFonts w:eastAsia="Microsoft YaHei" w:cs="Arial"/>
      <w:color w:val="auto"/>
      <w:sz w:val="23"/>
      <w:szCs w:val="23"/>
      <w:lang w:val="it-IT" w:eastAsia="ar-SA" w:bidi="ar-SA"/>
    </w:rPr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Wingdings" w:hAnsi="Wingdings" w:cs="OpenSymbol"/>
      <w:sz w:val="24"/>
      <w:szCs w:val="24"/>
    </w:rPr>
  </w:style>
  <w:style w:type="character" w:customStyle="1" w:styleId="WW8Num17z0">
    <w:name w:val="WW8Num17z0"/>
    <w:rPr>
      <w:rFonts w:ascii="Symbol" w:hAnsi="Symbol" w:cs="OpenSymbol"/>
      <w:b/>
      <w:sz w:val="24"/>
      <w:szCs w:val="24"/>
    </w:rPr>
  </w:style>
  <w:style w:type="character" w:customStyle="1" w:styleId="WW8Num18z0">
    <w:name w:val="WW8Num18z0"/>
    <w:rPr>
      <w:rFonts w:ascii="Symbol" w:hAnsi="Symbol" w:cs="OpenSymbol"/>
      <w:sz w:val="24"/>
      <w:szCs w:val="24"/>
      <w:shd w:val="clear" w:color="auto" w:fill="FFFF00"/>
    </w:rPr>
  </w:style>
  <w:style w:type="character" w:customStyle="1" w:styleId="WW8Num19z0">
    <w:name w:val="WW8Num19z0"/>
    <w:rPr>
      <w:rFonts w:ascii="Symbol" w:eastAsia="Arial" w:hAnsi="Symbol" w:cs="OpenSymbol"/>
      <w:b/>
      <w:bCs/>
      <w:sz w:val="24"/>
      <w:szCs w:val="24"/>
    </w:rPr>
  </w:style>
  <w:style w:type="character" w:customStyle="1" w:styleId="WW8Num19z1">
    <w:name w:val="WW8Num19z1"/>
    <w:rPr>
      <w:rFonts w:ascii="OpenSymbol" w:hAnsi="OpenSymbol" w:cs="OpenSymbol"/>
    </w:rPr>
  </w:style>
  <w:style w:type="character" w:customStyle="1" w:styleId="WW8Num20z0">
    <w:name w:val="WW8Num20z0"/>
    <w:rPr>
      <w:rFonts w:ascii="Symbol" w:eastAsia="Arial" w:hAnsi="Symbol" w:cs="OpenSymbol"/>
      <w:color w:val="auto"/>
      <w:spacing w:val="2"/>
      <w:sz w:val="24"/>
      <w:szCs w:val="24"/>
    </w:rPr>
  </w:style>
  <w:style w:type="character" w:customStyle="1" w:styleId="WW8Num20z1">
    <w:name w:val="WW8Num20z1"/>
    <w:rPr>
      <w:rFonts w:ascii="OpenSymbol" w:hAnsi="OpenSymbol" w:cs="OpenSymbol"/>
    </w:rPr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1z0">
    <w:name w:val="WW8Num21z0"/>
    <w:rPr>
      <w:rFonts w:ascii="Symbol" w:hAnsi="Symbol" w:cs="OpenSymbol"/>
      <w:b/>
      <w:sz w:val="24"/>
      <w:szCs w:val="24"/>
    </w:rPr>
  </w:style>
  <w:style w:type="character" w:customStyle="1" w:styleId="WW8Num21z1">
    <w:name w:val="WW8Num21z1"/>
    <w:rPr>
      <w:rFonts w:ascii="OpenSymbol" w:hAnsi="OpenSymbol" w:cs="OpenSymbol"/>
    </w:rPr>
  </w:style>
  <w:style w:type="character" w:customStyle="1" w:styleId="WW8Num22z0">
    <w:name w:val="WW8Num22z0"/>
    <w:rPr>
      <w:rFonts w:ascii="Symbol" w:eastAsia="Arial" w:hAnsi="Symbol" w:cs="OpenSymbol"/>
      <w:spacing w:val="1"/>
      <w:sz w:val="24"/>
      <w:szCs w:val="24"/>
    </w:rPr>
  </w:style>
  <w:style w:type="character" w:customStyle="1" w:styleId="WW8Num22z1">
    <w:name w:val="WW8Num22z1"/>
  </w:style>
  <w:style w:type="character" w:customStyle="1" w:styleId="WW8Num23z0">
    <w:name w:val="WW8Num23z0"/>
    <w:rPr>
      <w:rFonts w:ascii="Calibri" w:eastAsia="Arial" w:hAnsi="Calibri" w:cs="Calibri"/>
      <w:sz w:val="24"/>
      <w:szCs w:val="24"/>
    </w:rPr>
  </w:style>
  <w:style w:type="character" w:customStyle="1" w:styleId="WW8Num23z1">
    <w:name w:val="WW8Num23z1"/>
  </w:style>
  <w:style w:type="character" w:customStyle="1" w:styleId="WW8Num24z0">
    <w:name w:val="WW8Num24z0"/>
    <w:rPr>
      <w:rFonts w:ascii="Calibri" w:eastAsia="SimSun" w:hAnsi="Calibri" w:cs="Calibri"/>
      <w:b/>
      <w:sz w:val="20"/>
      <w:szCs w:val="20"/>
    </w:rPr>
  </w:style>
  <w:style w:type="character" w:customStyle="1" w:styleId="WW8Num24z1">
    <w:name w:val="WW8Num24z1"/>
  </w:style>
  <w:style w:type="character" w:customStyle="1" w:styleId="WW8Num25z0">
    <w:name w:val="WW8Num25z0"/>
    <w:rPr>
      <w:rFonts w:ascii="Calibri" w:hAnsi="Calibri" w:cs="Calibri"/>
      <w:b/>
      <w:sz w:val="24"/>
      <w:szCs w:val="24"/>
    </w:rPr>
  </w:style>
  <w:style w:type="character" w:customStyle="1" w:styleId="WW8Num25z1">
    <w:name w:val="WW8Num25z1"/>
  </w:style>
  <w:style w:type="character" w:customStyle="1" w:styleId="WW8Num26z0">
    <w:name w:val="WW8Num26z0"/>
    <w:rPr>
      <w:rFonts w:ascii="Symbol" w:hAnsi="Symbol" w:cs="Symbol"/>
      <w:b/>
      <w:bCs/>
      <w:color w:val="00000A"/>
      <w:sz w:val="20"/>
      <w:szCs w:val="20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7z0">
    <w:name w:val="WW8Num27z0"/>
    <w:rPr>
      <w:rFonts w:ascii="Calibri" w:eastAsia="Trebuchet MS" w:hAnsi="Calibri" w:cs="Calibri"/>
      <w:b/>
      <w:bCs/>
      <w:color w:val="auto"/>
      <w:spacing w:val="2"/>
      <w:sz w:val="21"/>
      <w:szCs w:val="21"/>
      <w:lang w:val="it-IT" w:eastAsia="ar-SA" w:bidi="ar-SA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Symbol" w:hAnsi="Symbol" w:cs="OpenSymbol"/>
      <w:spacing w:val="-3"/>
      <w:sz w:val="24"/>
      <w:szCs w:val="24"/>
    </w:rPr>
  </w:style>
  <w:style w:type="character" w:customStyle="1" w:styleId="WW8Num28z1">
    <w:name w:val="WW8Num28z1"/>
    <w:rPr>
      <w:rFonts w:ascii="OpenSymbol" w:hAnsi="OpenSymbol" w:cs="OpenSymbol"/>
    </w:rPr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hAnsi="Symbol" w:cs="OpenSymbol"/>
      <w:sz w:val="24"/>
      <w:szCs w:val="24"/>
    </w:rPr>
  </w:style>
  <w:style w:type="character" w:customStyle="1" w:styleId="WW8Num29z1">
    <w:name w:val="WW8Num29z1"/>
    <w:rPr>
      <w:rFonts w:ascii="OpenSymbol" w:hAnsi="OpenSymbol" w:cs="OpenSymbol"/>
    </w:rPr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17z1">
    <w:name w:val="WW8Num17z1"/>
    <w:rPr>
      <w:rFonts w:ascii="OpenSymbol" w:hAnsi="OpenSymbol" w:cs="OpenSymbol"/>
    </w:rPr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12z1">
    <w:name w:val="WW8Num12z1"/>
    <w:rPr>
      <w:rFonts w:ascii="Symbol" w:hAnsi="Symbol" w:cs="Symbol"/>
      <w:lang w:val="it-IT" w:eastAsia="ar-SA" w:bidi="ar-SA"/>
    </w:rPr>
  </w:style>
  <w:style w:type="character" w:customStyle="1" w:styleId="WW8Num12z2">
    <w:name w:val="WW8Num12z2"/>
    <w:rPr>
      <w:rFonts w:ascii="Courier New" w:hAnsi="Courier New" w:cs="Courier New"/>
      <w:w w:val="100"/>
      <w:sz w:val="22"/>
      <w:szCs w:val="22"/>
      <w:lang w:val="it-IT" w:eastAsia="ar-SA" w:bidi="ar-SA"/>
    </w:rPr>
  </w:style>
  <w:style w:type="character" w:customStyle="1" w:styleId="WW8Num16z1">
    <w:name w:val="WW8Num16z1"/>
    <w:rPr>
      <w:rFonts w:ascii="OpenSymbol" w:eastAsia="Microsoft YaHei" w:hAnsi="OpenSymbol" w:cs="OpenSymbol"/>
      <w:color w:val="auto"/>
      <w:spacing w:val="2"/>
      <w:sz w:val="23"/>
      <w:szCs w:val="23"/>
      <w:lang w:val="it-IT" w:eastAsia="ar-SA" w:bidi="ar-SA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OpenSymbol"/>
    </w:rPr>
  </w:style>
  <w:style w:type="character" w:customStyle="1" w:styleId="WW8Num16z4">
    <w:name w:val="WW8Num16z4"/>
    <w:rPr>
      <w:rFonts w:ascii="Courier New" w:hAnsi="Courier New" w:cs="Courier New"/>
    </w:rPr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8z1">
    <w:name w:val="WW8Num18z1"/>
    <w:rPr>
      <w:rFonts w:ascii="OpenSymbol" w:hAnsi="OpenSymbol" w:cs="OpenSymbol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5z3">
    <w:name w:val="WW8Num25z3"/>
    <w:rPr>
      <w:rFonts w:ascii="Symbol" w:hAnsi="Symbol" w:cs="Symbol"/>
    </w:rPr>
  </w:style>
  <w:style w:type="character" w:customStyle="1" w:styleId="WW8Num9z1">
    <w:name w:val="WW8Num9z1"/>
    <w:rPr>
      <w:rFonts w:ascii="Symbol" w:hAnsi="Symbol" w:cs="Symbol"/>
      <w:spacing w:val="2"/>
      <w:sz w:val="24"/>
      <w:szCs w:val="24"/>
      <w:lang w:val="it-IT" w:eastAsia="ar-SA" w:bidi="ar-SA"/>
    </w:rPr>
  </w:style>
  <w:style w:type="character" w:customStyle="1" w:styleId="WW8Num9z2">
    <w:name w:val="WW8Num9z2"/>
    <w:rPr>
      <w:rFonts w:ascii="Wingdings" w:hAnsi="Wingdings" w:cs="Symbol"/>
      <w:lang w:val="it-IT" w:eastAsia="ar-SA" w:bidi="ar-SA"/>
    </w:rPr>
  </w:style>
  <w:style w:type="character" w:customStyle="1" w:styleId="WW8Num9z4">
    <w:name w:val="WW8Num9z4"/>
    <w:rPr>
      <w:rFonts w:ascii="Courier New" w:hAnsi="Courier New" w:cs="Courier New"/>
    </w:rPr>
  </w:style>
  <w:style w:type="character" w:customStyle="1" w:styleId="WW8Num10z2">
    <w:name w:val="WW8Num10z2"/>
    <w:rPr>
      <w:rFonts w:ascii="Symbol" w:hAnsi="Symbol" w:cs="Symbol"/>
      <w:lang w:val="it-IT" w:eastAsia="ar-SA" w:bidi="ar-SA"/>
    </w:rPr>
  </w:style>
  <w:style w:type="character" w:customStyle="1" w:styleId="WW8Num13z1">
    <w:name w:val="WW8Num13z1"/>
    <w:rPr>
      <w:rFonts w:ascii="Wingdings" w:hAnsi="Wingdings" w:cs="Wingdings"/>
      <w:w w:val="100"/>
      <w:sz w:val="24"/>
      <w:szCs w:val="24"/>
      <w:lang w:val="it-IT" w:eastAsia="ar-SA" w:bidi="ar-SA"/>
    </w:rPr>
  </w:style>
  <w:style w:type="character" w:customStyle="1" w:styleId="WW8Num14z2">
    <w:name w:val="WW8Num14z2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5z4">
    <w:name w:val="WW8Num25z4"/>
    <w:rPr>
      <w:rFonts w:ascii="Courier New" w:hAnsi="Courier New" w:cs="Courier New"/>
    </w:rPr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30z0">
    <w:name w:val="WW8Num30z0"/>
    <w:rPr>
      <w:rFonts w:ascii="Calibri" w:hAnsi="Calibri" w:cs="Calibri"/>
      <w:spacing w:val="2"/>
      <w:sz w:val="21"/>
      <w:szCs w:val="21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Carpredefinitoparagrafo6">
    <w:name w:val="Car. predefinito paragrafo6"/>
  </w:style>
  <w:style w:type="character" w:customStyle="1" w:styleId="Carpredefinitoparagrafo4">
    <w:name w:val="Car. predefinito paragrafo4"/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31z0">
    <w:name w:val="WW8Num31z0"/>
    <w:rPr>
      <w:rFonts w:ascii="Symbol" w:hAnsi="Symbol" w:cs="OpenSymbol"/>
    </w:rPr>
  </w:style>
  <w:style w:type="character" w:customStyle="1" w:styleId="WW8Num31z1">
    <w:name w:val="WW8Num31z1"/>
    <w:rPr>
      <w:rFonts w:ascii="OpenSymbol" w:hAnsi="OpenSymbol" w:cs="OpenSymbol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Carpredefinitoparagrafo3">
    <w:name w:val="Car. predefinito paragrafo3"/>
  </w:style>
  <w:style w:type="character" w:customStyle="1" w:styleId="WW8Num3z3">
    <w:name w:val="WW8Num3z3"/>
    <w:rPr>
      <w:rFonts w:ascii="Symbol" w:hAnsi="Symbol" w:cs="Symbol"/>
      <w:lang w:val="it-IT" w:eastAsia="ar-SA" w:bidi="ar-SA"/>
    </w:rPr>
  </w:style>
  <w:style w:type="character" w:customStyle="1" w:styleId="WW8Num10z4">
    <w:name w:val="WW8Num10z4"/>
    <w:rPr>
      <w:rFonts w:ascii="Courier New" w:hAnsi="Courier New" w:cs="Courier New"/>
    </w:rPr>
  </w:style>
  <w:style w:type="character" w:customStyle="1" w:styleId="WW8Num12z4">
    <w:name w:val="WW8Num12z4"/>
    <w:rPr>
      <w:rFonts w:ascii="Courier New" w:hAnsi="Courier New" w:cs="Courier New"/>
    </w:rPr>
  </w:style>
  <w:style w:type="character" w:customStyle="1" w:styleId="WW8Num13z2">
    <w:name w:val="WW8Num13z2"/>
    <w:rPr>
      <w:rFonts w:ascii="Courier New" w:hAnsi="Courier New" w:cs="Courier New"/>
      <w:w w:val="100"/>
      <w:sz w:val="22"/>
      <w:szCs w:val="22"/>
      <w:lang w:val="it-IT" w:eastAsia="ar-SA" w:bidi="ar-SA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2z0">
    <w:name w:val="WW8Num32z0"/>
    <w:rPr>
      <w:rFonts w:eastAsia="Arial"/>
      <w:sz w:val="20"/>
      <w:szCs w:val="20"/>
    </w:rPr>
  </w:style>
  <w:style w:type="character" w:customStyle="1" w:styleId="WW8Num32z1">
    <w:name w:val="WW8Num32z1"/>
  </w:style>
  <w:style w:type="character" w:customStyle="1" w:styleId="WW8Num33z0">
    <w:name w:val="WW8Num33z0"/>
    <w:rPr>
      <w:rFonts w:ascii="Times New Roman" w:eastAsia="Times New Roman" w:hAnsi="Times New Roman" w:cs="Times New Roman" w:hint="default"/>
      <w:sz w:val="20"/>
      <w:szCs w:val="20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5z2">
    <w:name w:val="WW8Num5z2"/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14z4">
    <w:name w:val="WW8Num14z4"/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2z3">
    <w:name w:val="WW8Num32z3"/>
    <w:rPr>
      <w:rFonts w:ascii="Symbol" w:hAnsi="Symbol" w:cs="Symbol"/>
    </w:rPr>
  </w:style>
  <w:style w:type="character" w:customStyle="1" w:styleId="WW8Num32z4">
    <w:name w:val="WW8Num32z4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3z3">
    <w:name w:val="WW8Num33z3"/>
    <w:rPr>
      <w:rFonts w:ascii="Symbol" w:hAnsi="Symbol" w:cs="Symbol" w:hint="default"/>
    </w:rPr>
  </w:style>
  <w:style w:type="character" w:customStyle="1" w:styleId="WW8Num34z0">
    <w:name w:val="WW8Num34z0"/>
    <w:rPr>
      <w:rFonts w:ascii="Symbol" w:hAnsi="Symbol" w:cs="Symbol"/>
      <w:w w:val="100"/>
      <w:sz w:val="20"/>
      <w:szCs w:val="20"/>
      <w:lang w:val="it-IT" w:eastAsia="ar-SA" w:bidi="ar-SA"/>
    </w:rPr>
  </w:style>
  <w:style w:type="character" w:customStyle="1" w:styleId="WW8Num34z1">
    <w:name w:val="WW8Num34z1"/>
    <w:rPr>
      <w:rFonts w:ascii="OpenSymbol" w:hAnsi="OpenSymbol" w:cs="Symbol"/>
      <w:lang w:val="it-IT" w:eastAsia="ar-SA" w:bidi="ar-SA"/>
    </w:rPr>
  </w:style>
  <w:style w:type="character" w:customStyle="1" w:styleId="WW8Num35z0">
    <w:name w:val="WW8Num35z0"/>
    <w:rPr>
      <w:rFonts w:ascii="Symbol" w:hAnsi="Symbol" w:cs="Symbol" w:hint="default"/>
    </w:rPr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Carpredefinitoparagrafo2">
    <w:name w:val="Car. predefinito paragrafo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13z4">
    <w:name w:val="WW8Num13z4"/>
    <w:rPr>
      <w:rFonts w:ascii="Courier New" w:hAnsi="Courier New" w:cs="Courier New"/>
    </w:rPr>
  </w:style>
  <w:style w:type="character" w:customStyle="1" w:styleId="WW8Num12z3">
    <w:name w:val="WW8Num12z3"/>
    <w:rPr>
      <w:rFonts w:ascii="Symbol" w:hAnsi="Symbol" w:cs="Symbol"/>
      <w:lang w:val="it-IT" w:eastAsia="ar-SA" w:bidi="ar-SA"/>
    </w:rPr>
  </w:style>
  <w:style w:type="character" w:customStyle="1" w:styleId="WW8Num14z3">
    <w:name w:val="WW8Num14z3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3z3">
    <w:name w:val="WW8Num13z3"/>
    <w:rPr>
      <w:rFonts w:ascii="Symbol" w:hAnsi="Symbol" w:cs="Symbol"/>
      <w:lang w:val="it-IT" w:eastAsia="ar-SA" w:bidi="ar-SA"/>
    </w:rPr>
  </w:style>
  <w:style w:type="character" w:customStyle="1" w:styleId="DefaultParagraphFont0">
    <w:name w:val="Default Paragraph Font0"/>
  </w:style>
  <w:style w:type="character" w:customStyle="1" w:styleId="ListLabel1">
    <w:name w:val="ListLabel 1"/>
    <w:rPr>
      <w:rFonts w:eastAsia="Trebuchet MS" w:cs="Trebuchet MS"/>
      <w:w w:val="100"/>
      <w:sz w:val="22"/>
      <w:szCs w:val="22"/>
      <w:lang w:val="it-IT" w:eastAsia="ar-SA" w:bidi="ar-SA"/>
    </w:rPr>
  </w:style>
  <w:style w:type="character" w:customStyle="1" w:styleId="ListLabel2">
    <w:name w:val="ListLabel 2"/>
    <w:rPr>
      <w:lang w:val="it-IT" w:eastAsia="ar-SA" w:bidi="ar-SA"/>
    </w:rPr>
  </w:style>
  <w:style w:type="character" w:customStyle="1" w:styleId="ListLabel3">
    <w:name w:val="ListLabel 3"/>
    <w:rPr>
      <w:w w:val="100"/>
      <w:lang w:val="it-IT" w:eastAsia="ar-SA" w:bidi="ar-SA"/>
    </w:rPr>
  </w:style>
  <w:style w:type="character" w:customStyle="1" w:styleId="ListLabel4">
    <w:name w:val="ListLabel 4"/>
    <w:rPr>
      <w:rFonts w:eastAsia="Symbol" w:cs="Symbol"/>
      <w:w w:val="100"/>
      <w:sz w:val="20"/>
      <w:szCs w:val="20"/>
      <w:lang w:val="it-IT" w:eastAsia="ar-SA" w:bidi="ar-SA"/>
    </w:rPr>
  </w:style>
  <w:style w:type="character" w:customStyle="1" w:styleId="ListLabel5">
    <w:name w:val="ListLabel 5"/>
    <w:rPr>
      <w:rFonts w:eastAsia="Courier New" w:cs="Courier New"/>
      <w:i/>
      <w:iCs/>
      <w:w w:val="100"/>
      <w:sz w:val="22"/>
      <w:szCs w:val="22"/>
      <w:lang w:val="it-IT" w:eastAsia="ar-SA" w:bidi="ar-SA"/>
    </w:rPr>
  </w:style>
  <w:style w:type="character" w:customStyle="1" w:styleId="ListLabel6">
    <w:name w:val="ListLabel 6"/>
    <w:rPr>
      <w:rFonts w:eastAsia="Symbol" w:cs="Symbol"/>
      <w:w w:val="100"/>
      <w:sz w:val="22"/>
      <w:szCs w:val="22"/>
      <w:lang w:val="it-IT" w:eastAsia="ar-SA" w:bidi="ar-SA"/>
    </w:rPr>
  </w:style>
  <w:style w:type="character" w:customStyle="1" w:styleId="ListLabel7">
    <w:name w:val="ListLabel 7"/>
    <w:rPr>
      <w:rFonts w:eastAsia="Trebuchet MS" w:cs="Trebuchet MS"/>
      <w:b/>
      <w:bCs/>
      <w:spacing w:val="-1"/>
      <w:w w:val="100"/>
      <w:sz w:val="22"/>
      <w:szCs w:val="22"/>
      <w:lang w:val="it-IT" w:eastAsia="ar-SA" w:bidi="ar-SA"/>
    </w:rPr>
  </w:style>
  <w:style w:type="character" w:customStyle="1" w:styleId="ListLabel8">
    <w:name w:val="ListLabel 8"/>
    <w:rPr>
      <w:rFonts w:eastAsia="Courier New" w:cs="Courier New"/>
      <w:w w:val="100"/>
      <w:sz w:val="22"/>
      <w:szCs w:val="22"/>
      <w:lang w:val="it-IT" w:eastAsia="ar-SA" w:bidi="ar-SA"/>
    </w:rPr>
  </w:style>
  <w:style w:type="character" w:customStyle="1" w:styleId="ListLabel9">
    <w:name w:val="ListLabel 9"/>
    <w:rPr>
      <w:rFonts w:eastAsia="Trebuchet MS" w:cs="Trebuchet MS"/>
      <w:b/>
      <w:bCs/>
      <w:color w:val="000009"/>
      <w:spacing w:val="-1"/>
      <w:w w:val="100"/>
      <w:sz w:val="22"/>
      <w:szCs w:val="22"/>
      <w:lang w:val="it-IT" w:eastAsia="ar-SA" w:bidi="ar-SA"/>
    </w:rPr>
  </w:style>
  <w:style w:type="character" w:styleId="Collegamentoipertestuale">
    <w:name w:val="Hyperlink"/>
    <w:rPr>
      <w:color w:val="000080"/>
      <w:u w:val="single"/>
    </w:rPr>
  </w:style>
  <w:style w:type="character" w:customStyle="1" w:styleId="Caratteredinumerazione">
    <w:name w:val="Carattere di numerazione"/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styleId="Collegamentovisitato">
    <w:name w:val="FollowedHyperlink"/>
    <w:rPr>
      <w:color w:val="800000"/>
      <w:u w:val="single"/>
    </w:rPr>
  </w:style>
  <w:style w:type="character" w:customStyle="1" w:styleId="Carpredefinitoparagrafo1">
    <w:name w:val="Car. predefinito paragrafo1"/>
  </w:style>
  <w:style w:type="character" w:customStyle="1" w:styleId="WWCharLFO6LVL1">
    <w:name w:val="WW_CharLFO6LVL1"/>
    <w:rPr>
      <w:rFonts w:ascii="Symbol" w:hAnsi="Symbol" w:cs="Symbol"/>
    </w:rPr>
  </w:style>
  <w:style w:type="character" w:customStyle="1" w:styleId="WWCharLFO6LVL2">
    <w:name w:val="WW_CharLFO6LVL2"/>
    <w:rPr>
      <w:rFonts w:ascii="Calibri" w:hAnsi="Calibri" w:cs="Calibri"/>
    </w:rPr>
  </w:style>
  <w:style w:type="character" w:customStyle="1" w:styleId="WWCharLFO6LVL3">
    <w:name w:val="WW_CharLFO6LVL3"/>
    <w:rPr>
      <w:rFonts w:ascii="Wingdings" w:hAnsi="Wingdings" w:cs="Wingdings"/>
    </w:rPr>
  </w:style>
  <w:style w:type="character" w:customStyle="1" w:styleId="WWCharLFO6LVL4">
    <w:name w:val="WW_CharLFO6LVL4"/>
    <w:rPr>
      <w:rFonts w:ascii="Symbol" w:hAnsi="Symbol" w:cs="Symbol"/>
    </w:rPr>
  </w:style>
  <w:style w:type="character" w:customStyle="1" w:styleId="WWCharLFO6LVL5">
    <w:name w:val="WW_CharLFO6LVL5"/>
    <w:rPr>
      <w:rFonts w:ascii="Courier New" w:hAnsi="Courier New" w:cs="Courier New"/>
    </w:rPr>
  </w:style>
  <w:style w:type="character" w:customStyle="1" w:styleId="WWCharLFO6LVL6">
    <w:name w:val="WW_CharLFO6LVL6"/>
    <w:rPr>
      <w:rFonts w:ascii="Wingdings" w:hAnsi="Wingdings" w:cs="Wingdings"/>
    </w:rPr>
  </w:style>
  <w:style w:type="character" w:customStyle="1" w:styleId="WWCharLFO6LVL7">
    <w:name w:val="WW_CharLFO6LVL7"/>
    <w:rPr>
      <w:rFonts w:ascii="Symbol" w:hAnsi="Symbol" w:cs="Symbol"/>
    </w:rPr>
  </w:style>
  <w:style w:type="character" w:customStyle="1" w:styleId="WWCharLFO6LVL8">
    <w:name w:val="WW_CharLFO6LVL8"/>
    <w:rPr>
      <w:rFonts w:ascii="Courier New" w:hAnsi="Courier New" w:cs="Courier New"/>
    </w:rPr>
  </w:style>
  <w:style w:type="character" w:customStyle="1" w:styleId="WWCharLFO6LVL9">
    <w:name w:val="WW_CharLFO6LVL9"/>
    <w:rPr>
      <w:rFonts w:ascii="Wingdings" w:hAnsi="Wingdings" w:cs="Wingdings"/>
    </w:rPr>
  </w:style>
  <w:style w:type="character" w:customStyle="1" w:styleId="WWCharLFO9LVL1">
    <w:name w:val="WW_CharLFO9LVL1"/>
    <w:rPr>
      <w:rFonts w:ascii="Symbol" w:hAnsi="Symbol" w:cs="Symbol"/>
    </w:rPr>
  </w:style>
  <w:style w:type="character" w:customStyle="1" w:styleId="WWCharLFO9LVL2">
    <w:name w:val="WW_CharLFO9LVL2"/>
    <w:rPr>
      <w:rFonts w:ascii="Courier New" w:hAnsi="Courier New" w:cs="Courier New"/>
    </w:rPr>
  </w:style>
  <w:style w:type="character" w:customStyle="1" w:styleId="WWCharLFO9LVL3">
    <w:name w:val="WW_CharLFO9LVL3"/>
    <w:rPr>
      <w:rFonts w:ascii="Wingdings" w:hAnsi="Wingdings" w:cs="Wingdings"/>
    </w:rPr>
  </w:style>
  <w:style w:type="character" w:customStyle="1" w:styleId="WWCharLFO9LVL4">
    <w:name w:val="WW_CharLFO9LVL4"/>
    <w:rPr>
      <w:rFonts w:ascii="Symbol" w:hAnsi="Symbol" w:cs="Symbol"/>
    </w:rPr>
  </w:style>
  <w:style w:type="character" w:customStyle="1" w:styleId="WWCharLFO9LVL5">
    <w:name w:val="WW_CharLFO9LVL5"/>
    <w:rPr>
      <w:rFonts w:ascii="Courier New" w:hAnsi="Courier New" w:cs="Courier New"/>
    </w:rPr>
  </w:style>
  <w:style w:type="character" w:customStyle="1" w:styleId="WWCharLFO9LVL6">
    <w:name w:val="WW_CharLFO9LVL6"/>
    <w:rPr>
      <w:rFonts w:ascii="Wingdings" w:hAnsi="Wingdings" w:cs="Wingdings"/>
    </w:rPr>
  </w:style>
  <w:style w:type="character" w:customStyle="1" w:styleId="WWCharLFO9LVL7">
    <w:name w:val="WW_CharLFO9LVL7"/>
    <w:rPr>
      <w:rFonts w:ascii="Symbol" w:hAnsi="Symbol" w:cs="Symbol"/>
    </w:rPr>
  </w:style>
  <w:style w:type="character" w:customStyle="1" w:styleId="WWCharLFO9LVL8">
    <w:name w:val="WW_CharLFO9LVL8"/>
    <w:rPr>
      <w:rFonts w:ascii="Courier New" w:hAnsi="Courier New" w:cs="Courier New"/>
    </w:rPr>
  </w:style>
  <w:style w:type="character" w:customStyle="1" w:styleId="WWCharLFO9LVL9">
    <w:name w:val="WW_CharLFO9LVL9"/>
    <w:rPr>
      <w:rFonts w:ascii="Wingdings" w:hAnsi="Wingdings" w:cs="Wingdings"/>
    </w:rPr>
  </w:style>
  <w:style w:type="character" w:customStyle="1" w:styleId="Rimandonotaapidipagina1">
    <w:name w:val="Rimando nota a piè di pagina1"/>
    <w:rPr>
      <w:position w:val="1"/>
      <w:sz w:val="15"/>
    </w:rPr>
  </w:style>
  <w:style w:type="character" w:customStyle="1" w:styleId="WWCharLFO7LVL1">
    <w:name w:val="WW_CharLFO7LVL1"/>
    <w:rPr>
      <w:rFonts w:ascii="Symbol" w:hAnsi="Symbol" w:cs="Symbol"/>
    </w:rPr>
  </w:style>
  <w:style w:type="character" w:customStyle="1" w:styleId="WWCharLFO7LVL2">
    <w:name w:val="WW_CharLFO7LVL2"/>
    <w:rPr>
      <w:rFonts w:ascii="Calibri" w:hAnsi="Calibri" w:cs="Calibri"/>
    </w:rPr>
  </w:style>
  <w:style w:type="character" w:customStyle="1" w:styleId="WWCharLFO7LVL3">
    <w:name w:val="WW_CharLFO7LVL3"/>
    <w:rPr>
      <w:rFonts w:ascii="Wingdings" w:hAnsi="Wingdings" w:cs="Wingdings"/>
    </w:rPr>
  </w:style>
  <w:style w:type="character" w:customStyle="1" w:styleId="WWCharLFO7LVL4">
    <w:name w:val="WW_CharLFO7LVL4"/>
    <w:rPr>
      <w:rFonts w:ascii="Symbol" w:hAnsi="Symbol" w:cs="Symbol"/>
    </w:rPr>
  </w:style>
  <w:style w:type="character" w:customStyle="1" w:styleId="WWCharLFO7LVL5">
    <w:name w:val="WW_CharLFO7LVL5"/>
    <w:rPr>
      <w:rFonts w:ascii="Courier New" w:hAnsi="Courier New" w:cs="Courier New"/>
    </w:rPr>
  </w:style>
  <w:style w:type="character" w:customStyle="1" w:styleId="WWCharLFO7LVL6">
    <w:name w:val="WW_CharLFO7LVL6"/>
    <w:rPr>
      <w:rFonts w:ascii="Wingdings" w:hAnsi="Wingdings" w:cs="Wingdings"/>
    </w:rPr>
  </w:style>
  <w:style w:type="character" w:customStyle="1" w:styleId="WWCharLFO7LVL7">
    <w:name w:val="WW_CharLFO7LVL7"/>
    <w:rPr>
      <w:rFonts w:ascii="Symbol" w:hAnsi="Symbol" w:cs="Symbol"/>
    </w:rPr>
  </w:style>
  <w:style w:type="character" w:customStyle="1" w:styleId="WWCharLFO7LVL8">
    <w:name w:val="WW_CharLFO7LVL8"/>
    <w:rPr>
      <w:rFonts w:ascii="Courier New" w:hAnsi="Courier New" w:cs="Courier New"/>
    </w:rPr>
  </w:style>
  <w:style w:type="character" w:customStyle="1" w:styleId="WWCharLFO7LVL9">
    <w:name w:val="WW_CharLFO7LVL9"/>
    <w:rPr>
      <w:rFonts w:ascii="Wingdings" w:hAnsi="Wingdings" w:cs="Wingdings"/>
    </w:rPr>
  </w:style>
  <w:style w:type="character" w:customStyle="1" w:styleId="Caratteredellanota">
    <w:name w:val="Carattere della nota"/>
    <w:rPr>
      <w:vertAlign w:val="superscript"/>
    </w:rPr>
  </w:style>
  <w:style w:type="character" w:customStyle="1" w:styleId="WW-Caratteredellanota">
    <w:name w:val="WW-Carattere della nota"/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WW-Caratterenotadichiusura">
    <w:name w:val="WW-Carattere nota di chiusura"/>
  </w:style>
  <w:style w:type="character" w:customStyle="1" w:styleId="WWCharLFO13LVL1">
    <w:name w:val="WW_CharLFO13LVL1"/>
    <w:rPr>
      <w:rFonts w:ascii="Symbol" w:hAnsi="Symbol" w:cs="Symbol"/>
    </w:rPr>
  </w:style>
  <w:style w:type="character" w:customStyle="1" w:styleId="WWCharLFO13LVL2">
    <w:name w:val="WW_CharLFO13LVL2"/>
    <w:rPr>
      <w:rFonts w:ascii="Courier New" w:hAnsi="Courier New" w:cs="Courier New"/>
    </w:rPr>
  </w:style>
  <w:style w:type="character" w:customStyle="1" w:styleId="WWCharLFO13LVL3">
    <w:name w:val="WW_CharLFO13LVL3"/>
    <w:rPr>
      <w:rFonts w:ascii="Wingdings" w:hAnsi="Wingdings" w:cs="Wingdings"/>
    </w:rPr>
  </w:style>
  <w:style w:type="character" w:customStyle="1" w:styleId="WWCharLFO13LVL4">
    <w:name w:val="WW_CharLFO13LVL4"/>
    <w:rPr>
      <w:rFonts w:ascii="Symbol" w:hAnsi="Symbol" w:cs="Symbol"/>
    </w:rPr>
  </w:style>
  <w:style w:type="character" w:customStyle="1" w:styleId="WWCharLFO13LVL5">
    <w:name w:val="WW_CharLFO13LVL5"/>
    <w:rPr>
      <w:rFonts w:ascii="Courier New" w:hAnsi="Courier New" w:cs="Courier New"/>
    </w:rPr>
  </w:style>
  <w:style w:type="character" w:customStyle="1" w:styleId="WWCharLFO13LVL6">
    <w:name w:val="WW_CharLFO13LVL6"/>
    <w:rPr>
      <w:rFonts w:ascii="Wingdings" w:hAnsi="Wingdings" w:cs="Wingdings"/>
    </w:rPr>
  </w:style>
  <w:style w:type="character" w:customStyle="1" w:styleId="WWCharLFO13LVL7">
    <w:name w:val="WW_CharLFO13LVL7"/>
    <w:rPr>
      <w:rFonts w:ascii="Symbol" w:hAnsi="Symbol" w:cs="Symbol"/>
    </w:rPr>
  </w:style>
  <w:style w:type="character" w:customStyle="1" w:styleId="WWCharLFO13LVL8">
    <w:name w:val="WW_CharLFO13LVL8"/>
    <w:rPr>
      <w:rFonts w:ascii="Courier New" w:hAnsi="Courier New" w:cs="Courier New"/>
    </w:rPr>
  </w:style>
  <w:style w:type="character" w:customStyle="1" w:styleId="WWCharLFO13LVL9">
    <w:name w:val="WW_CharLFO13LVL9"/>
    <w:rPr>
      <w:rFonts w:ascii="Wingdings" w:hAnsi="Wingdings" w:cs="Wingdings"/>
    </w:rPr>
  </w:style>
  <w:style w:type="character" w:customStyle="1" w:styleId="WWCharLFO32LVL1">
    <w:name w:val="WW_CharLFO32LVL1"/>
    <w:rPr>
      <w:rFonts w:ascii="OpenSymbol" w:eastAsia="OpenSymbol" w:hAnsi="OpenSymbol" w:cs="OpenSymbol"/>
    </w:rPr>
  </w:style>
  <w:style w:type="character" w:customStyle="1" w:styleId="WWCharLFO32LVL2">
    <w:name w:val="WW_CharLFO32LVL2"/>
    <w:rPr>
      <w:rFonts w:ascii="OpenSymbol" w:eastAsia="OpenSymbol" w:hAnsi="OpenSymbol" w:cs="OpenSymbol"/>
    </w:rPr>
  </w:style>
  <w:style w:type="character" w:customStyle="1" w:styleId="WWCharLFO32LVL3">
    <w:name w:val="WW_CharLFO32LVL3"/>
    <w:rPr>
      <w:rFonts w:ascii="OpenSymbol" w:eastAsia="OpenSymbol" w:hAnsi="OpenSymbol" w:cs="OpenSymbol"/>
    </w:rPr>
  </w:style>
  <w:style w:type="character" w:customStyle="1" w:styleId="WWCharLFO32LVL4">
    <w:name w:val="WW_CharLFO32LVL4"/>
    <w:rPr>
      <w:rFonts w:ascii="OpenSymbol" w:eastAsia="OpenSymbol" w:hAnsi="OpenSymbol" w:cs="OpenSymbol"/>
    </w:rPr>
  </w:style>
  <w:style w:type="character" w:customStyle="1" w:styleId="WWCharLFO32LVL5">
    <w:name w:val="WW_CharLFO32LVL5"/>
    <w:rPr>
      <w:rFonts w:ascii="OpenSymbol" w:eastAsia="OpenSymbol" w:hAnsi="OpenSymbol" w:cs="OpenSymbol"/>
    </w:rPr>
  </w:style>
  <w:style w:type="character" w:customStyle="1" w:styleId="WWCharLFO32LVL6">
    <w:name w:val="WW_CharLFO32LVL6"/>
    <w:rPr>
      <w:rFonts w:ascii="OpenSymbol" w:eastAsia="OpenSymbol" w:hAnsi="OpenSymbol" w:cs="OpenSymbol"/>
    </w:rPr>
  </w:style>
  <w:style w:type="character" w:customStyle="1" w:styleId="WWCharLFO32LVL7">
    <w:name w:val="WW_CharLFO32LVL7"/>
    <w:rPr>
      <w:rFonts w:ascii="OpenSymbol" w:eastAsia="OpenSymbol" w:hAnsi="OpenSymbol" w:cs="OpenSymbol"/>
    </w:rPr>
  </w:style>
  <w:style w:type="character" w:customStyle="1" w:styleId="WWCharLFO32LVL8">
    <w:name w:val="WW_CharLFO32LVL8"/>
    <w:rPr>
      <w:rFonts w:ascii="OpenSymbol" w:eastAsia="OpenSymbol" w:hAnsi="OpenSymbol" w:cs="OpenSymbol"/>
    </w:rPr>
  </w:style>
  <w:style w:type="character" w:customStyle="1" w:styleId="WWCharLFO32LVL9">
    <w:name w:val="WW_CharLFO32LVL9"/>
    <w:rPr>
      <w:rFonts w:ascii="OpenSymbol" w:eastAsia="OpenSymbol" w:hAnsi="OpenSymbol" w:cs="OpenSymbol"/>
    </w:rPr>
  </w:style>
  <w:style w:type="character" w:customStyle="1" w:styleId="Rimandonotaapidipagina2">
    <w:name w:val="Rimando nota a piè di pagina2"/>
    <w:rPr>
      <w:vertAlign w:val="superscript"/>
    </w:rPr>
  </w:style>
  <w:style w:type="character" w:customStyle="1" w:styleId="Rimandonotadichiusura1">
    <w:name w:val="Rimando nota di chiusura1"/>
    <w:rPr>
      <w:vertAlign w:val="superscript"/>
    </w:rPr>
  </w:style>
  <w:style w:type="character" w:customStyle="1" w:styleId="WWCharLFO20LVL1">
    <w:name w:val="WW_CharLFO20LVL1"/>
    <w:rPr>
      <w:rFonts w:ascii="OpenSymbol" w:eastAsia="OpenSymbol" w:hAnsi="OpenSymbol" w:cs="OpenSymbol"/>
    </w:rPr>
  </w:style>
  <w:style w:type="character" w:customStyle="1" w:styleId="WWCharLFO20LVL2">
    <w:name w:val="WW_CharLFO20LVL2"/>
    <w:rPr>
      <w:rFonts w:ascii="OpenSymbol" w:eastAsia="OpenSymbol" w:hAnsi="OpenSymbol" w:cs="OpenSymbol"/>
    </w:rPr>
  </w:style>
  <w:style w:type="character" w:customStyle="1" w:styleId="WWCharLFO20LVL3">
    <w:name w:val="WW_CharLFO20LVL3"/>
    <w:rPr>
      <w:rFonts w:ascii="OpenSymbol" w:eastAsia="OpenSymbol" w:hAnsi="OpenSymbol" w:cs="OpenSymbol"/>
    </w:rPr>
  </w:style>
  <w:style w:type="character" w:customStyle="1" w:styleId="WWCharLFO20LVL4">
    <w:name w:val="WW_CharLFO20LVL4"/>
    <w:rPr>
      <w:rFonts w:ascii="OpenSymbol" w:eastAsia="OpenSymbol" w:hAnsi="OpenSymbol" w:cs="OpenSymbol"/>
    </w:rPr>
  </w:style>
  <w:style w:type="character" w:customStyle="1" w:styleId="WWCharLFO20LVL5">
    <w:name w:val="WW_CharLFO20LVL5"/>
    <w:rPr>
      <w:rFonts w:ascii="OpenSymbol" w:eastAsia="OpenSymbol" w:hAnsi="OpenSymbol" w:cs="OpenSymbol"/>
    </w:rPr>
  </w:style>
  <w:style w:type="character" w:customStyle="1" w:styleId="WWCharLFO20LVL6">
    <w:name w:val="WW_CharLFO20LVL6"/>
    <w:rPr>
      <w:rFonts w:ascii="OpenSymbol" w:eastAsia="OpenSymbol" w:hAnsi="OpenSymbol" w:cs="OpenSymbol"/>
    </w:rPr>
  </w:style>
  <w:style w:type="character" w:customStyle="1" w:styleId="WWCharLFO20LVL7">
    <w:name w:val="WW_CharLFO20LVL7"/>
    <w:rPr>
      <w:rFonts w:ascii="OpenSymbol" w:eastAsia="OpenSymbol" w:hAnsi="OpenSymbol" w:cs="OpenSymbol"/>
    </w:rPr>
  </w:style>
  <w:style w:type="character" w:customStyle="1" w:styleId="WWCharLFO20LVL8">
    <w:name w:val="WW_CharLFO20LVL8"/>
    <w:rPr>
      <w:rFonts w:ascii="OpenSymbol" w:eastAsia="OpenSymbol" w:hAnsi="OpenSymbol" w:cs="OpenSymbol"/>
    </w:rPr>
  </w:style>
  <w:style w:type="character" w:customStyle="1" w:styleId="WWCharLFO20LVL9">
    <w:name w:val="WW_CharLFO20LVL9"/>
    <w:rPr>
      <w:rFonts w:ascii="OpenSymbol" w:eastAsia="OpenSymbol" w:hAnsi="OpenSymbol" w:cs="OpenSymbol"/>
    </w:rPr>
  </w:style>
  <w:style w:type="character" w:customStyle="1" w:styleId="WWCharLFO4LVL1">
    <w:name w:val="WW_CharLFO4LVL1"/>
    <w:rPr>
      <w:rFonts w:ascii="Symbol" w:hAnsi="Symbol" w:cs="Symbol"/>
    </w:rPr>
  </w:style>
  <w:style w:type="character" w:customStyle="1" w:styleId="WWCharLFO4LVL2">
    <w:name w:val="WW_CharLFO4LVL2"/>
    <w:rPr>
      <w:rFonts w:ascii="Courier New" w:hAnsi="Courier New" w:cs="Courier New"/>
    </w:rPr>
  </w:style>
  <w:style w:type="character" w:customStyle="1" w:styleId="WWCharLFO4LVL3">
    <w:name w:val="WW_CharLFO4LVL3"/>
    <w:rPr>
      <w:rFonts w:ascii="Wingdings" w:hAnsi="Wingdings" w:cs="Wingdings"/>
    </w:rPr>
  </w:style>
  <w:style w:type="character" w:customStyle="1" w:styleId="WWCharLFO4LVL4">
    <w:name w:val="WW_CharLFO4LVL4"/>
    <w:rPr>
      <w:rFonts w:ascii="Symbol" w:hAnsi="Symbol" w:cs="Symbol"/>
    </w:rPr>
  </w:style>
  <w:style w:type="character" w:customStyle="1" w:styleId="WWCharLFO4LVL5">
    <w:name w:val="WW_CharLFO4LVL5"/>
    <w:rPr>
      <w:rFonts w:ascii="Courier New" w:hAnsi="Courier New" w:cs="Courier New"/>
    </w:rPr>
  </w:style>
  <w:style w:type="character" w:customStyle="1" w:styleId="WWCharLFO4LVL6">
    <w:name w:val="WW_CharLFO4LVL6"/>
    <w:rPr>
      <w:rFonts w:ascii="Wingdings" w:hAnsi="Wingdings" w:cs="Wingdings"/>
    </w:rPr>
  </w:style>
  <w:style w:type="character" w:customStyle="1" w:styleId="WWCharLFO4LVL7">
    <w:name w:val="WW_CharLFO4LVL7"/>
    <w:rPr>
      <w:rFonts w:ascii="Symbol" w:hAnsi="Symbol" w:cs="Symbol"/>
    </w:rPr>
  </w:style>
  <w:style w:type="character" w:customStyle="1" w:styleId="WWCharLFO4LVL8">
    <w:name w:val="WW_CharLFO4LVL8"/>
    <w:rPr>
      <w:rFonts w:ascii="Courier New" w:hAnsi="Courier New" w:cs="Courier New"/>
    </w:rPr>
  </w:style>
  <w:style w:type="character" w:customStyle="1" w:styleId="WWCharLFO4LVL9">
    <w:name w:val="WW_CharLFO4LVL9"/>
    <w:rPr>
      <w:rFonts w:ascii="Wingdings" w:hAnsi="Wingdings" w:cs="Wingdings"/>
    </w:rPr>
  </w:style>
  <w:style w:type="character" w:customStyle="1" w:styleId="WWCharLFO33LVL1">
    <w:name w:val="WW_CharLFO33LVL1"/>
    <w:rPr>
      <w:rFonts w:ascii="Calibri" w:eastAsia="SimSun" w:hAnsi="Calibri" w:cs="Calibri"/>
    </w:rPr>
  </w:style>
  <w:style w:type="character" w:customStyle="1" w:styleId="WWCharLFO2LVL3">
    <w:name w:val="WW_CharLFO2LVL3"/>
    <w:rPr>
      <w:rFonts w:ascii="Wingdings" w:hAnsi="Wingdings" w:cs="Wingdings"/>
    </w:rPr>
  </w:style>
  <w:style w:type="character" w:customStyle="1" w:styleId="WWCharLFO2LVL4">
    <w:name w:val="WW_CharLFO2LVL4"/>
    <w:rPr>
      <w:rFonts w:ascii="Symbol" w:hAnsi="Symbol" w:cs="Symbol"/>
    </w:rPr>
  </w:style>
  <w:style w:type="character" w:customStyle="1" w:styleId="WWCharLFO2LVL5">
    <w:name w:val="WW_CharLFO2LVL5"/>
    <w:rPr>
      <w:rFonts w:ascii="Courier New" w:hAnsi="Courier New" w:cs="Courier New"/>
    </w:rPr>
  </w:style>
  <w:style w:type="character" w:customStyle="1" w:styleId="WWCharLFO2LVL6">
    <w:name w:val="WW_CharLFO2LVL6"/>
    <w:rPr>
      <w:rFonts w:ascii="Wingdings" w:hAnsi="Wingdings" w:cs="Wingdings"/>
    </w:rPr>
  </w:style>
  <w:style w:type="character" w:customStyle="1" w:styleId="WWCharLFO2LVL7">
    <w:name w:val="WW_CharLFO2LVL7"/>
    <w:rPr>
      <w:rFonts w:ascii="Symbol" w:hAnsi="Symbol" w:cs="Symbol"/>
    </w:rPr>
  </w:style>
  <w:style w:type="character" w:customStyle="1" w:styleId="WWCharLFO2LVL8">
    <w:name w:val="WW_CharLFO2LVL8"/>
    <w:rPr>
      <w:rFonts w:ascii="Courier New" w:hAnsi="Courier New" w:cs="Courier New"/>
    </w:rPr>
  </w:style>
  <w:style w:type="character" w:customStyle="1" w:styleId="WWCharLFO2LVL9">
    <w:name w:val="WW_CharLFO2LVL9"/>
    <w:rPr>
      <w:rFonts w:ascii="Wingdings" w:hAnsi="Wingdings" w:cs="Wingdings"/>
    </w:rPr>
  </w:style>
  <w:style w:type="character" w:customStyle="1" w:styleId="WWCharLFO3LVL1">
    <w:name w:val="WW_CharLFO3LVL1"/>
    <w:rPr>
      <w:rFonts w:ascii="Symbol" w:hAnsi="Symbol" w:cs="Symbol"/>
    </w:rPr>
  </w:style>
  <w:style w:type="character" w:customStyle="1" w:styleId="WWCharLFO3LVL2">
    <w:name w:val="WW_CharLFO3LVL2"/>
    <w:rPr>
      <w:rFonts w:ascii="Courier New" w:hAnsi="Courier New" w:cs="Courier New"/>
    </w:rPr>
  </w:style>
  <w:style w:type="character" w:customStyle="1" w:styleId="WWCharLFO3LVL3">
    <w:name w:val="WW_CharLFO3LVL3"/>
    <w:rPr>
      <w:rFonts w:ascii="Wingdings" w:hAnsi="Wingdings" w:cs="Wingdings"/>
    </w:rPr>
  </w:style>
  <w:style w:type="character" w:customStyle="1" w:styleId="WWCharLFO3LVL4">
    <w:name w:val="WW_CharLFO3LVL4"/>
    <w:rPr>
      <w:rFonts w:ascii="Symbol" w:hAnsi="Symbol" w:cs="Symbol"/>
    </w:rPr>
  </w:style>
  <w:style w:type="character" w:customStyle="1" w:styleId="WWCharLFO3LVL5">
    <w:name w:val="WW_CharLFO3LVL5"/>
    <w:rPr>
      <w:rFonts w:ascii="Courier New" w:hAnsi="Courier New" w:cs="Courier New"/>
    </w:rPr>
  </w:style>
  <w:style w:type="character" w:customStyle="1" w:styleId="WWCharLFO3LVL6">
    <w:name w:val="WW_CharLFO3LVL6"/>
    <w:rPr>
      <w:rFonts w:ascii="Wingdings" w:hAnsi="Wingdings" w:cs="Wingdings"/>
    </w:rPr>
  </w:style>
  <w:style w:type="character" w:customStyle="1" w:styleId="WWCharLFO3LVL7">
    <w:name w:val="WW_CharLFO3LVL7"/>
    <w:rPr>
      <w:rFonts w:ascii="Symbol" w:hAnsi="Symbol" w:cs="Symbol"/>
    </w:rPr>
  </w:style>
  <w:style w:type="character" w:customStyle="1" w:styleId="WWCharLFO3LVL8">
    <w:name w:val="WW_CharLFO3LVL8"/>
    <w:rPr>
      <w:rFonts w:ascii="Courier New" w:hAnsi="Courier New" w:cs="Courier New"/>
    </w:rPr>
  </w:style>
  <w:style w:type="character" w:customStyle="1" w:styleId="WWCharLFO3LVL9">
    <w:name w:val="WW_CharLFO3LVL9"/>
    <w:rPr>
      <w:rFonts w:ascii="Wingdings" w:hAnsi="Wingdings" w:cs="Wingdings"/>
    </w:rPr>
  </w:style>
  <w:style w:type="character" w:customStyle="1" w:styleId="Rimandonotaapidipagina3">
    <w:name w:val="Rimando nota a piè di pagina3"/>
    <w:rPr>
      <w:vertAlign w:val="superscript"/>
    </w:rPr>
  </w:style>
  <w:style w:type="character" w:customStyle="1" w:styleId="Rimandonotadichiusura2">
    <w:name w:val="Rimando nota di chiusura2"/>
    <w:rPr>
      <w:vertAlign w:val="superscript"/>
    </w:rPr>
  </w:style>
  <w:style w:type="character" w:customStyle="1" w:styleId="Rimandonotaapidipagina4">
    <w:name w:val="Rimando nota a piè di pagina4"/>
    <w:rPr>
      <w:vertAlign w:val="superscript"/>
    </w:rPr>
  </w:style>
  <w:style w:type="character" w:customStyle="1" w:styleId="Rimandonotadichiusura3">
    <w:name w:val="Rimando nota di chiusura3"/>
    <w:rPr>
      <w:vertAlign w:val="superscript"/>
    </w:rPr>
  </w:style>
  <w:style w:type="character" w:customStyle="1" w:styleId="Rimandonotaapidipagina5">
    <w:name w:val="Rimando nota a piè di pagina5"/>
    <w:rPr>
      <w:vertAlign w:val="superscript"/>
    </w:rPr>
  </w:style>
  <w:style w:type="character" w:customStyle="1" w:styleId="Rimandonotadichiusura4">
    <w:name w:val="Rimando nota di chiusura4"/>
    <w:rPr>
      <w:vertAlign w:val="superscript"/>
    </w:rPr>
  </w:style>
  <w:style w:type="character" w:customStyle="1" w:styleId="Carpredefinitoparagrafo5">
    <w:name w:val="Car. predefinito paragrafo5"/>
  </w:style>
  <w:style w:type="character" w:styleId="Rimandonotaapidipagina">
    <w:name w:val="footnote reference"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paragraph" w:customStyle="1" w:styleId="Intestazione5">
    <w:name w:val="Intestazione5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pPr>
      <w:ind w:left="115"/>
    </w:pPr>
  </w:style>
  <w:style w:type="paragraph" w:styleId="Elenco">
    <w:name w:val="List"/>
    <w:basedOn w:val="Corpotesto"/>
    <w:rPr>
      <w:rFonts w:cs="Arial"/>
    </w:rPr>
  </w:style>
  <w:style w:type="paragraph" w:customStyle="1" w:styleId="Didascalia5">
    <w:name w:val="Didascalia5"/>
    <w:basedOn w:val="Normal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Intestazione4">
    <w:name w:val="Intestazione4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4">
    <w:name w:val="Didascalia4"/>
    <w:basedOn w:val="Normal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testazione3">
    <w:name w:val="Intestazione3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3">
    <w:name w:val="Didascalia3"/>
    <w:basedOn w:val="Normal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ommario1">
    <w:name w:val="toc 1"/>
    <w:basedOn w:val="Normale"/>
    <w:uiPriority w:val="39"/>
    <w:pPr>
      <w:tabs>
        <w:tab w:val="right" w:leader="dot" w:pos="9638"/>
      </w:tabs>
      <w:spacing w:before="121"/>
      <w:ind w:left="521" w:hanging="407"/>
    </w:pPr>
    <w:rPr>
      <w:b/>
      <w:bCs/>
    </w:rPr>
  </w:style>
  <w:style w:type="paragraph" w:styleId="Sommario2">
    <w:name w:val="toc 2"/>
    <w:basedOn w:val="Normale"/>
    <w:uiPriority w:val="39"/>
    <w:pPr>
      <w:tabs>
        <w:tab w:val="right" w:leader="dot" w:pos="9355"/>
      </w:tabs>
      <w:spacing w:before="122"/>
      <w:ind w:left="521" w:hanging="407"/>
    </w:pPr>
    <w:rPr>
      <w:b/>
      <w:bCs/>
      <w:i/>
      <w:iCs/>
    </w:rPr>
  </w:style>
  <w:style w:type="paragraph" w:styleId="Titolo">
    <w:name w:val="Title"/>
    <w:basedOn w:val="Normale"/>
    <w:next w:val="Sottotitolo"/>
    <w:qFormat/>
    <w:pPr>
      <w:ind w:left="317" w:right="302"/>
      <w:jc w:val="center"/>
    </w:pPr>
    <w:rPr>
      <w:b/>
      <w:bCs/>
      <w:sz w:val="26"/>
      <w:szCs w:val="26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customStyle="1" w:styleId="Paragrafoelenco1">
    <w:name w:val="Paragrafo elenco1"/>
    <w:basedOn w:val="Normale"/>
    <w:pPr>
      <w:ind w:left="836" w:hanging="360"/>
    </w:pPr>
  </w:style>
  <w:style w:type="paragraph" w:customStyle="1" w:styleId="TableParagraph">
    <w:name w:val="Table Paragraph"/>
    <w:basedOn w:val="Normale"/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Intestazioneindice">
    <w:name w:val="Intestazione indice"/>
    <w:basedOn w:val="Intestazione1"/>
    <w:pPr>
      <w:suppressLineNumbers/>
    </w:pPr>
    <w:rPr>
      <w:b/>
      <w:bCs/>
      <w:sz w:val="32"/>
      <w:szCs w:val="32"/>
    </w:rPr>
  </w:style>
  <w:style w:type="paragraph" w:customStyle="1" w:styleId="Titolo21">
    <w:name w:val="Titolo 21"/>
    <w:basedOn w:val="Intestazione1"/>
    <w:next w:val="Corpotesto"/>
    <w:pPr>
      <w:numPr>
        <w:numId w:val="35"/>
      </w:numPr>
    </w:pPr>
    <w:rPr>
      <w:b/>
      <w:bCs/>
      <w:i/>
      <w:iCs/>
    </w:rPr>
  </w:style>
  <w:style w:type="paragraph" w:customStyle="1" w:styleId="ListParagraph0">
    <w:name w:val="List Paragraph0"/>
    <w:basedOn w:val="Normale"/>
    <w:qFormat/>
    <w:pPr>
      <w:ind w:left="720" w:hanging="10"/>
    </w:pPr>
  </w:style>
  <w:style w:type="paragraph" w:styleId="Testonotaapidipagina">
    <w:name w:val="footnote text"/>
    <w:basedOn w:val="Normale"/>
    <w:pPr>
      <w:suppressLineNumbers/>
      <w:ind w:left="283" w:hanging="283"/>
    </w:pPr>
    <w:rPr>
      <w:sz w:val="20"/>
      <w:szCs w:val="20"/>
    </w:rPr>
  </w:style>
  <w:style w:type="paragraph" w:customStyle="1" w:styleId="Testonotaapidipagina1">
    <w:name w:val="Testo nota a piè di pagina1"/>
    <w:basedOn w:val="Normale"/>
    <w:rPr>
      <w:sz w:val="20"/>
      <w:szCs w:val="20"/>
    </w:rPr>
  </w:style>
  <w:style w:type="paragraph" w:customStyle="1" w:styleId="Titolo11">
    <w:name w:val="Titolo 11"/>
    <w:basedOn w:val="Intestazione1"/>
    <w:next w:val="Corpotesto"/>
    <w:pPr>
      <w:numPr>
        <w:numId w:val="36"/>
      </w:numPr>
    </w:pPr>
    <w:rPr>
      <w:b/>
      <w:bCs/>
    </w:rPr>
  </w:style>
  <w:style w:type="paragraph" w:customStyle="1" w:styleId="Normale1">
    <w:name w:val="Normale1"/>
    <w:pPr>
      <w:suppressAutoHyphens/>
      <w:autoSpaceDE w:val="0"/>
    </w:pPr>
    <w:rPr>
      <w:rFonts w:ascii="Tahoma" w:hAnsi="Tahoma" w:cs="Tahoma"/>
      <w:color w:val="000000"/>
      <w:sz w:val="24"/>
      <w:szCs w:val="24"/>
      <w:lang w:eastAsia="hi-IN" w:bidi="hi-IN"/>
    </w:rPr>
  </w:style>
  <w:style w:type="paragraph" w:styleId="Sommario3">
    <w:name w:val="toc 3"/>
    <w:basedOn w:val="Indice"/>
    <w:pPr>
      <w:tabs>
        <w:tab w:val="right" w:leader="dot" w:pos="9072"/>
      </w:tabs>
      <w:ind w:left="566"/>
    </w:pPr>
  </w:style>
  <w:style w:type="paragraph" w:styleId="Sommario4">
    <w:name w:val="toc 4"/>
    <w:basedOn w:val="Indice"/>
    <w:uiPriority w:val="39"/>
    <w:pPr>
      <w:tabs>
        <w:tab w:val="right" w:leader="dot" w:pos="8789"/>
      </w:tabs>
      <w:ind w:left="849"/>
    </w:pPr>
  </w:style>
  <w:style w:type="paragraph" w:styleId="Sommario5">
    <w:name w:val="toc 5"/>
    <w:basedOn w:val="Indice"/>
    <w:pPr>
      <w:tabs>
        <w:tab w:val="right" w:leader="dot" w:pos="8506"/>
      </w:tabs>
      <w:ind w:left="1132"/>
    </w:pPr>
  </w:style>
  <w:style w:type="paragraph" w:styleId="Sommario6">
    <w:name w:val="toc 6"/>
    <w:basedOn w:val="Indice"/>
    <w:uiPriority w:val="39"/>
    <w:pPr>
      <w:tabs>
        <w:tab w:val="right" w:leader="dot" w:pos="8223"/>
      </w:tabs>
      <w:ind w:left="1415"/>
    </w:pPr>
  </w:style>
  <w:style w:type="paragraph" w:styleId="Sommario7">
    <w:name w:val="toc 7"/>
    <w:basedOn w:val="Indice"/>
    <w:pPr>
      <w:tabs>
        <w:tab w:val="right" w:leader="dot" w:pos="7940"/>
      </w:tabs>
      <w:ind w:left="1698"/>
    </w:pPr>
  </w:style>
  <w:style w:type="paragraph" w:styleId="Sommario8">
    <w:name w:val="toc 8"/>
    <w:basedOn w:val="Indice"/>
    <w:pPr>
      <w:tabs>
        <w:tab w:val="right" w:leader="dot" w:pos="7657"/>
      </w:tabs>
      <w:ind w:left="1981"/>
    </w:pPr>
  </w:style>
  <w:style w:type="paragraph" w:styleId="Sommario9">
    <w:name w:val="toc 9"/>
    <w:basedOn w:val="Indice"/>
    <w:pPr>
      <w:tabs>
        <w:tab w:val="right" w:leader="dot" w:pos="7374"/>
      </w:tabs>
      <w:ind w:left="2264"/>
    </w:pPr>
  </w:style>
  <w:style w:type="paragraph" w:customStyle="1" w:styleId="Indice10">
    <w:name w:val="Indice 10"/>
    <w:basedOn w:val="Indice"/>
    <w:pPr>
      <w:tabs>
        <w:tab w:val="right" w:leader="dot" w:pos="7091"/>
      </w:tabs>
      <w:ind w:left="2547"/>
    </w:pPr>
  </w:style>
  <w:style w:type="paragraph" w:customStyle="1" w:styleId="Normale2">
    <w:name w:val="Normale2"/>
    <w:pPr>
      <w:widowControl w:val="0"/>
      <w:suppressAutoHyphens/>
    </w:pPr>
    <w:rPr>
      <w:rFonts w:eastAsia="SimSun" w:cs="Arial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521A93FF"/>
    <w:pPr>
      <w:ind w:left="720"/>
      <w:contextualSpacing/>
    </w:pPr>
  </w:style>
  <w:style w:type="table" w:styleId="Grigliatabella">
    <w:name w:val="Table Grid"/>
    <w:basedOn w:val="Tabellanormale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3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0A7573F77F9DB40AE4E63F26FA77D5A" ma:contentTypeVersion="3" ma:contentTypeDescription="Creare un nuovo documento." ma:contentTypeScope="" ma:versionID="81c5c9810d8181269eb749e8eebed12c">
  <xsd:schema xmlns:xsd="http://www.w3.org/2001/XMLSchema" xmlns:xs="http://www.w3.org/2001/XMLSchema" xmlns:p="http://schemas.microsoft.com/office/2006/metadata/properties" xmlns:ns2="7a1ec2da-a681-48d8-8de6-af66d027daf9" targetNamespace="http://schemas.microsoft.com/office/2006/metadata/properties" ma:root="true" ma:fieldsID="585ec840a31a7fca86ceab25141cb5a8" ns2:_="">
    <xsd:import namespace="7a1ec2da-a681-48d8-8de6-af66d027da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1ec2da-a681-48d8-8de6-af66d027da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22BAE4-5262-4134-B6A0-2AE6DAA0B4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A15A92-074C-4145-A521-9CF9DDAF00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1ec2da-a681-48d8-8de6-af66d027da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1D8EDA-7B91-4EF9-8964-31780816ED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12CE9F-EFD1-481A-987F-DAB05C6D5C1C}">
  <ds:schemaRefs>
    <ds:schemaRef ds:uri="http://schemas.microsoft.com/office/2006/metadata/properties"/>
    <ds:schemaRef ds:uri="http://schemas.microsoft.com/office/infopath/2007/PartnerControls"/>
    <ds:schemaRef ds:uri="7894ca1f-a45a-4eea-849c-39a96782cd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539</Words>
  <Characters>3075</Characters>
  <Application>Microsoft Office Word</Application>
  <DocSecurity>0</DocSecurity>
  <Lines>25</Lines>
  <Paragraphs>7</Paragraphs>
  <ScaleCrop>false</ScaleCrop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 Popolizio</dc:creator>
  <cp:keywords/>
  <cp:lastModifiedBy>Grazia Compagnoni</cp:lastModifiedBy>
  <cp:revision>4</cp:revision>
  <cp:lastPrinted>2023-01-23T13:16:00Z</cp:lastPrinted>
  <dcterms:created xsi:type="dcterms:W3CDTF">2025-11-17T08:51:00Z</dcterms:created>
  <dcterms:modified xsi:type="dcterms:W3CDTF">2025-11-17T09:02:00Z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0x010100E0A7573F77F9DB40AE4E63F26FA77D5A</vt:lpwstr>
  </property>
</Properties>
</file>