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414518" w14:textId="38E0C76A" w:rsidR="30593828" w:rsidRDefault="30593828"/>
    <w:p w14:paraId="3C1E4D68" w14:textId="77777777" w:rsidR="002A5B5F" w:rsidRDefault="002A5B5F" w:rsidP="005831A6"/>
    <w:p w14:paraId="31433CB2" w14:textId="77777777" w:rsidR="002A5B5F" w:rsidRDefault="002A5B5F" w:rsidP="30593828">
      <w:pPr>
        <w:jc w:val="right"/>
        <w:rPr>
          <w:b/>
          <w:bCs/>
        </w:rPr>
      </w:pPr>
      <w:r w:rsidRPr="30593828">
        <w:rPr>
          <w:b/>
          <w:bCs/>
        </w:rPr>
        <w:t>ALLEGATO 3 - DOMANDA DI LIQUIDAZIONE</w:t>
      </w:r>
    </w:p>
    <w:p w14:paraId="7B7C459D" w14:textId="77777777" w:rsidR="002A5B5F" w:rsidRDefault="002A5B5F" w:rsidP="30593828">
      <w:pPr>
        <w:jc w:val="right"/>
        <w:rPr>
          <w:b/>
          <w:bCs/>
        </w:rPr>
      </w:pPr>
    </w:p>
    <w:p w14:paraId="0FF8D922" w14:textId="18C3AF64" w:rsidR="30593828" w:rsidRDefault="30593828" w:rsidP="30593828">
      <w:pPr>
        <w:jc w:val="right"/>
        <w:rPr>
          <w:b/>
          <w:bCs/>
        </w:rPr>
      </w:pPr>
    </w:p>
    <w:tbl>
      <w:tblPr>
        <w:tblW w:w="0" w:type="auto"/>
        <w:tblInd w:w="109" w:type="dxa"/>
        <w:tblLayout w:type="fixed"/>
        <w:tblLook w:val="0000" w:firstRow="0" w:lastRow="0" w:firstColumn="0" w:lastColumn="0" w:noHBand="0" w:noVBand="0"/>
      </w:tblPr>
      <w:tblGrid>
        <w:gridCol w:w="3674"/>
        <w:gridCol w:w="5679"/>
      </w:tblGrid>
      <w:tr w:rsidR="002A5B5F" w14:paraId="6E8C2DBD" w14:textId="77777777" w:rsidTr="2E4F8DF0">
        <w:trPr>
          <w:trHeight w:val="249"/>
        </w:trPr>
        <w:tc>
          <w:tcPr>
            <w:tcW w:w="3674" w:type="dxa"/>
          </w:tcPr>
          <w:p w14:paraId="645D1806" w14:textId="77777777" w:rsidR="002A5B5F" w:rsidRDefault="002A5B5F" w:rsidP="2E4F8DF0">
            <w:pPr>
              <w:rPr>
                <w:rStyle w:val="Carpredefinitoparagrafo1"/>
                <w:rFonts w:ascii="Calibri" w:eastAsia="Arial" w:hAnsi="Calibri" w:cs="Calibri"/>
              </w:rPr>
            </w:pPr>
            <w:r>
              <w:rPr>
                <w:rStyle w:val="Carpredefinitoparagrafo1"/>
                <w:rFonts w:ascii="Calibri" w:eastAsia="Arial" w:hAnsi="Calibri" w:cs="Calibri"/>
              </w:rPr>
              <w:t>CF soggetto attuatore</w:t>
            </w:r>
            <w:r>
              <w:rPr>
                <w:rStyle w:val="Rimandonotaapidipagina3"/>
                <w:rFonts w:ascii="Calibri" w:eastAsia="Arial" w:hAnsi="Calibri" w:cs="Calibri"/>
              </w:rPr>
              <w:footnoteReference w:id="1"/>
            </w:r>
            <w:r>
              <w:rPr>
                <w:rStyle w:val="Carpredefinitoparagrafo1"/>
                <w:rFonts w:ascii="Calibri" w:eastAsia="Arial" w:hAnsi="Calibri" w:cs="Calibri"/>
              </w:rPr>
              <w:t>:</w:t>
            </w:r>
          </w:p>
        </w:tc>
        <w:tc>
          <w:tcPr>
            <w:tcW w:w="5679" w:type="dxa"/>
          </w:tcPr>
          <w:p w14:paraId="626F9AA2" w14:textId="77777777" w:rsidR="002A5B5F" w:rsidRDefault="002A5B5F" w:rsidP="005831A6"/>
        </w:tc>
      </w:tr>
      <w:tr w:rsidR="002A5B5F" w14:paraId="4806DA20" w14:textId="77777777" w:rsidTr="2E4F8DF0">
        <w:trPr>
          <w:trHeight w:val="305"/>
        </w:trPr>
        <w:tc>
          <w:tcPr>
            <w:tcW w:w="3674" w:type="dxa"/>
          </w:tcPr>
          <w:p w14:paraId="12C3934A" w14:textId="77777777" w:rsidR="002A5B5F" w:rsidRDefault="002A5B5F" w:rsidP="005831A6">
            <w:r>
              <w:rPr>
                <w:rStyle w:val="Carpredefinitoparagrafo1"/>
                <w:rFonts w:ascii="Calibri" w:eastAsia="Arial" w:hAnsi="Calibri" w:cs="Calibri"/>
              </w:rPr>
              <w:t>Denominazione soggetto attuatore:</w:t>
            </w:r>
          </w:p>
        </w:tc>
        <w:tc>
          <w:tcPr>
            <w:tcW w:w="5679" w:type="dxa"/>
          </w:tcPr>
          <w:p w14:paraId="73F63973" w14:textId="77777777" w:rsidR="002A5B5F" w:rsidRDefault="002A5B5F" w:rsidP="005831A6"/>
        </w:tc>
      </w:tr>
      <w:tr w:rsidR="002A5B5F" w14:paraId="7C164E70" w14:textId="77777777" w:rsidTr="2E4F8DF0">
        <w:trPr>
          <w:trHeight w:val="249"/>
        </w:trPr>
        <w:tc>
          <w:tcPr>
            <w:tcW w:w="3674" w:type="dxa"/>
          </w:tcPr>
          <w:p w14:paraId="5BA32F1C" w14:textId="6AEF9489" w:rsidR="002A5B5F" w:rsidRDefault="5586DFB7" w:rsidP="2E4F8DF0">
            <w:pPr>
              <w:ind w:right="-4050"/>
              <w:rPr>
                <w:rStyle w:val="Carpredefinitoparagrafo1"/>
                <w:rFonts w:ascii="Calibri" w:eastAsia="Arial" w:hAnsi="Calibri" w:cs="Calibri"/>
              </w:rPr>
            </w:pPr>
            <w:r w:rsidRPr="2E4F8DF0">
              <w:rPr>
                <w:rStyle w:val="Carpredefinitoparagrafo1"/>
                <w:rFonts w:ascii="Calibri" w:eastAsia="Arial" w:hAnsi="Calibri" w:cs="Calibri"/>
              </w:rPr>
              <w:t>Id progetto (indicare n°</w:t>
            </w:r>
            <w:r w:rsidR="789A668B" w:rsidRPr="2E4F8DF0">
              <w:rPr>
                <w:rStyle w:val="Carpredefinitoparagrafo1"/>
                <w:rFonts w:ascii="Calibri" w:eastAsia="Arial" w:hAnsi="Calibri" w:cs="Calibri"/>
              </w:rPr>
              <w:t xml:space="preserve"> </w:t>
            </w:r>
            <w:r w:rsidRPr="2E4F8DF0">
              <w:rPr>
                <w:rStyle w:val="Carpredefinitoparagrafo1"/>
                <w:rFonts w:ascii="Calibri" w:eastAsia="Arial" w:hAnsi="Calibri" w:cs="Calibri"/>
              </w:rPr>
              <w:t>prot.</w:t>
            </w:r>
            <w:r w:rsidR="0524586D" w:rsidRPr="2E4F8DF0">
              <w:rPr>
                <w:rStyle w:val="Carpredefinitoparagrafo1"/>
                <w:rFonts w:ascii="Calibri" w:eastAsia="Arial" w:hAnsi="Calibri" w:cs="Calibri"/>
              </w:rPr>
              <w:t xml:space="preserve"> </w:t>
            </w:r>
            <w:proofErr w:type="spellStart"/>
            <w:r w:rsidRPr="2E4F8DF0">
              <w:rPr>
                <w:rStyle w:val="Carpredefinitoparagrafo1"/>
                <w:rFonts w:ascii="Calibri" w:eastAsia="Arial" w:hAnsi="Calibri" w:cs="Calibri"/>
              </w:rPr>
              <w:t>Pec</w:t>
            </w:r>
            <w:proofErr w:type="spellEnd"/>
            <w:r w:rsidRPr="2E4F8DF0">
              <w:rPr>
                <w:rStyle w:val="Carpredefinitoparagrafo1"/>
                <w:rFonts w:ascii="Calibri" w:eastAsia="Arial" w:hAnsi="Calibri" w:cs="Calibri"/>
              </w:rPr>
              <w:t xml:space="preserve"> della</w:t>
            </w:r>
            <w:r w:rsidR="0CE35A5D" w:rsidRPr="2E4F8DF0">
              <w:rPr>
                <w:rStyle w:val="Carpredefinitoparagrafo1"/>
                <w:rFonts w:ascii="Calibri" w:eastAsia="Arial" w:hAnsi="Calibri" w:cs="Calibri"/>
              </w:rPr>
              <w:t xml:space="preserve"> </w:t>
            </w:r>
            <w:r w:rsidRPr="2E4F8DF0">
              <w:rPr>
                <w:rStyle w:val="Carpredefinitoparagrafo1"/>
                <w:rFonts w:ascii="Calibri" w:eastAsia="Arial" w:hAnsi="Calibri" w:cs="Calibri"/>
              </w:rPr>
              <w:t>domanda di finanziamento):</w:t>
            </w:r>
          </w:p>
          <w:p w14:paraId="49EAE673" w14:textId="2A87C033" w:rsidR="002A5B5F" w:rsidRDefault="002A5B5F" w:rsidP="2E4F8DF0">
            <w:pPr>
              <w:ind w:right="-4050"/>
              <w:rPr>
                <w:rStyle w:val="Carpredefinitoparagrafo1"/>
                <w:rFonts w:ascii="Calibri" w:eastAsia="Arial" w:hAnsi="Calibri" w:cs="Calibri"/>
              </w:rPr>
            </w:pPr>
          </w:p>
        </w:tc>
        <w:tc>
          <w:tcPr>
            <w:tcW w:w="5679" w:type="dxa"/>
          </w:tcPr>
          <w:p w14:paraId="5397A809" w14:textId="77777777" w:rsidR="002A5B5F" w:rsidRDefault="002A5B5F" w:rsidP="005831A6"/>
        </w:tc>
      </w:tr>
    </w:tbl>
    <w:p w14:paraId="7ECC1179" w14:textId="77777777" w:rsidR="002A5B5F" w:rsidRDefault="002A5B5F" w:rsidP="005831A6"/>
    <w:p w14:paraId="75C759A5" w14:textId="31F728B0" w:rsidR="002A5B5F" w:rsidRDefault="60338594" w:rsidP="005831A6">
      <w:pPr>
        <w:rPr>
          <w:b/>
          <w:bCs/>
        </w:rPr>
      </w:pPr>
      <w:r>
        <w:t xml:space="preserve">Il/la sottoscritto/a   ______________________  nato/a </w:t>
      </w:r>
      <w:proofErr w:type="spellStart"/>
      <w:r>
        <w:t>a</w:t>
      </w:r>
      <w:proofErr w:type="spellEnd"/>
      <w:r w:rsidR="1AA44754">
        <w:t>____</w:t>
      </w:r>
      <w:r>
        <w:t>__________________ il   __________________  residente a  _______________  CAP___________</w:t>
      </w:r>
      <w:r w:rsidR="32783BAC">
        <w:t>_______</w:t>
      </w:r>
      <w:proofErr w:type="spellStart"/>
      <w:r>
        <w:t>Prov</w:t>
      </w:r>
      <w:proofErr w:type="spellEnd"/>
      <w:r w:rsidR="5E38692D">
        <w:t>______</w:t>
      </w:r>
      <w:r>
        <w:t xml:space="preserve">   _________________  in  via ________________    in qualità di legale rappresentante o soggetto con potere di firma del soggetto attuatore del progetto</w:t>
      </w:r>
      <w:r w:rsidR="2B51D098">
        <w:t xml:space="preserve"> (denominazione)</w:t>
      </w:r>
    </w:p>
    <w:p w14:paraId="38C46BAE" w14:textId="5ACEE46B" w:rsidR="51B94877" w:rsidRDefault="51B94877"/>
    <w:p w14:paraId="7BC71788" w14:textId="77777777" w:rsidR="002A5B5F" w:rsidRDefault="780CED2C" w:rsidP="51B94877">
      <w:pPr>
        <w:jc w:val="center"/>
        <w:rPr>
          <w:rFonts w:eastAsia="Arial"/>
        </w:rPr>
      </w:pPr>
      <w:r>
        <w:t>CHIEDE</w:t>
      </w:r>
    </w:p>
    <w:p w14:paraId="1FDEC1B5" w14:textId="2F4C6883" w:rsidR="002A5B5F" w:rsidRDefault="5586DFB7" w:rsidP="037FB850">
      <w:pPr>
        <w:rPr>
          <w:i/>
          <w:iCs/>
        </w:rPr>
      </w:pPr>
      <w:r>
        <w:t>il riconoscimento del seguente importo totale ________________ a titolo di acconto (</w:t>
      </w:r>
      <w:proofErr w:type="spellStart"/>
      <w:r>
        <w:t>I^</w:t>
      </w:r>
      <w:proofErr w:type="gramStart"/>
      <w:r>
        <w:t>tranche</w:t>
      </w:r>
      <w:proofErr w:type="spellEnd"/>
      <w:r>
        <w:t xml:space="preserve"> )</w:t>
      </w:r>
      <w:proofErr w:type="gramEnd"/>
      <w:r>
        <w:t>/ a titolo di saldo (</w:t>
      </w:r>
      <w:proofErr w:type="spellStart"/>
      <w:r>
        <w:t>II^tranche</w:t>
      </w:r>
      <w:proofErr w:type="spellEnd"/>
      <w:r>
        <w:t>) per i seguenti servizi erogati come di seguito dettagliato:</w:t>
      </w:r>
    </w:p>
    <w:p w14:paraId="11F7FF37" w14:textId="6D6B37D1" w:rsidR="037FB850" w:rsidRDefault="037FB850"/>
    <w:p w14:paraId="7F16F90A" w14:textId="25D08449" w:rsidR="037FB850" w:rsidRDefault="037FB850"/>
    <w:tbl>
      <w:tblPr>
        <w:tblW w:w="0" w:type="auto"/>
        <w:tblInd w:w="55" w:type="dxa"/>
        <w:tblLook w:val="0000" w:firstRow="0" w:lastRow="0" w:firstColumn="0" w:lastColumn="0" w:noHBand="0" w:noVBand="0"/>
      </w:tblPr>
      <w:tblGrid>
        <w:gridCol w:w="6868"/>
        <w:gridCol w:w="3081"/>
      </w:tblGrid>
      <w:tr w:rsidR="78EA204A" w14:paraId="0B2CDFAF" w14:textId="77777777" w:rsidTr="1E868F25">
        <w:trPr>
          <w:trHeight w:val="300"/>
        </w:trPr>
        <w:tc>
          <w:tcPr>
            <w:tcW w:w="6945" w:type="dxa"/>
            <w:tcBorders>
              <w:top w:val="single" w:sz="1" w:space="0" w:color="000000" w:themeColor="text1"/>
              <w:left w:val="single" w:sz="1" w:space="0" w:color="000000" w:themeColor="text1"/>
              <w:bottom w:val="single" w:sz="1" w:space="0" w:color="000000" w:themeColor="text1"/>
            </w:tcBorders>
            <w:vAlign w:val="center"/>
          </w:tcPr>
          <w:p w14:paraId="11CA6D3C" w14:textId="77777777" w:rsidR="78EA204A" w:rsidRDefault="78EA204A" w:rsidP="78EA204A">
            <w:pPr>
              <w:pStyle w:val="Contenutotabella"/>
              <w:jc w:val="center"/>
              <w:rPr>
                <w:b/>
                <w:bCs/>
                <w:sz w:val="20"/>
                <w:szCs w:val="20"/>
              </w:rPr>
            </w:pPr>
            <w:r w:rsidRPr="78EA204A">
              <w:rPr>
                <w:b/>
                <w:bCs/>
                <w:sz w:val="20"/>
                <w:szCs w:val="20"/>
              </w:rPr>
              <w:t>Servizio</w:t>
            </w:r>
          </w:p>
        </w:tc>
        <w:tc>
          <w:tcPr>
            <w:tcW w:w="3119"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391B5BCA" w14:textId="657E3F01" w:rsidR="78EA204A" w:rsidRDefault="78EA204A" w:rsidP="78EA204A">
            <w:pPr>
              <w:pStyle w:val="Contenutotabella"/>
              <w:suppressLineNumbers w:val="0"/>
              <w:jc w:val="center"/>
              <w:rPr>
                <w:b/>
                <w:bCs/>
                <w:sz w:val="20"/>
                <w:szCs w:val="20"/>
              </w:rPr>
            </w:pPr>
            <w:r w:rsidRPr="78EA204A">
              <w:rPr>
                <w:b/>
                <w:bCs/>
                <w:sz w:val="20"/>
                <w:szCs w:val="20"/>
              </w:rPr>
              <w:t>Importo richiesto</w:t>
            </w:r>
          </w:p>
        </w:tc>
      </w:tr>
      <w:tr w:rsidR="78EA204A" w14:paraId="14A6A146" w14:textId="77777777" w:rsidTr="1E868F25">
        <w:trPr>
          <w:trHeight w:val="495"/>
        </w:trPr>
        <w:tc>
          <w:tcPr>
            <w:tcW w:w="6945" w:type="dxa"/>
            <w:tcBorders>
              <w:left w:val="single" w:sz="1" w:space="0" w:color="000000" w:themeColor="text1"/>
              <w:bottom w:val="single" w:sz="1" w:space="0" w:color="000000" w:themeColor="text1"/>
            </w:tcBorders>
            <w:vAlign w:val="center"/>
          </w:tcPr>
          <w:p w14:paraId="5EE12008" w14:textId="053DD214" w:rsidR="78EA204A" w:rsidRDefault="78EA204A" w:rsidP="78EA204A">
            <w:pPr>
              <w:rPr>
                <w:sz w:val="20"/>
                <w:szCs w:val="20"/>
              </w:rPr>
            </w:pPr>
            <w:r w:rsidRPr="78EA204A">
              <w:rPr>
                <w:sz w:val="20"/>
                <w:szCs w:val="20"/>
              </w:rPr>
              <w:t>Colloquio specialistico e orientamento al lavoro</w:t>
            </w:r>
          </w:p>
        </w:tc>
        <w:tc>
          <w:tcPr>
            <w:tcW w:w="3119" w:type="dxa"/>
            <w:vMerge w:val="restart"/>
            <w:tcBorders>
              <w:left w:val="single" w:sz="2" w:space="0" w:color="000000" w:themeColor="text1"/>
              <w:bottom w:val="single" w:sz="1" w:space="0" w:color="000000" w:themeColor="text1"/>
              <w:right w:val="single" w:sz="2" w:space="0" w:color="000000" w:themeColor="text1"/>
            </w:tcBorders>
            <w:vAlign w:val="center"/>
          </w:tcPr>
          <w:p w14:paraId="6A8C585E" w14:textId="1C630A5E" w:rsidR="78EA204A" w:rsidRDefault="78EA204A" w:rsidP="78EA204A">
            <w:pPr>
              <w:pStyle w:val="Contenutotabella"/>
              <w:rPr>
                <w:sz w:val="20"/>
                <w:szCs w:val="20"/>
              </w:rPr>
            </w:pPr>
            <w:r w:rsidRPr="78EA204A">
              <w:rPr>
                <w:sz w:val="20"/>
                <w:szCs w:val="20"/>
              </w:rPr>
              <w:t>(€)</w:t>
            </w:r>
          </w:p>
        </w:tc>
      </w:tr>
      <w:tr w:rsidR="78EA204A" w14:paraId="315F3974" w14:textId="77777777" w:rsidTr="1E868F25">
        <w:trPr>
          <w:trHeight w:val="495"/>
        </w:trPr>
        <w:tc>
          <w:tcPr>
            <w:tcW w:w="6945" w:type="dxa"/>
            <w:tcBorders>
              <w:left w:val="single" w:sz="1" w:space="0" w:color="000000" w:themeColor="text1"/>
              <w:bottom w:val="single" w:sz="1" w:space="0" w:color="000000" w:themeColor="text1"/>
            </w:tcBorders>
            <w:vAlign w:val="center"/>
          </w:tcPr>
          <w:p w14:paraId="54E22BD2" w14:textId="11AE197B" w:rsidR="78EA204A" w:rsidRDefault="78EA204A" w:rsidP="78EA204A">
            <w:pPr>
              <w:rPr>
                <w:rFonts w:eastAsia="Calibri"/>
                <w:sz w:val="20"/>
                <w:szCs w:val="20"/>
              </w:rPr>
            </w:pPr>
            <w:r w:rsidRPr="78EA204A">
              <w:rPr>
                <w:rFonts w:eastAsia="Calibri"/>
                <w:sz w:val="20"/>
                <w:szCs w:val="20"/>
              </w:rPr>
              <w:t>Confronto ed elaborazione della proposta di percorso del partecipante</w:t>
            </w:r>
          </w:p>
        </w:tc>
        <w:tc>
          <w:tcPr>
            <w:tcW w:w="3119" w:type="dxa"/>
            <w:vMerge/>
          </w:tcPr>
          <w:p w14:paraId="2B2EF349" w14:textId="77777777" w:rsidR="00A70B3D" w:rsidRDefault="00A70B3D"/>
        </w:tc>
      </w:tr>
      <w:tr w:rsidR="78EA204A" w14:paraId="4D7A73D0" w14:textId="77777777" w:rsidTr="1E868F25">
        <w:trPr>
          <w:trHeight w:val="495"/>
        </w:trPr>
        <w:tc>
          <w:tcPr>
            <w:tcW w:w="6945" w:type="dxa"/>
            <w:tcBorders>
              <w:left w:val="single" w:sz="1" w:space="0" w:color="000000" w:themeColor="text1"/>
              <w:bottom w:val="single" w:sz="1" w:space="0" w:color="000000" w:themeColor="text1"/>
            </w:tcBorders>
            <w:vAlign w:val="center"/>
          </w:tcPr>
          <w:p w14:paraId="74816127" w14:textId="2B34AF75" w:rsidR="78EA204A" w:rsidRDefault="78EA204A" w:rsidP="78EA204A">
            <w:pPr>
              <w:rPr>
                <w:rFonts w:eastAsia="Calibri"/>
                <w:sz w:val="20"/>
                <w:szCs w:val="20"/>
              </w:rPr>
            </w:pPr>
            <w:r w:rsidRPr="78EA204A">
              <w:rPr>
                <w:rFonts w:eastAsia="Calibri"/>
                <w:sz w:val="20"/>
                <w:szCs w:val="20"/>
              </w:rPr>
              <w:t>Definizione del percorso</w:t>
            </w:r>
          </w:p>
        </w:tc>
        <w:tc>
          <w:tcPr>
            <w:tcW w:w="3119" w:type="dxa"/>
            <w:vMerge/>
          </w:tcPr>
          <w:p w14:paraId="5EBDFE73" w14:textId="77777777" w:rsidR="00A70B3D" w:rsidRDefault="00A70B3D"/>
        </w:tc>
      </w:tr>
      <w:tr w:rsidR="78EA204A" w14:paraId="4AB5AED8" w14:textId="77777777" w:rsidTr="1E868F25">
        <w:trPr>
          <w:trHeight w:val="495"/>
        </w:trPr>
        <w:tc>
          <w:tcPr>
            <w:tcW w:w="6945" w:type="dxa"/>
            <w:tcBorders>
              <w:left w:val="single" w:sz="1" w:space="0" w:color="000000" w:themeColor="text1"/>
              <w:bottom w:val="single" w:sz="1" w:space="0" w:color="000000" w:themeColor="text1"/>
            </w:tcBorders>
            <w:vAlign w:val="center"/>
          </w:tcPr>
          <w:p w14:paraId="2BF8D873" w14:textId="3F6AA6B5" w:rsidR="78EA204A" w:rsidRDefault="78EA204A" w:rsidP="78EA204A">
            <w:pPr>
              <w:rPr>
                <w:sz w:val="20"/>
                <w:szCs w:val="20"/>
              </w:rPr>
            </w:pPr>
            <w:r w:rsidRPr="78EA204A">
              <w:rPr>
                <w:rFonts w:eastAsia="Calibri"/>
                <w:sz w:val="20"/>
                <w:szCs w:val="20"/>
              </w:rPr>
              <w:t xml:space="preserve">Consulenza per la </w:t>
            </w:r>
            <w:r w:rsidRPr="78EA204A">
              <w:rPr>
                <w:sz w:val="20"/>
                <w:szCs w:val="20"/>
              </w:rPr>
              <w:t>definizione/aggiornamento dei percorsi di formazione/inserimento</w:t>
            </w:r>
          </w:p>
        </w:tc>
        <w:tc>
          <w:tcPr>
            <w:tcW w:w="3119" w:type="dxa"/>
            <w:vMerge/>
          </w:tcPr>
          <w:p w14:paraId="5E701441" w14:textId="77777777" w:rsidR="00A70B3D" w:rsidRDefault="00A70B3D"/>
        </w:tc>
      </w:tr>
      <w:tr w:rsidR="78EA204A" w14:paraId="01AE924F" w14:textId="77777777" w:rsidTr="1E868F25">
        <w:trPr>
          <w:trHeight w:val="495"/>
        </w:trPr>
        <w:tc>
          <w:tcPr>
            <w:tcW w:w="6945" w:type="dxa"/>
            <w:tcBorders>
              <w:left w:val="single" w:sz="1" w:space="0" w:color="000000" w:themeColor="text1"/>
              <w:bottom w:val="single" w:sz="1" w:space="0" w:color="000000" w:themeColor="text1"/>
            </w:tcBorders>
            <w:vAlign w:val="center"/>
          </w:tcPr>
          <w:p w14:paraId="6569F007" w14:textId="3F2E7C62" w:rsidR="78EA204A" w:rsidRDefault="78EA204A" w:rsidP="78EA204A">
            <w:pPr>
              <w:rPr>
                <w:rFonts w:eastAsia="Calibri"/>
                <w:sz w:val="20"/>
                <w:szCs w:val="20"/>
              </w:rPr>
            </w:pPr>
            <w:r w:rsidRPr="78EA204A">
              <w:rPr>
                <w:rFonts w:eastAsia="Calibri"/>
                <w:sz w:val="20"/>
                <w:szCs w:val="20"/>
              </w:rPr>
              <w:t>Formazione delle competenze trasversali</w:t>
            </w:r>
          </w:p>
        </w:tc>
        <w:tc>
          <w:tcPr>
            <w:tcW w:w="3119" w:type="dxa"/>
            <w:vMerge w:val="restart"/>
            <w:tcBorders>
              <w:left w:val="single" w:sz="2" w:space="0" w:color="000000" w:themeColor="text1"/>
              <w:bottom w:val="single" w:sz="1" w:space="0" w:color="000000" w:themeColor="text1"/>
              <w:right w:val="single" w:sz="2" w:space="0" w:color="000000" w:themeColor="text1"/>
            </w:tcBorders>
            <w:vAlign w:val="center"/>
          </w:tcPr>
          <w:p w14:paraId="09ABEB3A" w14:textId="28B64BD5" w:rsidR="78EA204A" w:rsidRDefault="78EA204A" w:rsidP="78EA204A">
            <w:pPr>
              <w:pStyle w:val="Contenutotabella"/>
              <w:rPr>
                <w:sz w:val="20"/>
                <w:szCs w:val="20"/>
              </w:rPr>
            </w:pPr>
            <w:r w:rsidRPr="78EA204A">
              <w:rPr>
                <w:sz w:val="20"/>
                <w:szCs w:val="20"/>
              </w:rPr>
              <w:t>(€)</w:t>
            </w:r>
          </w:p>
        </w:tc>
      </w:tr>
      <w:tr w:rsidR="78EA204A" w14:paraId="5BF4B1E0" w14:textId="77777777" w:rsidTr="1E868F25">
        <w:trPr>
          <w:trHeight w:val="495"/>
        </w:trPr>
        <w:tc>
          <w:tcPr>
            <w:tcW w:w="6945" w:type="dxa"/>
            <w:tcBorders>
              <w:left w:val="single" w:sz="1" w:space="0" w:color="000000" w:themeColor="text1"/>
              <w:bottom w:val="single" w:sz="1" w:space="0" w:color="000000" w:themeColor="text1"/>
            </w:tcBorders>
            <w:vAlign w:val="center"/>
          </w:tcPr>
          <w:p w14:paraId="0CD660CB" w14:textId="02A55B2F" w:rsidR="78EA204A" w:rsidRDefault="78EA204A" w:rsidP="78EA204A">
            <w:pPr>
              <w:rPr>
                <w:rFonts w:eastAsia="Calibri"/>
                <w:sz w:val="20"/>
                <w:szCs w:val="20"/>
              </w:rPr>
            </w:pPr>
            <w:r w:rsidRPr="78EA204A">
              <w:rPr>
                <w:rFonts w:eastAsia="Calibri"/>
                <w:sz w:val="20"/>
                <w:szCs w:val="20"/>
              </w:rPr>
              <w:t>Formazione in situazione (di gruppo in laboratori)</w:t>
            </w:r>
          </w:p>
        </w:tc>
        <w:tc>
          <w:tcPr>
            <w:tcW w:w="3119" w:type="dxa"/>
            <w:vMerge/>
          </w:tcPr>
          <w:p w14:paraId="145EA9FC" w14:textId="77777777" w:rsidR="00A70B3D" w:rsidRDefault="00A70B3D"/>
        </w:tc>
      </w:tr>
      <w:tr w:rsidR="78EA204A" w14:paraId="0B4ABBAB" w14:textId="77777777" w:rsidTr="1E868F25">
        <w:trPr>
          <w:trHeight w:val="495"/>
        </w:trPr>
        <w:tc>
          <w:tcPr>
            <w:tcW w:w="6945" w:type="dxa"/>
            <w:tcBorders>
              <w:left w:val="single" w:sz="1" w:space="0" w:color="000000" w:themeColor="text1"/>
              <w:bottom w:val="single" w:sz="1" w:space="0" w:color="000000" w:themeColor="text1"/>
            </w:tcBorders>
            <w:vAlign w:val="center"/>
          </w:tcPr>
          <w:p w14:paraId="5A3FEE11" w14:textId="4CCC7ED9" w:rsidR="78EA204A" w:rsidRDefault="59AA4E86" w:rsidP="1E868F25">
            <w:pPr>
              <w:rPr>
                <w:rFonts w:eastAsia="Calibri"/>
                <w:sz w:val="20"/>
                <w:szCs w:val="20"/>
              </w:rPr>
            </w:pPr>
            <w:r w:rsidRPr="1E868F25">
              <w:rPr>
                <w:rFonts w:eastAsia="Calibri"/>
                <w:sz w:val="20"/>
                <w:szCs w:val="20"/>
              </w:rPr>
              <w:t>Formazione in aula per le competenze professionali o parti di esse</w:t>
            </w:r>
          </w:p>
          <w:p w14:paraId="6C0188CE" w14:textId="7A69FE87" w:rsidR="78EA204A" w:rsidRDefault="45D64507" w:rsidP="78EA204A">
            <w:pPr>
              <w:rPr>
                <w:rFonts w:eastAsia="Calibri"/>
                <w:sz w:val="20"/>
                <w:szCs w:val="20"/>
              </w:rPr>
            </w:pPr>
            <w:r w:rsidRPr="1E868F25">
              <w:rPr>
                <w:rFonts w:eastAsia="Calibri"/>
                <w:sz w:val="20"/>
                <w:szCs w:val="20"/>
              </w:rPr>
              <w:t>(compresa la formazione digitale)</w:t>
            </w:r>
          </w:p>
        </w:tc>
        <w:tc>
          <w:tcPr>
            <w:tcW w:w="3119" w:type="dxa"/>
            <w:vMerge/>
          </w:tcPr>
          <w:p w14:paraId="28378089" w14:textId="77777777" w:rsidR="00A70B3D" w:rsidRDefault="00A70B3D"/>
        </w:tc>
      </w:tr>
      <w:tr w:rsidR="78EA204A" w14:paraId="00EF66AA" w14:textId="77777777" w:rsidTr="1E868F25">
        <w:trPr>
          <w:trHeight w:val="495"/>
        </w:trPr>
        <w:tc>
          <w:tcPr>
            <w:tcW w:w="6945" w:type="dxa"/>
            <w:tcBorders>
              <w:left w:val="single" w:sz="1" w:space="0" w:color="000000" w:themeColor="text1"/>
              <w:bottom w:val="single" w:sz="1" w:space="0" w:color="000000" w:themeColor="text1"/>
            </w:tcBorders>
            <w:vAlign w:val="center"/>
          </w:tcPr>
          <w:p w14:paraId="08308876" w14:textId="534A0B10" w:rsidR="78EA204A" w:rsidRDefault="78EA204A" w:rsidP="78EA204A">
            <w:pPr>
              <w:rPr>
                <w:rFonts w:eastAsia="Calibri"/>
                <w:sz w:val="20"/>
                <w:szCs w:val="20"/>
              </w:rPr>
            </w:pPr>
            <w:r w:rsidRPr="78EA204A">
              <w:rPr>
                <w:rFonts w:eastAsia="Calibri"/>
                <w:sz w:val="20"/>
                <w:szCs w:val="20"/>
              </w:rPr>
              <w:t>Attività di sostegno all'utenza (vitto per i partecipanti)</w:t>
            </w:r>
          </w:p>
        </w:tc>
        <w:tc>
          <w:tcPr>
            <w:tcW w:w="3119" w:type="dxa"/>
            <w:tcBorders>
              <w:left w:val="single" w:sz="2" w:space="0" w:color="000000" w:themeColor="text1"/>
              <w:bottom w:val="single" w:sz="1" w:space="0" w:color="000000" w:themeColor="text1"/>
              <w:right w:val="single" w:sz="2" w:space="0" w:color="000000" w:themeColor="text1"/>
            </w:tcBorders>
            <w:vAlign w:val="center"/>
          </w:tcPr>
          <w:p w14:paraId="1EBFF67B" w14:textId="47403361" w:rsidR="78EA204A" w:rsidRDefault="78EA204A" w:rsidP="78EA204A">
            <w:pPr>
              <w:pStyle w:val="Contenutotabella"/>
              <w:rPr>
                <w:sz w:val="20"/>
                <w:szCs w:val="20"/>
              </w:rPr>
            </w:pPr>
            <w:r w:rsidRPr="78EA204A">
              <w:rPr>
                <w:sz w:val="20"/>
                <w:szCs w:val="20"/>
              </w:rPr>
              <w:t>(€)</w:t>
            </w:r>
          </w:p>
        </w:tc>
      </w:tr>
      <w:tr w:rsidR="78EA204A" w14:paraId="211C0D4A" w14:textId="77777777" w:rsidTr="1E868F25">
        <w:trPr>
          <w:trHeight w:val="495"/>
        </w:trPr>
        <w:tc>
          <w:tcPr>
            <w:tcW w:w="6945" w:type="dxa"/>
            <w:tcBorders>
              <w:left w:val="single" w:sz="1" w:space="0" w:color="000000" w:themeColor="text1"/>
              <w:bottom w:val="single" w:sz="1" w:space="0" w:color="000000" w:themeColor="text1"/>
              <w:right w:val="single" w:sz="2" w:space="0" w:color="000000" w:themeColor="text1"/>
            </w:tcBorders>
            <w:vAlign w:val="center"/>
          </w:tcPr>
          <w:p w14:paraId="3AEE5A54" w14:textId="1624A4CD" w:rsidR="78EA204A" w:rsidRDefault="78EA204A" w:rsidP="78EA204A">
            <w:pPr>
              <w:jc w:val="left"/>
              <w:rPr>
                <w:rFonts w:eastAsia="Arial"/>
                <w:sz w:val="20"/>
                <w:szCs w:val="20"/>
              </w:rPr>
            </w:pPr>
            <w:r w:rsidRPr="78EA204A">
              <w:rPr>
                <w:sz w:val="20"/>
                <w:szCs w:val="20"/>
              </w:rPr>
              <w:t xml:space="preserve">Ricerca e accompagnamento al </w:t>
            </w:r>
            <w:r w:rsidRPr="78EA204A">
              <w:rPr>
                <w:rFonts w:eastAsia="Arial"/>
                <w:sz w:val="20"/>
                <w:szCs w:val="20"/>
              </w:rPr>
              <w:t xml:space="preserve">lavoro </w:t>
            </w:r>
          </w:p>
          <w:p w14:paraId="5248ED3C" w14:textId="6EE23376" w:rsidR="78EA204A" w:rsidRDefault="78EA204A" w:rsidP="78EA204A">
            <w:pPr>
              <w:jc w:val="left"/>
              <w:rPr>
                <w:rFonts w:eastAsia="Arial"/>
                <w:sz w:val="20"/>
                <w:szCs w:val="20"/>
              </w:rPr>
            </w:pPr>
            <w:r w:rsidRPr="78EA204A">
              <w:rPr>
                <w:rFonts w:eastAsia="Arial"/>
                <w:sz w:val="20"/>
                <w:szCs w:val="20"/>
              </w:rPr>
              <w:t>– scouting aziendale</w:t>
            </w:r>
          </w:p>
        </w:tc>
        <w:tc>
          <w:tcPr>
            <w:tcW w:w="3119" w:type="dxa"/>
            <w:tcBorders>
              <w:left w:val="single" w:sz="2" w:space="0" w:color="000000" w:themeColor="text1"/>
              <w:bottom w:val="single" w:sz="1" w:space="0" w:color="000000" w:themeColor="text1"/>
              <w:right w:val="single" w:sz="1" w:space="0" w:color="000000" w:themeColor="text1"/>
            </w:tcBorders>
            <w:vAlign w:val="center"/>
          </w:tcPr>
          <w:p w14:paraId="58D3BB52" w14:textId="034347A8" w:rsidR="78EA204A" w:rsidRDefault="78EA204A" w:rsidP="78EA204A">
            <w:pPr>
              <w:pStyle w:val="Contenutotabella"/>
              <w:rPr>
                <w:sz w:val="20"/>
                <w:szCs w:val="20"/>
              </w:rPr>
            </w:pPr>
            <w:r w:rsidRPr="78EA204A">
              <w:rPr>
                <w:sz w:val="20"/>
                <w:szCs w:val="20"/>
              </w:rPr>
              <w:t>(€)</w:t>
            </w:r>
          </w:p>
        </w:tc>
      </w:tr>
      <w:tr w:rsidR="78EA204A" w14:paraId="4F675D09" w14:textId="77777777" w:rsidTr="1E868F25">
        <w:trPr>
          <w:trHeight w:val="495"/>
        </w:trPr>
        <w:tc>
          <w:tcPr>
            <w:tcW w:w="6945" w:type="dxa"/>
            <w:tcBorders>
              <w:left w:val="single" w:sz="1" w:space="0" w:color="000000" w:themeColor="text1"/>
              <w:bottom w:val="single" w:sz="1" w:space="0" w:color="000000" w:themeColor="text1"/>
              <w:right w:val="single" w:sz="2" w:space="0" w:color="000000" w:themeColor="text1"/>
            </w:tcBorders>
            <w:vAlign w:val="center"/>
          </w:tcPr>
          <w:p w14:paraId="796A3899" w14:textId="23C1E637" w:rsidR="78EA204A" w:rsidRDefault="78EA204A" w:rsidP="78EA204A">
            <w:pPr>
              <w:rPr>
                <w:sz w:val="20"/>
                <w:szCs w:val="20"/>
              </w:rPr>
            </w:pPr>
            <w:r w:rsidRPr="78EA204A">
              <w:rPr>
                <w:sz w:val="20"/>
                <w:szCs w:val="20"/>
              </w:rPr>
              <w:t xml:space="preserve">Formazione e supporto al tutor aziendale </w:t>
            </w:r>
          </w:p>
        </w:tc>
        <w:tc>
          <w:tcPr>
            <w:tcW w:w="3119" w:type="dxa"/>
            <w:tcBorders>
              <w:left w:val="single" w:sz="2" w:space="0" w:color="000000" w:themeColor="text1"/>
              <w:bottom w:val="single" w:sz="1" w:space="0" w:color="000000" w:themeColor="text1"/>
              <w:right w:val="single" w:sz="1" w:space="0" w:color="000000" w:themeColor="text1"/>
            </w:tcBorders>
            <w:vAlign w:val="center"/>
          </w:tcPr>
          <w:p w14:paraId="51D917C0" w14:textId="45E907F7" w:rsidR="78EA204A" w:rsidRDefault="78EA204A" w:rsidP="78EA204A">
            <w:pPr>
              <w:pStyle w:val="Contenutotabella"/>
              <w:rPr>
                <w:sz w:val="20"/>
                <w:szCs w:val="20"/>
              </w:rPr>
            </w:pPr>
            <w:r w:rsidRPr="78EA204A">
              <w:rPr>
                <w:sz w:val="20"/>
                <w:szCs w:val="20"/>
              </w:rPr>
              <w:t>(€)</w:t>
            </w:r>
          </w:p>
        </w:tc>
      </w:tr>
      <w:tr w:rsidR="78EA204A" w14:paraId="5A78BE3F" w14:textId="77777777" w:rsidTr="1E868F25">
        <w:trPr>
          <w:trHeight w:val="495"/>
        </w:trPr>
        <w:tc>
          <w:tcPr>
            <w:tcW w:w="6945" w:type="dxa"/>
            <w:tcBorders>
              <w:left w:val="single" w:sz="1" w:space="0" w:color="000000" w:themeColor="text1"/>
              <w:bottom w:val="single" w:sz="1" w:space="0" w:color="000000" w:themeColor="text1"/>
              <w:right w:val="single" w:sz="2" w:space="0" w:color="000000" w:themeColor="text1"/>
            </w:tcBorders>
            <w:vAlign w:val="center"/>
          </w:tcPr>
          <w:p w14:paraId="5F8311E6" w14:textId="41625852" w:rsidR="78EA204A" w:rsidRDefault="78EA204A" w:rsidP="78EA204A">
            <w:pPr>
              <w:rPr>
                <w:sz w:val="20"/>
                <w:szCs w:val="20"/>
              </w:rPr>
            </w:pPr>
            <w:r w:rsidRPr="78EA204A">
              <w:rPr>
                <w:sz w:val="20"/>
                <w:szCs w:val="20"/>
              </w:rPr>
              <w:t xml:space="preserve">Servizi di tutoraggio per il periodo di tirocinio di inclusione  </w:t>
            </w:r>
          </w:p>
        </w:tc>
        <w:tc>
          <w:tcPr>
            <w:tcW w:w="3119" w:type="dxa"/>
            <w:vMerge w:val="restart"/>
            <w:tcBorders>
              <w:left w:val="single" w:sz="2" w:space="0" w:color="000000" w:themeColor="text1"/>
              <w:bottom w:val="single" w:sz="1" w:space="0" w:color="000000" w:themeColor="text1"/>
              <w:right w:val="single" w:sz="2" w:space="0" w:color="000000" w:themeColor="text1"/>
            </w:tcBorders>
            <w:vAlign w:val="center"/>
          </w:tcPr>
          <w:p w14:paraId="3CD41643" w14:textId="5A359658" w:rsidR="78EA204A" w:rsidRDefault="78EA204A" w:rsidP="78EA204A">
            <w:pPr>
              <w:pStyle w:val="Contenutotabella"/>
              <w:rPr>
                <w:sz w:val="20"/>
                <w:szCs w:val="20"/>
              </w:rPr>
            </w:pPr>
            <w:r w:rsidRPr="78EA204A">
              <w:rPr>
                <w:sz w:val="20"/>
                <w:szCs w:val="20"/>
              </w:rPr>
              <w:t>(€)</w:t>
            </w:r>
          </w:p>
        </w:tc>
      </w:tr>
      <w:tr w:rsidR="78EA204A" w14:paraId="77FFFFF3" w14:textId="77777777" w:rsidTr="1E868F25">
        <w:trPr>
          <w:trHeight w:val="495"/>
        </w:trPr>
        <w:tc>
          <w:tcPr>
            <w:tcW w:w="6945" w:type="dxa"/>
            <w:tcBorders>
              <w:left w:val="single" w:sz="1" w:space="0" w:color="000000" w:themeColor="text1"/>
              <w:bottom w:val="single" w:sz="1" w:space="0" w:color="000000" w:themeColor="text1"/>
              <w:right w:val="single" w:sz="2" w:space="0" w:color="000000" w:themeColor="text1"/>
            </w:tcBorders>
            <w:vAlign w:val="center"/>
          </w:tcPr>
          <w:p w14:paraId="211C8B92" w14:textId="1018989F" w:rsidR="78EA204A" w:rsidRDefault="78EA204A" w:rsidP="78EA204A">
            <w:pPr>
              <w:rPr>
                <w:sz w:val="20"/>
                <w:szCs w:val="20"/>
              </w:rPr>
            </w:pPr>
            <w:r w:rsidRPr="78EA204A">
              <w:rPr>
                <w:sz w:val="20"/>
                <w:szCs w:val="20"/>
              </w:rPr>
              <w:t xml:space="preserve">Servizi di tutoraggio per il periodo di tirocinio extracurriculare  </w:t>
            </w:r>
          </w:p>
        </w:tc>
        <w:tc>
          <w:tcPr>
            <w:tcW w:w="3119" w:type="dxa"/>
            <w:vMerge/>
          </w:tcPr>
          <w:p w14:paraId="296A69C2" w14:textId="77777777" w:rsidR="00A70B3D" w:rsidRDefault="00A70B3D"/>
        </w:tc>
      </w:tr>
      <w:tr w:rsidR="78EA204A" w14:paraId="67AE63F4" w14:textId="77777777" w:rsidTr="1E868F25">
        <w:trPr>
          <w:trHeight w:val="495"/>
        </w:trPr>
        <w:tc>
          <w:tcPr>
            <w:tcW w:w="6945" w:type="dxa"/>
            <w:tcBorders>
              <w:left w:val="single" w:sz="1" w:space="0" w:color="000000" w:themeColor="text1"/>
              <w:bottom w:val="single" w:sz="1" w:space="0" w:color="000000" w:themeColor="text1"/>
            </w:tcBorders>
            <w:vAlign w:val="center"/>
          </w:tcPr>
          <w:p w14:paraId="34DC79D8" w14:textId="192E10B9" w:rsidR="78EA204A" w:rsidRDefault="78EA204A" w:rsidP="78EA204A">
            <w:pPr>
              <w:rPr>
                <w:sz w:val="20"/>
                <w:szCs w:val="20"/>
              </w:rPr>
            </w:pPr>
            <w:r w:rsidRPr="78EA204A">
              <w:rPr>
                <w:sz w:val="20"/>
                <w:szCs w:val="20"/>
              </w:rPr>
              <w:t xml:space="preserve">Incontri con i servizi in itinere </w:t>
            </w:r>
          </w:p>
        </w:tc>
        <w:tc>
          <w:tcPr>
            <w:tcW w:w="3119" w:type="dxa"/>
            <w:vMerge w:val="restart"/>
            <w:tcBorders>
              <w:left w:val="single" w:sz="2" w:space="0" w:color="000000" w:themeColor="text1"/>
              <w:bottom w:val="single" w:sz="1" w:space="0" w:color="000000" w:themeColor="text1"/>
              <w:right w:val="single" w:sz="2" w:space="0" w:color="000000" w:themeColor="text1"/>
            </w:tcBorders>
            <w:vAlign w:val="center"/>
          </w:tcPr>
          <w:p w14:paraId="2CE32294" w14:textId="4DE896E0" w:rsidR="78EA204A" w:rsidRDefault="78EA204A" w:rsidP="78EA204A">
            <w:pPr>
              <w:pStyle w:val="Contenutotabella"/>
              <w:rPr>
                <w:sz w:val="20"/>
                <w:szCs w:val="20"/>
              </w:rPr>
            </w:pPr>
          </w:p>
          <w:p w14:paraId="78DA6875" w14:textId="32AC3515" w:rsidR="78EA204A" w:rsidRDefault="78EA204A" w:rsidP="78EA204A">
            <w:pPr>
              <w:pStyle w:val="Contenutotabella"/>
              <w:rPr>
                <w:sz w:val="20"/>
                <w:szCs w:val="20"/>
              </w:rPr>
            </w:pPr>
          </w:p>
          <w:p w14:paraId="287825B9" w14:textId="47403361" w:rsidR="78EA204A" w:rsidRDefault="78EA204A" w:rsidP="78EA204A">
            <w:pPr>
              <w:pStyle w:val="Contenutotabella"/>
              <w:rPr>
                <w:sz w:val="20"/>
                <w:szCs w:val="20"/>
              </w:rPr>
            </w:pPr>
            <w:r w:rsidRPr="78EA204A">
              <w:rPr>
                <w:sz w:val="20"/>
                <w:szCs w:val="20"/>
              </w:rPr>
              <w:t>(€)</w:t>
            </w:r>
          </w:p>
          <w:p w14:paraId="470020BB" w14:textId="2BCD4477" w:rsidR="78EA204A" w:rsidRDefault="78EA204A" w:rsidP="78EA204A">
            <w:pPr>
              <w:pStyle w:val="Contenutotabella"/>
              <w:rPr>
                <w:sz w:val="20"/>
                <w:szCs w:val="20"/>
              </w:rPr>
            </w:pPr>
          </w:p>
        </w:tc>
      </w:tr>
      <w:tr w:rsidR="78EA204A" w14:paraId="42F05402" w14:textId="77777777" w:rsidTr="1E868F25">
        <w:trPr>
          <w:trHeight w:val="495"/>
        </w:trPr>
        <w:tc>
          <w:tcPr>
            <w:tcW w:w="6945" w:type="dxa"/>
            <w:tcBorders>
              <w:left w:val="single" w:sz="1" w:space="0" w:color="000000" w:themeColor="text1"/>
              <w:bottom w:val="single" w:sz="1" w:space="0" w:color="000000" w:themeColor="text1"/>
            </w:tcBorders>
            <w:vAlign w:val="center"/>
          </w:tcPr>
          <w:p w14:paraId="55C1A648" w14:textId="6F6C55E2" w:rsidR="78EA204A" w:rsidRDefault="78EA204A" w:rsidP="78EA204A">
            <w:pPr>
              <w:rPr>
                <w:sz w:val="20"/>
                <w:szCs w:val="20"/>
              </w:rPr>
            </w:pPr>
            <w:r w:rsidRPr="78EA204A">
              <w:rPr>
                <w:sz w:val="20"/>
                <w:szCs w:val="20"/>
              </w:rPr>
              <w:t>Incontri con la famiglia in itinere</w:t>
            </w:r>
          </w:p>
        </w:tc>
        <w:tc>
          <w:tcPr>
            <w:tcW w:w="3119" w:type="dxa"/>
            <w:vMerge/>
            <w:vAlign w:val="center"/>
          </w:tcPr>
          <w:p w14:paraId="18C20FD4" w14:textId="77777777" w:rsidR="00A70B3D" w:rsidRDefault="00A70B3D"/>
        </w:tc>
      </w:tr>
      <w:tr w:rsidR="78EA204A" w14:paraId="3A9D4887" w14:textId="77777777" w:rsidTr="1E868F25">
        <w:trPr>
          <w:trHeight w:val="495"/>
        </w:trPr>
        <w:tc>
          <w:tcPr>
            <w:tcW w:w="6945" w:type="dxa"/>
            <w:tcBorders>
              <w:left w:val="single" w:sz="1" w:space="0" w:color="000000" w:themeColor="text1"/>
              <w:bottom w:val="single" w:sz="1" w:space="0" w:color="000000" w:themeColor="text1"/>
            </w:tcBorders>
            <w:vAlign w:val="center"/>
          </w:tcPr>
          <w:p w14:paraId="2F2F243C" w14:textId="2D799461" w:rsidR="78EA204A" w:rsidRDefault="78EA204A" w:rsidP="78EA204A">
            <w:pPr>
              <w:rPr>
                <w:sz w:val="20"/>
                <w:szCs w:val="20"/>
              </w:rPr>
            </w:pPr>
            <w:r w:rsidRPr="78EA204A">
              <w:rPr>
                <w:sz w:val="20"/>
                <w:szCs w:val="20"/>
              </w:rPr>
              <w:t xml:space="preserve">supporto specialistico a cura del servizio </w:t>
            </w:r>
            <w:proofErr w:type="gramStart"/>
            <w:r w:rsidRPr="78EA204A">
              <w:rPr>
                <w:sz w:val="20"/>
                <w:szCs w:val="20"/>
              </w:rPr>
              <w:t>socio-educativo</w:t>
            </w:r>
            <w:proofErr w:type="gramEnd"/>
            <w:r w:rsidRPr="78EA204A">
              <w:rPr>
                <w:sz w:val="20"/>
                <w:szCs w:val="20"/>
              </w:rPr>
              <w:t xml:space="preserve">  </w:t>
            </w:r>
          </w:p>
        </w:tc>
        <w:tc>
          <w:tcPr>
            <w:tcW w:w="3119" w:type="dxa"/>
            <w:vMerge/>
            <w:vAlign w:val="center"/>
          </w:tcPr>
          <w:p w14:paraId="1B4E08D8" w14:textId="77777777" w:rsidR="00A70B3D" w:rsidRDefault="00A70B3D"/>
        </w:tc>
      </w:tr>
      <w:tr w:rsidR="78EA204A" w14:paraId="471142E3" w14:textId="77777777" w:rsidTr="1E868F25">
        <w:trPr>
          <w:trHeight w:val="495"/>
        </w:trPr>
        <w:tc>
          <w:tcPr>
            <w:tcW w:w="6945" w:type="dxa"/>
            <w:tcBorders>
              <w:left w:val="single" w:sz="1" w:space="0" w:color="000000" w:themeColor="text1"/>
              <w:bottom w:val="single" w:sz="1" w:space="0" w:color="000000" w:themeColor="text1"/>
            </w:tcBorders>
            <w:vAlign w:val="center"/>
          </w:tcPr>
          <w:p w14:paraId="714AD4F0" w14:textId="7AA0FFF1" w:rsidR="78EA204A" w:rsidRDefault="78EA204A" w:rsidP="78EA204A">
            <w:pPr>
              <w:rPr>
                <w:rFonts w:eastAsia="Calibri"/>
              </w:rPr>
            </w:pPr>
            <w:r w:rsidRPr="78EA204A">
              <w:rPr>
                <w:rFonts w:eastAsia="Calibri"/>
                <w:sz w:val="20"/>
                <w:szCs w:val="20"/>
              </w:rPr>
              <w:lastRenderedPageBreak/>
              <w:t>Utilizzo di locali e attrezzature per l'attività programmata</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36B6F6E0" w14:textId="461B43B7" w:rsidR="78EA204A" w:rsidRDefault="78EA204A" w:rsidP="78EA204A">
            <w:pPr>
              <w:pStyle w:val="Contenutotabella"/>
              <w:rPr>
                <w:sz w:val="20"/>
                <w:szCs w:val="20"/>
              </w:rPr>
            </w:pPr>
            <w:r w:rsidRPr="78EA204A">
              <w:rPr>
                <w:sz w:val="20"/>
                <w:szCs w:val="20"/>
              </w:rPr>
              <w:t>(€)</w:t>
            </w:r>
          </w:p>
        </w:tc>
      </w:tr>
      <w:tr w:rsidR="78EA204A" w14:paraId="438D06E0" w14:textId="77777777" w:rsidTr="1E868F25">
        <w:trPr>
          <w:trHeight w:val="495"/>
        </w:trPr>
        <w:tc>
          <w:tcPr>
            <w:tcW w:w="6945" w:type="dxa"/>
            <w:tcBorders>
              <w:left w:val="single" w:sz="1" w:space="0" w:color="000000" w:themeColor="text1"/>
              <w:bottom w:val="single" w:sz="1" w:space="0" w:color="000000" w:themeColor="text1"/>
            </w:tcBorders>
            <w:vAlign w:val="center"/>
          </w:tcPr>
          <w:p w14:paraId="5D3EB357" w14:textId="49E2D6D2" w:rsidR="78EA204A" w:rsidRDefault="78EA204A" w:rsidP="78EA204A">
            <w:pPr>
              <w:rPr>
                <w:rFonts w:eastAsia="Calibri"/>
                <w:sz w:val="20"/>
                <w:szCs w:val="20"/>
              </w:rPr>
            </w:pPr>
            <w:r w:rsidRPr="78EA204A">
              <w:rPr>
                <w:rFonts w:eastAsia="Calibri"/>
                <w:sz w:val="20"/>
                <w:szCs w:val="20"/>
              </w:rPr>
              <w:t xml:space="preserve">Tutor d’aula </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76FBF2BE" w14:textId="1B27FFB7" w:rsidR="78EA204A" w:rsidRDefault="78EA204A" w:rsidP="78EA204A">
            <w:pPr>
              <w:pStyle w:val="Contenutotabella"/>
              <w:rPr>
                <w:sz w:val="20"/>
                <w:szCs w:val="20"/>
              </w:rPr>
            </w:pPr>
            <w:r w:rsidRPr="78EA204A">
              <w:rPr>
                <w:sz w:val="20"/>
                <w:szCs w:val="20"/>
              </w:rPr>
              <w:t>(€)</w:t>
            </w:r>
          </w:p>
        </w:tc>
      </w:tr>
      <w:tr w:rsidR="78EA204A" w14:paraId="4D820E71" w14:textId="77777777" w:rsidTr="1E868F25">
        <w:trPr>
          <w:trHeight w:val="495"/>
        </w:trPr>
        <w:tc>
          <w:tcPr>
            <w:tcW w:w="6945" w:type="dxa"/>
            <w:tcBorders>
              <w:left w:val="single" w:sz="1" w:space="0" w:color="000000" w:themeColor="text1"/>
              <w:bottom w:val="single" w:sz="1" w:space="0" w:color="000000" w:themeColor="text1"/>
            </w:tcBorders>
            <w:vAlign w:val="center"/>
          </w:tcPr>
          <w:p w14:paraId="36556798" w14:textId="2118B418" w:rsidR="78EA204A" w:rsidRDefault="78EA204A" w:rsidP="78EA204A">
            <w:pPr>
              <w:rPr>
                <w:rFonts w:eastAsia="Calibri"/>
                <w:sz w:val="20"/>
                <w:szCs w:val="20"/>
              </w:rPr>
            </w:pPr>
            <w:r w:rsidRPr="78EA204A">
              <w:rPr>
                <w:rFonts w:eastAsia="Calibri"/>
                <w:sz w:val="20"/>
                <w:szCs w:val="20"/>
              </w:rPr>
              <w:t>Attività socializzante di gruppo max 8 partecipanti</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16C57F6E" w14:textId="511354FF" w:rsidR="78EA204A" w:rsidRDefault="78EA204A" w:rsidP="78EA204A">
            <w:pPr>
              <w:pStyle w:val="Contenutotabella"/>
              <w:rPr>
                <w:sz w:val="20"/>
                <w:szCs w:val="20"/>
              </w:rPr>
            </w:pPr>
            <w:r w:rsidRPr="78EA204A">
              <w:rPr>
                <w:sz w:val="20"/>
                <w:szCs w:val="20"/>
              </w:rPr>
              <w:t>(€)</w:t>
            </w:r>
          </w:p>
        </w:tc>
      </w:tr>
      <w:tr w:rsidR="78EA204A" w14:paraId="403BCC76" w14:textId="77777777" w:rsidTr="1E868F25">
        <w:trPr>
          <w:trHeight w:val="495"/>
        </w:trPr>
        <w:tc>
          <w:tcPr>
            <w:tcW w:w="6945" w:type="dxa"/>
            <w:tcBorders>
              <w:left w:val="single" w:sz="1" w:space="0" w:color="000000" w:themeColor="text1"/>
              <w:bottom w:val="single" w:sz="1" w:space="0" w:color="000000" w:themeColor="text1"/>
            </w:tcBorders>
            <w:vAlign w:val="center"/>
          </w:tcPr>
          <w:p w14:paraId="643F9D52" w14:textId="516533CB" w:rsidR="78EA204A" w:rsidRDefault="78EA204A" w:rsidP="78EA204A">
            <w:r w:rsidRPr="78EA204A">
              <w:rPr>
                <w:rFonts w:eastAsia="Calibri"/>
                <w:sz w:val="20"/>
                <w:szCs w:val="20"/>
              </w:rPr>
              <w:t xml:space="preserve">Coordinamento del progetto, compresa attività amministrativa e </w:t>
            </w:r>
            <w:r w:rsidRPr="78EA204A">
              <w:t xml:space="preserve">rendicontazione </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781CAA1D" w14:textId="438BE75E" w:rsidR="78EA204A" w:rsidRDefault="78EA204A" w:rsidP="78EA204A">
            <w:pPr>
              <w:pStyle w:val="Contenutotabella"/>
              <w:rPr>
                <w:sz w:val="20"/>
                <w:szCs w:val="20"/>
              </w:rPr>
            </w:pPr>
            <w:r w:rsidRPr="78EA204A">
              <w:rPr>
                <w:sz w:val="20"/>
                <w:szCs w:val="20"/>
              </w:rPr>
              <w:t>(€)</w:t>
            </w:r>
          </w:p>
        </w:tc>
      </w:tr>
      <w:tr w:rsidR="78EA204A" w14:paraId="76294F30" w14:textId="77777777" w:rsidTr="1E868F25">
        <w:trPr>
          <w:trHeight w:val="566"/>
        </w:trPr>
        <w:tc>
          <w:tcPr>
            <w:tcW w:w="6945" w:type="dxa"/>
            <w:tcBorders>
              <w:left w:val="single" w:sz="1" w:space="0" w:color="000000" w:themeColor="text1"/>
              <w:bottom w:val="single" w:sz="1" w:space="0" w:color="000000" w:themeColor="text1"/>
            </w:tcBorders>
            <w:vAlign w:val="center"/>
          </w:tcPr>
          <w:p w14:paraId="68E3C7B1" w14:textId="1422FFC9" w:rsidR="78EA204A" w:rsidRDefault="78EA204A" w:rsidP="78EA204A">
            <w:pPr>
              <w:rPr>
                <w:rFonts w:eastAsia="Calibri"/>
                <w:b/>
                <w:bCs/>
                <w:sz w:val="20"/>
                <w:szCs w:val="20"/>
              </w:rPr>
            </w:pPr>
            <w:r w:rsidRPr="78EA204A">
              <w:rPr>
                <w:rFonts w:eastAsia="Calibri"/>
                <w:b/>
                <w:bCs/>
                <w:sz w:val="20"/>
                <w:szCs w:val="20"/>
              </w:rPr>
              <w:t>Premialità occupazionale</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166D8AEE" w14:textId="660BF118" w:rsidR="78EA204A" w:rsidRDefault="78EA204A" w:rsidP="78EA204A">
            <w:pPr>
              <w:pStyle w:val="Contenutotabella"/>
              <w:rPr>
                <w:sz w:val="20"/>
                <w:szCs w:val="20"/>
              </w:rPr>
            </w:pPr>
            <w:r w:rsidRPr="78EA204A">
              <w:rPr>
                <w:sz w:val="20"/>
                <w:szCs w:val="20"/>
              </w:rPr>
              <w:t>(€)</w:t>
            </w:r>
          </w:p>
        </w:tc>
      </w:tr>
      <w:tr w:rsidR="78EA204A" w14:paraId="42AA03F8" w14:textId="77777777" w:rsidTr="1E868F25">
        <w:trPr>
          <w:trHeight w:val="566"/>
        </w:trPr>
        <w:tc>
          <w:tcPr>
            <w:tcW w:w="6945" w:type="dxa"/>
            <w:tcBorders>
              <w:left w:val="single" w:sz="1" w:space="0" w:color="000000" w:themeColor="text1"/>
              <w:bottom w:val="single" w:sz="1" w:space="0" w:color="000000" w:themeColor="text1"/>
            </w:tcBorders>
            <w:vAlign w:val="center"/>
          </w:tcPr>
          <w:p w14:paraId="306A62E9" w14:textId="04BC16EF" w:rsidR="27A2BFBD" w:rsidRDefault="27A2BFBD" w:rsidP="78EA204A">
            <w:pPr>
              <w:rPr>
                <w:rFonts w:eastAsia="Calibri"/>
                <w:b/>
                <w:bCs/>
                <w:sz w:val="28"/>
                <w:szCs w:val="28"/>
              </w:rPr>
            </w:pPr>
            <w:r w:rsidRPr="78EA204A">
              <w:rPr>
                <w:rFonts w:eastAsia="Calibri"/>
                <w:b/>
                <w:bCs/>
                <w:sz w:val="28"/>
                <w:szCs w:val="28"/>
              </w:rPr>
              <w:t>Liquidazione</w:t>
            </w:r>
            <w:r w:rsidR="78EA204A" w:rsidRPr="78EA204A">
              <w:rPr>
                <w:rFonts w:eastAsia="Calibri"/>
                <w:b/>
                <w:bCs/>
                <w:sz w:val="28"/>
                <w:szCs w:val="28"/>
              </w:rPr>
              <w:t xml:space="preserve"> totale richiest</w:t>
            </w:r>
            <w:r w:rsidR="5AEC41C9" w:rsidRPr="78EA204A">
              <w:rPr>
                <w:rFonts w:eastAsia="Calibri"/>
                <w:b/>
                <w:bCs/>
                <w:sz w:val="28"/>
                <w:szCs w:val="28"/>
              </w:rPr>
              <w:t>a</w:t>
            </w:r>
            <w:r w:rsidR="78EA204A" w:rsidRPr="78EA204A">
              <w:rPr>
                <w:rFonts w:eastAsia="Calibri"/>
                <w:b/>
                <w:bCs/>
                <w:sz w:val="28"/>
                <w:szCs w:val="28"/>
              </w:rPr>
              <w:t xml:space="preserve"> </w:t>
            </w:r>
          </w:p>
        </w:tc>
        <w:tc>
          <w:tcPr>
            <w:tcW w:w="3119" w:type="dxa"/>
            <w:tcBorders>
              <w:left w:val="single" w:sz="1" w:space="0" w:color="000000" w:themeColor="text1"/>
              <w:bottom w:val="single" w:sz="1" w:space="0" w:color="000000" w:themeColor="text1"/>
              <w:right w:val="single" w:sz="1" w:space="0" w:color="000000" w:themeColor="text1"/>
            </w:tcBorders>
            <w:vAlign w:val="center"/>
          </w:tcPr>
          <w:p w14:paraId="58E70FB3" w14:textId="55F231FF" w:rsidR="78EA204A" w:rsidRDefault="78EA204A" w:rsidP="78EA204A">
            <w:pPr>
              <w:rPr>
                <w:rFonts w:eastAsia="Calibri"/>
                <w:b/>
                <w:bCs/>
                <w:sz w:val="28"/>
                <w:szCs w:val="28"/>
              </w:rPr>
            </w:pPr>
            <w:r w:rsidRPr="78EA204A">
              <w:rPr>
                <w:rFonts w:eastAsia="Calibri"/>
                <w:b/>
                <w:bCs/>
                <w:sz w:val="28"/>
                <w:szCs w:val="28"/>
              </w:rPr>
              <w:t>(€)</w:t>
            </w:r>
          </w:p>
        </w:tc>
      </w:tr>
    </w:tbl>
    <w:p w14:paraId="681B1E22" w14:textId="6893C44D" w:rsidR="037FB850" w:rsidRDefault="037FB850"/>
    <w:p w14:paraId="6D304813" w14:textId="3BA1FCB3" w:rsidR="037FB850" w:rsidRDefault="037FB850"/>
    <w:p w14:paraId="1A310E8C" w14:textId="2BC1B745" w:rsidR="164A2C0D" w:rsidRDefault="164A2C0D" w:rsidP="2E4F8DF0">
      <w:pPr>
        <w:rPr>
          <w:u w:val="single"/>
        </w:rPr>
      </w:pPr>
      <w:r w:rsidRPr="2E4F8DF0">
        <w:rPr>
          <w:u w:val="single"/>
        </w:rPr>
        <w:t>Così meglio specificato:</w:t>
      </w:r>
    </w:p>
    <w:p w14:paraId="4638E632" w14:textId="7E2253DC" w:rsidR="037FB850" w:rsidRDefault="037FB850" w:rsidP="2E4F8DF0">
      <w:pPr>
        <w:rPr>
          <w:u w:val="single"/>
        </w:rPr>
      </w:pPr>
    </w:p>
    <w:p w14:paraId="416FD6A7" w14:textId="4CBF9B54" w:rsidR="1B9F59D2" w:rsidRDefault="1B9F59D2" w:rsidP="78EA204A">
      <w:pPr>
        <w:rPr>
          <w:i/>
          <w:iCs/>
        </w:rPr>
      </w:pPr>
      <w:r w:rsidRPr="78EA204A">
        <w:rPr>
          <w:i/>
          <w:iCs/>
        </w:rPr>
        <w:t>(</w:t>
      </w:r>
      <w:r w:rsidR="5662D4C6" w:rsidRPr="78EA204A">
        <w:rPr>
          <w:i/>
          <w:iCs/>
        </w:rPr>
        <w:t xml:space="preserve">dettagliare </w:t>
      </w:r>
      <w:r w:rsidR="37A0C089" w:rsidRPr="78EA204A">
        <w:rPr>
          <w:i/>
          <w:iCs/>
        </w:rPr>
        <w:t xml:space="preserve">gli importi richiesti </w:t>
      </w:r>
      <w:r w:rsidR="0F4058E3" w:rsidRPr="78EA204A">
        <w:rPr>
          <w:i/>
          <w:iCs/>
        </w:rPr>
        <w:t xml:space="preserve">replicando la tabella </w:t>
      </w:r>
      <w:r w:rsidR="37A0C089" w:rsidRPr="78EA204A">
        <w:rPr>
          <w:i/>
          <w:iCs/>
        </w:rPr>
        <w:t>pe</w:t>
      </w:r>
      <w:r w:rsidRPr="78EA204A">
        <w:rPr>
          <w:i/>
          <w:iCs/>
        </w:rPr>
        <w:t>r ciascun destinatario del progetto</w:t>
      </w:r>
      <w:r w:rsidR="58A382FA" w:rsidRPr="78EA204A">
        <w:rPr>
          <w:i/>
          <w:iCs/>
        </w:rPr>
        <w:t>)</w:t>
      </w:r>
    </w:p>
    <w:p w14:paraId="281F4D42" w14:textId="1EFB4F7F" w:rsidR="30593828" w:rsidRDefault="30593828"/>
    <w:p w14:paraId="3098AD77" w14:textId="7F77C8E5" w:rsidR="30593828" w:rsidRDefault="30593828"/>
    <w:p w14:paraId="3AA2E3DA" w14:textId="77777777" w:rsidR="002A5B5F" w:rsidRDefault="002A5B5F" w:rsidP="005831A6">
      <w:pPr>
        <w:rPr>
          <w:b/>
          <w:bCs/>
        </w:rPr>
      </w:pPr>
      <w:r>
        <w:t xml:space="preserve">Relativamente al riconoscimento della quota a titolo di premialità, </w:t>
      </w:r>
      <w:r>
        <w:rPr>
          <w:b/>
          <w:bCs/>
        </w:rPr>
        <w:t>dichiaro</w:t>
      </w:r>
      <w:r>
        <w:t xml:space="preserve"> che i seguenti destinatari hanno raggiunto il risultato occupazionale come di seguito dettagliato:</w:t>
      </w:r>
    </w:p>
    <w:tbl>
      <w:tblPr>
        <w:tblW w:w="9960" w:type="dxa"/>
        <w:tblInd w:w="55" w:type="dxa"/>
        <w:tblLayout w:type="fixed"/>
        <w:tblCellMar>
          <w:top w:w="55" w:type="dxa"/>
          <w:left w:w="55" w:type="dxa"/>
          <w:bottom w:w="55" w:type="dxa"/>
          <w:right w:w="55" w:type="dxa"/>
        </w:tblCellMar>
        <w:tblLook w:val="0000" w:firstRow="0" w:lastRow="0" w:firstColumn="0" w:lastColumn="0" w:noHBand="0" w:noVBand="0"/>
      </w:tblPr>
      <w:tblGrid>
        <w:gridCol w:w="345"/>
        <w:gridCol w:w="2220"/>
        <w:gridCol w:w="1693"/>
        <w:gridCol w:w="1560"/>
        <w:gridCol w:w="1387"/>
        <w:gridCol w:w="1312"/>
        <w:gridCol w:w="1443"/>
      </w:tblGrid>
      <w:tr w:rsidR="002A5B5F" w14:paraId="6BA49701" w14:textId="77777777" w:rsidTr="72341895">
        <w:trPr>
          <w:trHeight w:val="300"/>
        </w:trPr>
        <w:tc>
          <w:tcPr>
            <w:tcW w:w="345" w:type="dxa"/>
            <w:tcBorders>
              <w:top w:val="single" w:sz="1" w:space="0" w:color="000000" w:themeColor="text1"/>
              <w:left w:val="single" w:sz="1" w:space="0" w:color="000000" w:themeColor="text1"/>
              <w:bottom w:val="single" w:sz="1" w:space="0" w:color="000000" w:themeColor="text1"/>
            </w:tcBorders>
            <w:vAlign w:val="center"/>
          </w:tcPr>
          <w:p w14:paraId="4BBA47AD" w14:textId="7486F0D9" w:rsidR="72341895" w:rsidRDefault="72341895" w:rsidP="72341895">
            <w:pPr>
              <w:pStyle w:val="Contenutotabella"/>
            </w:pPr>
          </w:p>
        </w:tc>
        <w:tc>
          <w:tcPr>
            <w:tcW w:w="2220" w:type="dxa"/>
            <w:tcBorders>
              <w:top w:val="single" w:sz="1" w:space="0" w:color="000000" w:themeColor="text1"/>
              <w:left w:val="single" w:sz="1" w:space="0" w:color="000000" w:themeColor="text1"/>
              <w:bottom w:val="single" w:sz="1" w:space="0" w:color="000000" w:themeColor="text1"/>
            </w:tcBorders>
            <w:vAlign w:val="center"/>
          </w:tcPr>
          <w:p w14:paraId="160BED6D" w14:textId="77777777" w:rsidR="002A5B5F" w:rsidRDefault="002A5B5F" w:rsidP="005831A6">
            <w:pPr>
              <w:pStyle w:val="Contenutotabella"/>
            </w:pPr>
            <w:r>
              <w:t>C.F. Destinatario/a</w:t>
            </w:r>
          </w:p>
        </w:tc>
        <w:tc>
          <w:tcPr>
            <w:tcW w:w="1693" w:type="dxa"/>
            <w:tcBorders>
              <w:top w:val="single" w:sz="1" w:space="0" w:color="000000" w:themeColor="text1"/>
              <w:left w:val="single" w:sz="1" w:space="0" w:color="000000" w:themeColor="text1"/>
              <w:bottom w:val="single" w:sz="1" w:space="0" w:color="000000" w:themeColor="text1"/>
            </w:tcBorders>
            <w:vAlign w:val="center"/>
          </w:tcPr>
          <w:p w14:paraId="62A03028" w14:textId="77777777" w:rsidR="002A5B5F" w:rsidRDefault="002A5B5F" w:rsidP="005831A6">
            <w:pPr>
              <w:pStyle w:val="Contenutotabella"/>
            </w:pPr>
            <w:r>
              <w:t>Cognome</w:t>
            </w:r>
          </w:p>
        </w:tc>
        <w:tc>
          <w:tcPr>
            <w:tcW w:w="1560" w:type="dxa"/>
            <w:tcBorders>
              <w:top w:val="single" w:sz="1" w:space="0" w:color="000000" w:themeColor="text1"/>
              <w:left w:val="single" w:sz="1" w:space="0" w:color="000000" w:themeColor="text1"/>
              <w:bottom w:val="single" w:sz="1" w:space="0" w:color="000000" w:themeColor="text1"/>
            </w:tcBorders>
            <w:vAlign w:val="center"/>
          </w:tcPr>
          <w:p w14:paraId="36646C43" w14:textId="77777777" w:rsidR="002A5B5F" w:rsidRDefault="002A5B5F" w:rsidP="005831A6">
            <w:pPr>
              <w:pStyle w:val="Contenutotabella"/>
            </w:pPr>
            <w:r>
              <w:t>Nome</w:t>
            </w:r>
          </w:p>
        </w:tc>
        <w:tc>
          <w:tcPr>
            <w:tcW w:w="1387" w:type="dxa"/>
            <w:tcBorders>
              <w:top w:val="single" w:sz="1" w:space="0" w:color="000000" w:themeColor="text1"/>
              <w:left w:val="single" w:sz="1" w:space="0" w:color="000000" w:themeColor="text1"/>
              <w:bottom w:val="single" w:sz="1" w:space="0" w:color="000000" w:themeColor="text1"/>
            </w:tcBorders>
            <w:vAlign w:val="center"/>
          </w:tcPr>
          <w:p w14:paraId="459A183D" w14:textId="707925A3" w:rsidR="002A5B5F" w:rsidRDefault="002A5B5F" w:rsidP="005831A6">
            <w:pPr>
              <w:pStyle w:val="Contenutotabella"/>
            </w:pPr>
            <w:r>
              <w:t xml:space="preserve">Tipologia contratto </w:t>
            </w:r>
            <w:r w:rsidRPr="72341895">
              <w:rPr>
                <w:sz w:val="16"/>
                <w:szCs w:val="16"/>
              </w:rPr>
              <w:t>(</w:t>
            </w:r>
            <w:proofErr w:type="spellStart"/>
            <w:r w:rsidRPr="72341895">
              <w:rPr>
                <w:sz w:val="16"/>
                <w:szCs w:val="16"/>
              </w:rPr>
              <w:t>indet</w:t>
            </w:r>
            <w:proofErr w:type="spellEnd"/>
            <w:r w:rsidRPr="72341895">
              <w:rPr>
                <w:sz w:val="16"/>
                <w:szCs w:val="16"/>
              </w:rPr>
              <w:t>/</w:t>
            </w:r>
            <w:proofErr w:type="spellStart"/>
            <w:r w:rsidRPr="72341895">
              <w:rPr>
                <w:sz w:val="16"/>
                <w:szCs w:val="16"/>
              </w:rPr>
              <w:t>det</w:t>
            </w:r>
            <w:proofErr w:type="spellEnd"/>
            <w:r w:rsidR="182D809E" w:rsidRPr="72341895">
              <w:rPr>
                <w:sz w:val="16"/>
                <w:szCs w:val="16"/>
              </w:rPr>
              <w:t xml:space="preserve"> </w:t>
            </w:r>
            <w:r w:rsidRPr="72341895">
              <w:rPr>
                <w:sz w:val="16"/>
                <w:szCs w:val="16"/>
              </w:rPr>
              <w:t>almeno</w:t>
            </w:r>
            <w:r w:rsidR="66D152AD" w:rsidRPr="72341895">
              <w:rPr>
                <w:sz w:val="16"/>
                <w:szCs w:val="16"/>
              </w:rPr>
              <w:t xml:space="preserve"> </w:t>
            </w:r>
            <w:r w:rsidRPr="72341895">
              <w:rPr>
                <w:sz w:val="16"/>
                <w:szCs w:val="16"/>
              </w:rPr>
              <w:t>6 mesi)</w:t>
            </w:r>
          </w:p>
        </w:tc>
        <w:tc>
          <w:tcPr>
            <w:tcW w:w="1312" w:type="dxa"/>
            <w:tcBorders>
              <w:top w:val="single" w:sz="1" w:space="0" w:color="000000" w:themeColor="text1"/>
              <w:left w:val="single" w:sz="1" w:space="0" w:color="000000" w:themeColor="text1"/>
              <w:bottom w:val="single" w:sz="1" w:space="0" w:color="000000" w:themeColor="text1"/>
            </w:tcBorders>
            <w:vAlign w:val="center"/>
          </w:tcPr>
          <w:p w14:paraId="43A0A417" w14:textId="77777777" w:rsidR="002A5B5F" w:rsidRDefault="002A5B5F" w:rsidP="005831A6">
            <w:pPr>
              <w:pStyle w:val="Contenutotabella"/>
            </w:pPr>
            <w:r>
              <w:t>Assunzione dal</w:t>
            </w:r>
          </w:p>
        </w:tc>
        <w:tc>
          <w:tcPr>
            <w:tcW w:w="1443"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04C3EE96" w14:textId="77777777" w:rsidR="002A5B5F" w:rsidRDefault="002A5B5F" w:rsidP="005831A6">
            <w:pPr>
              <w:pStyle w:val="Contenutotabella"/>
            </w:pPr>
            <w:r>
              <w:t>al</w:t>
            </w:r>
          </w:p>
        </w:tc>
      </w:tr>
      <w:tr w:rsidR="002A5B5F" w14:paraId="3FDF4FC7" w14:textId="77777777" w:rsidTr="72341895">
        <w:trPr>
          <w:trHeight w:val="300"/>
        </w:trPr>
        <w:tc>
          <w:tcPr>
            <w:tcW w:w="345" w:type="dxa"/>
            <w:tcBorders>
              <w:left w:val="single" w:sz="1" w:space="0" w:color="000000" w:themeColor="text1"/>
              <w:bottom w:val="single" w:sz="1" w:space="0" w:color="000000" w:themeColor="text1"/>
            </w:tcBorders>
          </w:tcPr>
          <w:p w14:paraId="46678995" w14:textId="6643F958" w:rsidR="09476868" w:rsidRDefault="09476868" w:rsidP="72341895">
            <w:pPr>
              <w:pStyle w:val="Contenutotabella"/>
            </w:pPr>
            <w:r>
              <w:t>1</w:t>
            </w:r>
          </w:p>
        </w:tc>
        <w:tc>
          <w:tcPr>
            <w:tcW w:w="2220" w:type="dxa"/>
            <w:tcBorders>
              <w:left w:val="single" w:sz="1" w:space="0" w:color="000000" w:themeColor="text1"/>
              <w:bottom w:val="single" w:sz="1" w:space="0" w:color="000000" w:themeColor="text1"/>
            </w:tcBorders>
          </w:tcPr>
          <w:p w14:paraId="2441E924"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0F99D396"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1B56DC3D"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6E4BD338"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6DF2FAFC"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1D938844" w14:textId="77777777" w:rsidR="002A5B5F" w:rsidRDefault="002A5B5F" w:rsidP="005831A6">
            <w:pPr>
              <w:pStyle w:val="Contenutotabella"/>
            </w:pPr>
          </w:p>
        </w:tc>
      </w:tr>
      <w:tr w:rsidR="002A5B5F" w14:paraId="0E54E303" w14:textId="77777777" w:rsidTr="72341895">
        <w:trPr>
          <w:trHeight w:val="300"/>
        </w:trPr>
        <w:tc>
          <w:tcPr>
            <w:tcW w:w="345" w:type="dxa"/>
            <w:tcBorders>
              <w:left w:val="single" w:sz="1" w:space="0" w:color="000000" w:themeColor="text1"/>
              <w:bottom w:val="single" w:sz="1" w:space="0" w:color="000000" w:themeColor="text1"/>
            </w:tcBorders>
          </w:tcPr>
          <w:p w14:paraId="6CE64636" w14:textId="7C74AA99" w:rsidR="09476868" w:rsidRDefault="09476868" w:rsidP="72341895">
            <w:pPr>
              <w:pStyle w:val="Contenutotabella"/>
            </w:pPr>
            <w:r>
              <w:t>2</w:t>
            </w:r>
          </w:p>
        </w:tc>
        <w:tc>
          <w:tcPr>
            <w:tcW w:w="2220" w:type="dxa"/>
            <w:tcBorders>
              <w:left w:val="single" w:sz="1" w:space="0" w:color="000000" w:themeColor="text1"/>
              <w:bottom w:val="single" w:sz="1" w:space="0" w:color="000000" w:themeColor="text1"/>
            </w:tcBorders>
          </w:tcPr>
          <w:p w14:paraId="75044C2C"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40EB2DBE"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1946B24F"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483343D6"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71BE38FD"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299D305B" w14:textId="77777777" w:rsidR="002A5B5F" w:rsidRDefault="002A5B5F" w:rsidP="005831A6">
            <w:pPr>
              <w:pStyle w:val="Contenutotabella"/>
            </w:pPr>
          </w:p>
        </w:tc>
      </w:tr>
      <w:tr w:rsidR="002A5B5F" w14:paraId="50ED6C6C" w14:textId="77777777" w:rsidTr="72341895">
        <w:trPr>
          <w:trHeight w:val="300"/>
        </w:trPr>
        <w:tc>
          <w:tcPr>
            <w:tcW w:w="345" w:type="dxa"/>
            <w:tcBorders>
              <w:left w:val="single" w:sz="1" w:space="0" w:color="000000" w:themeColor="text1"/>
              <w:bottom w:val="single" w:sz="1" w:space="0" w:color="000000" w:themeColor="text1"/>
            </w:tcBorders>
          </w:tcPr>
          <w:p w14:paraId="43F91136" w14:textId="225F5C64" w:rsidR="09476868" w:rsidRDefault="09476868" w:rsidP="72341895">
            <w:pPr>
              <w:pStyle w:val="Contenutotabella"/>
            </w:pPr>
            <w:r>
              <w:t>3</w:t>
            </w:r>
          </w:p>
        </w:tc>
        <w:tc>
          <w:tcPr>
            <w:tcW w:w="2220" w:type="dxa"/>
            <w:tcBorders>
              <w:left w:val="single" w:sz="1" w:space="0" w:color="000000" w:themeColor="text1"/>
              <w:bottom w:val="single" w:sz="1" w:space="0" w:color="000000" w:themeColor="text1"/>
            </w:tcBorders>
          </w:tcPr>
          <w:p w14:paraId="6995964C"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2AB3C1E5"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4D223154"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33CB33C4"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158DAE49"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7763F651" w14:textId="77777777" w:rsidR="002A5B5F" w:rsidRDefault="002A5B5F" w:rsidP="005831A6">
            <w:pPr>
              <w:pStyle w:val="Contenutotabella"/>
            </w:pPr>
          </w:p>
        </w:tc>
      </w:tr>
      <w:tr w:rsidR="002A5B5F" w14:paraId="6798555F" w14:textId="77777777" w:rsidTr="72341895">
        <w:trPr>
          <w:trHeight w:val="300"/>
        </w:trPr>
        <w:tc>
          <w:tcPr>
            <w:tcW w:w="345" w:type="dxa"/>
            <w:tcBorders>
              <w:left w:val="single" w:sz="1" w:space="0" w:color="000000" w:themeColor="text1"/>
              <w:bottom w:val="single" w:sz="1" w:space="0" w:color="000000" w:themeColor="text1"/>
            </w:tcBorders>
          </w:tcPr>
          <w:p w14:paraId="307FA318" w14:textId="007E64B2" w:rsidR="09476868" w:rsidRDefault="09476868" w:rsidP="72341895">
            <w:pPr>
              <w:pStyle w:val="Contenutotabella"/>
            </w:pPr>
            <w:r>
              <w:t>4</w:t>
            </w:r>
          </w:p>
        </w:tc>
        <w:tc>
          <w:tcPr>
            <w:tcW w:w="2220" w:type="dxa"/>
            <w:tcBorders>
              <w:left w:val="single" w:sz="1" w:space="0" w:color="000000" w:themeColor="text1"/>
              <w:bottom w:val="single" w:sz="1" w:space="0" w:color="000000" w:themeColor="text1"/>
            </w:tcBorders>
          </w:tcPr>
          <w:p w14:paraId="3F6553C2"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2D4B223A"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366CE25D"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0A34D4B8"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27D13C89"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210C1542" w14:textId="77777777" w:rsidR="002A5B5F" w:rsidRDefault="002A5B5F" w:rsidP="005831A6">
            <w:pPr>
              <w:pStyle w:val="Contenutotabella"/>
            </w:pPr>
          </w:p>
        </w:tc>
      </w:tr>
      <w:tr w:rsidR="002A5B5F" w14:paraId="4E7B573D" w14:textId="77777777" w:rsidTr="72341895">
        <w:trPr>
          <w:trHeight w:val="300"/>
        </w:trPr>
        <w:tc>
          <w:tcPr>
            <w:tcW w:w="345" w:type="dxa"/>
            <w:tcBorders>
              <w:left w:val="single" w:sz="1" w:space="0" w:color="000000" w:themeColor="text1"/>
              <w:bottom w:val="single" w:sz="1" w:space="0" w:color="000000" w:themeColor="text1"/>
            </w:tcBorders>
          </w:tcPr>
          <w:p w14:paraId="7959568A" w14:textId="7BE451D4" w:rsidR="09476868" w:rsidRDefault="09476868" w:rsidP="72341895">
            <w:pPr>
              <w:pStyle w:val="Contenutotabella"/>
            </w:pPr>
            <w:r>
              <w:t>5</w:t>
            </w:r>
          </w:p>
        </w:tc>
        <w:tc>
          <w:tcPr>
            <w:tcW w:w="2220" w:type="dxa"/>
            <w:tcBorders>
              <w:left w:val="single" w:sz="1" w:space="0" w:color="000000" w:themeColor="text1"/>
              <w:bottom w:val="single" w:sz="1" w:space="0" w:color="000000" w:themeColor="text1"/>
            </w:tcBorders>
          </w:tcPr>
          <w:p w14:paraId="5A1019E4"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36BE2DC0"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38EDE422"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1955CDD6"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0BC64A49"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511C8732" w14:textId="77777777" w:rsidR="002A5B5F" w:rsidRDefault="002A5B5F" w:rsidP="005831A6">
            <w:pPr>
              <w:pStyle w:val="Contenutotabella"/>
            </w:pPr>
          </w:p>
        </w:tc>
      </w:tr>
      <w:tr w:rsidR="002A5B5F" w14:paraId="7E7F8E8F" w14:textId="77777777" w:rsidTr="72341895">
        <w:trPr>
          <w:trHeight w:val="300"/>
        </w:trPr>
        <w:tc>
          <w:tcPr>
            <w:tcW w:w="345" w:type="dxa"/>
            <w:tcBorders>
              <w:left w:val="single" w:sz="1" w:space="0" w:color="000000" w:themeColor="text1"/>
              <w:bottom w:val="single" w:sz="1" w:space="0" w:color="000000" w:themeColor="text1"/>
            </w:tcBorders>
          </w:tcPr>
          <w:p w14:paraId="0663C672" w14:textId="30BF201A" w:rsidR="09476868" w:rsidRDefault="09476868" w:rsidP="72341895">
            <w:pPr>
              <w:pStyle w:val="Contenutotabella"/>
            </w:pPr>
            <w:r>
              <w:t>6</w:t>
            </w:r>
          </w:p>
        </w:tc>
        <w:tc>
          <w:tcPr>
            <w:tcW w:w="2220" w:type="dxa"/>
            <w:tcBorders>
              <w:left w:val="single" w:sz="1" w:space="0" w:color="000000" w:themeColor="text1"/>
              <w:bottom w:val="single" w:sz="1" w:space="0" w:color="000000" w:themeColor="text1"/>
            </w:tcBorders>
          </w:tcPr>
          <w:p w14:paraId="6CCEA356"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4E5D14D3"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63F4C2C9"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3FE17495"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4742509E"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561BAB18" w14:textId="77777777" w:rsidR="002A5B5F" w:rsidRDefault="002A5B5F" w:rsidP="005831A6">
            <w:pPr>
              <w:pStyle w:val="Contenutotabella"/>
            </w:pPr>
          </w:p>
        </w:tc>
      </w:tr>
      <w:tr w:rsidR="002A5B5F" w14:paraId="589EE245" w14:textId="77777777" w:rsidTr="72341895">
        <w:trPr>
          <w:trHeight w:val="300"/>
        </w:trPr>
        <w:tc>
          <w:tcPr>
            <w:tcW w:w="345" w:type="dxa"/>
            <w:tcBorders>
              <w:left w:val="single" w:sz="1" w:space="0" w:color="000000" w:themeColor="text1"/>
              <w:bottom w:val="single" w:sz="1" w:space="0" w:color="000000" w:themeColor="text1"/>
            </w:tcBorders>
          </w:tcPr>
          <w:p w14:paraId="0B545F79" w14:textId="7CC12880" w:rsidR="09476868" w:rsidRDefault="09476868" w:rsidP="72341895">
            <w:pPr>
              <w:pStyle w:val="Contenutotabella"/>
            </w:pPr>
            <w:r>
              <w:t>7</w:t>
            </w:r>
          </w:p>
        </w:tc>
        <w:tc>
          <w:tcPr>
            <w:tcW w:w="2220" w:type="dxa"/>
            <w:tcBorders>
              <w:left w:val="single" w:sz="1" w:space="0" w:color="000000" w:themeColor="text1"/>
              <w:bottom w:val="single" w:sz="1" w:space="0" w:color="000000" w:themeColor="text1"/>
            </w:tcBorders>
          </w:tcPr>
          <w:p w14:paraId="7E8CF1CA"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0024DDAE"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2159031A"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6ED8BA56"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0B715ED2"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174F4F38" w14:textId="77777777" w:rsidR="002A5B5F" w:rsidRDefault="002A5B5F" w:rsidP="005831A6">
            <w:pPr>
              <w:pStyle w:val="Contenutotabella"/>
            </w:pPr>
          </w:p>
        </w:tc>
      </w:tr>
      <w:tr w:rsidR="002A5B5F" w14:paraId="70BAEB6F" w14:textId="77777777" w:rsidTr="72341895">
        <w:trPr>
          <w:trHeight w:val="300"/>
        </w:trPr>
        <w:tc>
          <w:tcPr>
            <w:tcW w:w="345" w:type="dxa"/>
            <w:tcBorders>
              <w:left w:val="single" w:sz="1" w:space="0" w:color="000000" w:themeColor="text1"/>
              <w:bottom w:val="single" w:sz="1" w:space="0" w:color="000000" w:themeColor="text1"/>
            </w:tcBorders>
          </w:tcPr>
          <w:p w14:paraId="70F3F579" w14:textId="04097275" w:rsidR="09476868" w:rsidRDefault="09476868" w:rsidP="72341895">
            <w:pPr>
              <w:pStyle w:val="Contenutotabella"/>
            </w:pPr>
            <w:r>
              <w:t>8</w:t>
            </w:r>
          </w:p>
        </w:tc>
        <w:tc>
          <w:tcPr>
            <w:tcW w:w="2220" w:type="dxa"/>
            <w:tcBorders>
              <w:left w:val="single" w:sz="1" w:space="0" w:color="000000" w:themeColor="text1"/>
              <w:bottom w:val="single" w:sz="1" w:space="0" w:color="000000" w:themeColor="text1"/>
            </w:tcBorders>
          </w:tcPr>
          <w:p w14:paraId="625B637B" w14:textId="77777777" w:rsidR="002A5B5F" w:rsidRDefault="002A5B5F" w:rsidP="005831A6">
            <w:pPr>
              <w:pStyle w:val="Contenutotabella"/>
            </w:pPr>
          </w:p>
        </w:tc>
        <w:tc>
          <w:tcPr>
            <w:tcW w:w="1693" w:type="dxa"/>
            <w:tcBorders>
              <w:left w:val="single" w:sz="1" w:space="0" w:color="000000" w:themeColor="text1"/>
              <w:bottom w:val="single" w:sz="1" w:space="0" w:color="000000" w:themeColor="text1"/>
            </w:tcBorders>
          </w:tcPr>
          <w:p w14:paraId="67044D88" w14:textId="77777777" w:rsidR="002A5B5F" w:rsidRDefault="002A5B5F" w:rsidP="005831A6">
            <w:pPr>
              <w:pStyle w:val="Contenutotabella"/>
            </w:pPr>
          </w:p>
        </w:tc>
        <w:tc>
          <w:tcPr>
            <w:tcW w:w="1560" w:type="dxa"/>
            <w:tcBorders>
              <w:left w:val="single" w:sz="1" w:space="0" w:color="000000" w:themeColor="text1"/>
              <w:bottom w:val="single" w:sz="1" w:space="0" w:color="000000" w:themeColor="text1"/>
            </w:tcBorders>
          </w:tcPr>
          <w:p w14:paraId="2B1F512B" w14:textId="77777777" w:rsidR="002A5B5F" w:rsidRDefault="002A5B5F" w:rsidP="005831A6">
            <w:pPr>
              <w:pStyle w:val="Contenutotabella"/>
            </w:pPr>
          </w:p>
        </w:tc>
        <w:tc>
          <w:tcPr>
            <w:tcW w:w="1387" w:type="dxa"/>
            <w:tcBorders>
              <w:left w:val="single" w:sz="1" w:space="0" w:color="000000" w:themeColor="text1"/>
              <w:bottom w:val="single" w:sz="1" w:space="0" w:color="000000" w:themeColor="text1"/>
            </w:tcBorders>
          </w:tcPr>
          <w:p w14:paraId="6B79B4A3" w14:textId="77777777" w:rsidR="002A5B5F" w:rsidRDefault="002A5B5F" w:rsidP="005831A6">
            <w:pPr>
              <w:pStyle w:val="Contenutotabella"/>
            </w:pPr>
          </w:p>
        </w:tc>
        <w:tc>
          <w:tcPr>
            <w:tcW w:w="1312" w:type="dxa"/>
            <w:tcBorders>
              <w:left w:val="single" w:sz="1" w:space="0" w:color="000000" w:themeColor="text1"/>
              <w:bottom w:val="single" w:sz="1" w:space="0" w:color="000000" w:themeColor="text1"/>
            </w:tcBorders>
          </w:tcPr>
          <w:p w14:paraId="3713BF23" w14:textId="77777777" w:rsidR="002A5B5F" w:rsidRDefault="002A5B5F" w:rsidP="005831A6">
            <w:pPr>
              <w:pStyle w:val="Contenutotabella"/>
            </w:pPr>
          </w:p>
        </w:tc>
        <w:tc>
          <w:tcPr>
            <w:tcW w:w="1443" w:type="dxa"/>
            <w:tcBorders>
              <w:left w:val="single" w:sz="1" w:space="0" w:color="000000" w:themeColor="text1"/>
              <w:bottom w:val="single" w:sz="1" w:space="0" w:color="000000" w:themeColor="text1"/>
              <w:right w:val="single" w:sz="1" w:space="0" w:color="000000" w:themeColor="text1"/>
            </w:tcBorders>
          </w:tcPr>
          <w:p w14:paraId="0B98672D" w14:textId="77777777" w:rsidR="002A5B5F" w:rsidRDefault="002A5B5F" w:rsidP="005831A6">
            <w:pPr>
              <w:pStyle w:val="Contenutotabella"/>
            </w:pPr>
          </w:p>
        </w:tc>
      </w:tr>
    </w:tbl>
    <w:p w14:paraId="3898E23F" w14:textId="386617D9" w:rsidR="72341895" w:rsidRDefault="72341895"/>
    <w:p w14:paraId="74F3279C" w14:textId="74F5F8B1" w:rsidR="72341895" w:rsidRDefault="72341895"/>
    <w:p w14:paraId="7157CE64" w14:textId="77777777" w:rsidR="002A5B5F" w:rsidRDefault="002A5B5F" w:rsidP="005831A6"/>
    <w:p w14:paraId="5095CD49" w14:textId="77777777" w:rsidR="002A5B5F" w:rsidRDefault="780CED2C" w:rsidP="51B94877">
      <w:pPr>
        <w:pStyle w:val="Corpotesto"/>
        <w:ind w:left="0"/>
        <w:rPr>
          <w:rStyle w:val="Carpredefinitoparagrafo1"/>
          <w:rFonts w:ascii="Calibri" w:hAnsi="Calibri" w:cs="Calibri"/>
          <w:b/>
          <w:bCs/>
        </w:rPr>
      </w:pPr>
      <w:bookmarkStart w:id="0" w:name="Bookmark2"/>
      <w:bookmarkEnd w:id="0"/>
      <w:r>
        <w:t>ALLEGA:</w:t>
      </w:r>
    </w:p>
    <w:p w14:paraId="1DF14635" w14:textId="77777777" w:rsidR="002A5B5F" w:rsidRDefault="002A5B5F" w:rsidP="00D05928">
      <w:pPr>
        <w:pStyle w:val="ListParagraph0"/>
        <w:numPr>
          <w:ilvl w:val="0"/>
          <w:numId w:val="46"/>
        </w:numPr>
        <w:rPr>
          <w:rStyle w:val="Carpredefinitoparagrafo1"/>
          <w:rFonts w:ascii="Calibri" w:hAnsi="Calibri" w:cs="Calibri"/>
          <w:b/>
          <w:bCs/>
        </w:rPr>
      </w:pPr>
      <w:r>
        <w:rPr>
          <w:rStyle w:val="Carpredefinitoparagrafo1"/>
          <w:rFonts w:ascii="Calibri" w:hAnsi="Calibri" w:cs="Calibri"/>
          <w:b/>
          <w:bCs/>
        </w:rPr>
        <w:t>fattura elettronica</w:t>
      </w:r>
      <w:r>
        <w:rPr>
          <w:rStyle w:val="Carpredefinitoparagrafo1"/>
          <w:rFonts w:ascii="Calibri" w:hAnsi="Calibri" w:cs="Calibri"/>
        </w:rPr>
        <w:t xml:space="preserve"> intestata a Provincia di Brescia pari all’importo della richiesta di liquidazione, nella quale devono essere riportati: l’Avviso di riferimento, n. prot. PEC Domanda di finanziamento, il titolo di progetto;</w:t>
      </w:r>
    </w:p>
    <w:p w14:paraId="4C1F2D2E" w14:textId="77777777" w:rsidR="002A5B5F" w:rsidRDefault="002A5B5F" w:rsidP="00D05928">
      <w:pPr>
        <w:pStyle w:val="ListParagraph0"/>
        <w:numPr>
          <w:ilvl w:val="0"/>
          <w:numId w:val="46"/>
        </w:numPr>
        <w:rPr>
          <w:rStyle w:val="Carpredefinitoparagrafo1"/>
          <w:rFonts w:ascii="Calibri" w:hAnsi="Calibri" w:cs="Calibri"/>
        </w:rPr>
      </w:pPr>
      <w:r>
        <w:rPr>
          <w:rStyle w:val="Carpredefinitoparagrafo1"/>
          <w:rFonts w:ascii="Calibri" w:hAnsi="Calibri" w:cs="Calibri"/>
          <w:b/>
          <w:bCs/>
        </w:rPr>
        <w:t>tracciabilità dei flussi finanziari</w:t>
      </w:r>
      <w:r>
        <w:rPr>
          <w:rStyle w:val="Carpredefinitoparagrafo1"/>
          <w:rFonts w:ascii="Calibri" w:hAnsi="Calibri" w:cs="Calibri"/>
        </w:rPr>
        <w:t>;</w:t>
      </w:r>
    </w:p>
    <w:p w14:paraId="631513F4" w14:textId="77777777" w:rsidR="002A5B5F" w:rsidRDefault="002A5B5F" w:rsidP="00D05928">
      <w:pPr>
        <w:pStyle w:val="ListParagraph0"/>
        <w:numPr>
          <w:ilvl w:val="0"/>
          <w:numId w:val="46"/>
        </w:numPr>
        <w:rPr>
          <w:rStyle w:val="Carpredefinitoparagrafo1"/>
          <w:rFonts w:ascii="Calibri" w:hAnsi="Calibri" w:cs="Calibri"/>
          <w:b/>
          <w:bCs/>
          <w:i/>
        </w:rPr>
      </w:pPr>
      <w:r>
        <w:rPr>
          <w:rStyle w:val="Carpredefinitoparagrafo1"/>
          <w:rFonts w:ascii="Calibri" w:hAnsi="Calibri" w:cs="Calibri"/>
        </w:rPr>
        <w:t xml:space="preserve">la </w:t>
      </w:r>
      <w:r>
        <w:rPr>
          <w:rStyle w:val="Carpredefinitoparagrafo1"/>
          <w:rFonts w:ascii="Calibri" w:hAnsi="Calibri" w:cs="Calibri"/>
          <w:b/>
          <w:bCs/>
        </w:rPr>
        <w:t>relazione sull’attività svolta</w:t>
      </w:r>
      <w:r>
        <w:rPr>
          <w:rStyle w:val="Carpredefinitoparagrafo1"/>
          <w:rFonts w:ascii="Calibri" w:hAnsi="Calibri" w:cs="Calibri"/>
        </w:rPr>
        <w:t>, sottoscritta digitalmente dal Rappresentante Legale del Soggetto Attuatore. Tale relazione dovrà esplicitare i risultati conseguiti dal progetto e la loro coerenza e correlazione con gli obiettivi prefissati;</w:t>
      </w:r>
    </w:p>
    <w:p w14:paraId="3AAB541A" w14:textId="77777777" w:rsidR="002A5B5F" w:rsidRDefault="002A5B5F" w:rsidP="00D05928">
      <w:pPr>
        <w:pStyle w:val="ListParagraph0"/>
        <w:numPr>
          <w:ilvl w:val="0"/>
          <w:numId w:val="46"/>
        </w:numPr>
        <w:rPr>
          <w:rStyle w:val="Carpredefinitoparagrafo1"/>
          <w:rFonts w:ascii="Calibri" w:hAnsi="Calibri" w:cs="Calibri"/>
        </w:rPr>
      </w:pPr>
      <w:r>
        <w:rPr>
          <w:rStyle w:val="Carpredefinitoparagrafo1"/>
          <w:rFonts w:ascii="Calibri" w:hAnsi="Calibri" w:cs="Calibri"/>
          <w:b/>
          <w:bCs/>
          <w:i/>
        </w:rPr>
        <w:t>relazione</w:t>
      </w:r>
      <w:r>
        <w:rPr>
          <w:rStyle w:val="Carpredefinitoparagrafo1"/>
          <w:rFonts w:ascii="Calibri" w:hAnsi="Calibri" w:cs="Calibri"/>
          <w:b/>
          <w:bCs/>
          <w:i/>
          <w:spacing w:val="-5"/>
        </w:rPr>
        <w:t xml:space="preserve"> </w:t>
      </w:r>
      <w:r>
        <w:rPr>
          <w:rStyle w:val="Carpredefinitoparagrafo1"/>
          <w:rFonts w:ascii="Calibri" w:hAnsi="Calibri" w:cs="Calibri"/>
          <w:b/>
          <w:bCs/>
          <w:i/>
        </w:rPr>
        <w:t>finale</w:t>
      </w:r>
      <w:r>
        <w:rPr>
          <w:rStyle w:val="Carpredefinitoparagrafo1"/>
          <w:rFonts w:ascii="Calibri" w:hAnsi="Calibri" w:cs="Calibri"/>
          <w:b/>
          <w:bCs/>
          <w:i/>
          <w:spacing w:val="-3"/>
        </w:rPr>
        <w:t xml:space="preserve"> </w:t>
      </w:r>
      <w:r>
        <w:rPr>
          <w:rStyle w:val="Carpredefinitoparagrafo1"/>
          <w:rFonts w:ascii="Calibri" w:hAnsi="Calibri" w:cs="Calibri"/>
        </w:rPr>
        <w:t>inerente</w:t>
      </w:r>
      <w:r>
        <w:rPr>
          <w:rStyle w:val="Carpredefinitoparagrafo1"/>
          <w:rFonts w:ascii="Calibri" w:hAnsi="Calibri" w:cs="Calibri"/>
          <w:spacing w:val="-4"/>
        </w:rPr>
        <w:t xml:space="preserve"> </w:t>
      </w:r>
      <w:r>
        <w:rPr>
          <w:rStyle w:val="Carpredefinitoparagrafo1"/>
          <w:rFonts w:ascii="Calibri" w:hAnsi="Calibri" w:cs="Calibri"/>
        </w:rPr>
        <w:t>ai</w:t>
      </w:r>
      <w:r>
        <w:rPr>
          <w:rStyle w:val="Carpredefinitoparagrafo1"/>
          <w:rFonts w:ascii="Calibri" w:hAnsi="Calibri" w:cs="Calibri"/>
          <w:spacing w:val="-1"/>
        </w:rPr>
        <w:t xml:space="preserve"> </w:t>
      </w:r>
      <w:r>
        <w:rPr>
          <w:rStyle w:val="Carpredefinitoparagrafo1"/>
          <w:rFonts w:ascii="Calibri" w:hAnsi="Calibri" w:cs="Calibri"/>
        </w:rPr>
        <w:t>tirocini</w:t>
      </w:r>
      <w:r>
        <w:rPr>
          <w:rStyle w:val="Carpredefinitoparagrafo1"/>
          <w:rFonts w:ascii="Calibri" w:hAnsi="Calibri" w:cs="Calibri"/>
          <w:spacing w:val="-4"/>
        </w:rPr>
        <w:t xml:space="preserve"> </w:t>
      </w:r>
      <w:r>
        <w:rPr>
          <w:rStyle w:val="Carpredefinitoparagrafo1"/>
          <w:rFonts w:ascii="Calibri" w:hAnsi="Calibri" w:cs="Calibri"/>
        </w:rPr>
        <w:t>svolti;</w:t>
      </w:r>
    </w:p>
    <w:p w14:paraId="59C648D4" w14:textId="77777777" w:rsidR="002A5B5F" w:rsidRDefault="002A5B5F" w:rsidP="00D05928">
      <w:pPr>
        <w:pStyle w:val="ListParagraph0"/>
        <w:numPr>
          <w:ilvl w:val="0"/>
          <w:numId w:val="46"/>
        </w:numPr>
        <w:rPr>
          <w:rStyle w:val="Carpredefinitoparagrafo1"/>
          <w:rFonts w:ascii="Calibri" w:hAnsi="Calibri" w:cs="Calibri"/>
          <w:b/>
          <w:bCs/>
        </w:rPr>
      </w:pPr>
      <w:r>
        <w:rPr>
          <w:rStyle w:val="Carpredefinitoparagrafo1"/>
          <w:rFonts w:ascii="Calibri" w:hAnsi="Calibri" w:cs="Calibri"/>
        </w:rPr>
        <w:t>scansione del r</w:t>
      </w:r>
      <w:r>
        <w:rPr>
          <w:rStyle w:val="Carpredefinitoparagrafo1"/>
          <w:rFonts w:ascii="Calibri" w:hAnsi="Calibri" w:cs="Calibri"/>
          <w:b/>
          <w:bCs/>
        </w:rPr>
        <w:t xml:space="preserve">egistro di presenze del tirocinio </w:t>
      </w:r>
      <w:r>
        <w:rPr>
          <w:rStyle w:val="Carpredefinitoparagrafo1"/>
          <w:rFonts w:ascii="Calibri" w:hAnsi="Calibri" w:cs="Calibri"/>
        </w:rPr>
        <w:t>per ciascun destinatario controfirmato dal referente</w:t>
      </w:r>
      <w:r>
        <w:rPr>
          <w:rStyle w:val="Carpredefinitoparagrafo1"/>
          <w:rFonts w:ascii="Calibri" w:hAnsi="Calibri" w:cs="Calibri"/>
          <w:spacing w:val="1"/>
        </w:rPr>
        <w:t xml:space="preserve"> </w:t>
      </w:r>
      <w:r>
        <w:rPr>
          <w:rStyle w:val="Carpredefinitoparagrafo1"/>
          <w:rFonts w:ascii="Calibri" w:hAnsi="Calibri" w:cs="Calibri"/>
        </w:rPr>
        <w:t>del</w:t>
      </w:r>
      <w:r>
        <w:rPr>
          <w:rStyle w:val="Carpredefinitoparagrafo1"/>
          <w:rFonts w:ascii="Calibri" w:hAnsi="Calibri" w:cs="Calibri"/>
          <w:spacing w:val="-1"/>
        </w:rPr>
        <w:t xml:space="preserve"> </w:t>
      </w:r>
      <w:r>
        <w:rPr>
          <w:rStyle w:val="Carpredefinitoparagrafo1"/>
          <w:rFonts w:ascii="Calibri" w:hAnsi="Calibri" w:cs="Calibri"/>
        </w:rPr>
        <w:t>soggetto</w:t>
      </w:r>
      <w:r>
        <w:rPr>
          <w:rStyle w:val="Carpredefinitoparagrafo1"/>
          <w:rFonts w:ascii="Calibri" w:hAnsi="Calibri" w:cs="Calibri"/>
          <w:spacing w:val="-2"/>
        </w:rPr>
        <w:t xml:space="preserve"> </w:t>
      </w:r>
      <w:r>
        <w:rPr>
          <w:rStyle w:val="Carpredefinitoparagrafo1"/>
          <w:rFonts w:ascii="Calibri" w:hAnsi="Calibri" w:cs="Calibri"/>
        </w:rPr>
        <w:t>che</w:t>
      </w:r>
      <w:r>
        <w:rPr>
          <w:rStyle w:val="Carpredefinitoparagrafo1"/>
          <w:rFonts w:ascii="Calibri" w:hAnsi="Calibri" w:cs="Calibri"/>
          <w:spacing w:val="1"/>
        </w:rPr>
        <w:t xml:space="preserve"> </w:t>
      </w:r>
      <w:r>
        <w:rPr>
          <w:rStyle w:val="Carpredefinitoparagrafo1"/>
          <w:rFonts w:ascii="Calibri" w:hAnsi="Calibri" w:cs="Calibri"/>
        </w:rPr>
        <w:t>ospita</w:t>
      </w:r>
      <w:r>
        <w:rPr>
          <w:rStyle w:val="Carpredefinitoparagrafo1"/>
          <w:rFonts w:ascii="Calibri" w:hAnsi="Calibri" w:cs="Calibri"/>
          <w:spacing w:val="-2"/>
        </w:rPr>
        <w:t xml:space="preserve"> </w:t>
      </w:r>
      <w:r>
        <w:rPr>
          <w:rStyle w:val="Carpredefinitoparagrafo1"/>
          <w:rFonts w:ascii="Calibri" w:hAnsi="Calibri" w:cs="Calibri"/>
        </w:rPr>
        <w:t>il tirocinio</w:t>
      </w:r>
      <w:r>
        <w:rPr>
          <w:rStyle w:val="Carpredefinitoparagrafo1"/>
          <w:rFonts w:ascii="Calibri" w:hAnsi="Calibri" w:cs="Calibri"/>
          <w:spacing w:val="2"/>
        </w:rPr>
        <w:t>;</w:t>
      </w:r>
    </w:p>
    <w:p w14:paraId="26E4CFA0" w14:textId="77777777" w:rsidR="002A5B5F" w:rsidRDefault="002A5B5F" w:rsidP="00D05928">
      <w:pPr>
        <w:pStyle w:val="ListParagraph0"/>
        <w:numPr>
          <w:ilvl w:val="0"/>
          <w:numId w:val="46"/>
        </w:numPr>
        <w:rPr>
          <w:rStyle w:val="Carpredefinitoparagrafo1"/>
          <w:rFonts w:ascii="Calibri" w:hAnsi="Calibri" w:cs="Calibri"/>
          <w:b/>
          <w:bCs/>
        </w:rPr>
      </w:pPr>
      <w:proofErr w:type="gramStart"/>
      <w:r>
        <w:rPr>
          <w:rStyle w:val="Carpredefinitoparagrafo1"/>
          <w:rFonts w:ascii="Calibri" w:hAnsi="Calibri" w:cs="Calibri"/>
          <w:b/>
          <w:bCs/>
        </w:rPr>
        <w:lastRenderedPageBreak/>
        <w:t>timesheet  degli</w:t>
      </w:r>
      <w:proofErr w:type="gramEnd"/>
      <w:r>
        <w:rPr>
          <w:rStyle w:val="Carpredefinitoparagrafo1"/>
          <w:rFonts w:ascii="Calibri" w:hAnsi="Calibri" w:cs="Calibri"/>
          <w:b/>
          <w:bCs/>
        </w:rPr>
        <w:t xml:space="preserve"> operatori </w:t>
      </w:r>
      <w:r>
        <w:rPr>
          <w:rStyle w:val="Carpredefinitoparagrafo1"/>
          <w:rFonts w:ascii="Calibri" w:hAnsi="Calibri" w:cs="Calibri"/>
        </w:rPr>
        <w:t>relativi all’erogazione dei servizi per ciascun destinatario;</w:t>
      </w:r>
    </w:p>
    <w:p w14:paraId="32FDE21A" w14:textId="77777777" w:rsidR="002A5B5F" w:rsidRDefault="002A5B5F" w:rsidP="00D05928">
      <w:pPr>
        <w:pStyle w:val="ListParagraph0"/>
        <w:numPr>
          <w:ilvl w:val="0"/>
          <w:numId w:val="46"/>
        </w:numPr>
        <w:rPr>
          <w:rStyle w:val="Carpredefinitoparagrafo1"/>
          <w:rFonts w:ascii="Calibri" w:hAnsi="Calibri" w:cs="Calibri"/>
          <w:b/>
          <w:bCs/>
        </w:rPr>
      </w:pPr>
      <w:r>
        <w:rPr>
          <w:rStyle w:val="Carpredefinitoparagrafo1"/>
          <w:rFonts w:ascii="Calibri" w:hAnsi="Calibri" w:cs="Calibri"/>
          <w:b/>
          <w:bCs/>
        </w:rPr>
        <w:t xml:space="preserve">eventuale copia dei giustificativi di spesa </w:t>
      </w:r>
      <w:r>
        <w:rPr>
          <w:rStyle w:val="Carpredefinitoparagrafo1"/>
          <w:rFonts w:ascii="Calibri" w:hAnsi="Calibri" w:cs="Calibri"/>
        </w:rPr>
        <w:t>relativi alle spese sostenute a sostegno del destinatario durante il periodo della formazione e del tirocinio (</w:t>
      </w:r>
      <w:proofErr w:type="spellStart"/>
      <w:r>
        <w:rPr>
          <w:rStyle w:val="Carpredefinitoparagrafo1"/>
          <w:rFonts w:ascii="Calibri" w:hAnsi="Calibri" w:cs="Calibri"/>
        </w:rPr>
        <w:t>x</w:t>
      </w:r>
      <w:proofErr w:type="spellEnd"/>
      <w:r>
        <w:rPr>
          <w:rStyle w:val="Carpredefinitoparagrafo1"/>
          <w:rFonts w:ascii="Calibri" w:hAnsi="Calibri" w:cs="Calibri"/>
        </w:rPr>
        <w:t xml:space="preserve"> es. vitto);</w:t>
      </w:r>
    </w:p>
    <w:p w14:paraId="50D7C308" w14:textId="77777777" w:rsidR="002A5B5F" w:rsidRDefault="002A5B5F" w:rsidP="00D05928">
      <w:pPr>
        <w:pStyle w:val="Corpotesto"/>
        <w:numPr>
          <w:ilvl w:val="0"/>
          <w:numId w:val="46"/>
        </w:numPr>
        <w:rPr>
          <w:rStyle w:val="Carpredefinitoparagrafo1"/>
          <w:rFonts w:ascii="Calibri" w:hAnsi="Calibri" w:cs="Calibri"/>
        </w:rPr>
      </w:pPr>
      <w:r>
        <w:rPr>
          <w:rStyle w:val="Carpredefinitoparagrafo1"/>
          <w:rFonts w:ascii="Calibri" w:hAnsi="Calibri" w:cs="Calibri"/>
          <w:b/>
          <w:bCs/>
        </w:rPr>
        <w:t xml:space="preserve">eventuale copia dei giustificativi di spesa </w:t>
      </w:r>
      <w:r>
        <w:rPr>
          <w:rStyle w:val="Carpredefinitoparagrafo1"/>
          <w:rFonts w:ascii="Calibri" w:hAnsi="Calibri" w:cs="Calibri"/>
        </w:rPr>
        <w:t>relativi alle spese sostenute per l’utilizzo dei locali e delle attrezzature per l’attività programmata;</w:t>
      </w:r>
    </w:p>
    <w:p w14:paraId="0061DD9B" w14:textId="77777777" w:rsidR="002A5B5F" w:rsidRDefault="2E26FDFA" w:rsidP="00D05928">
      <w:pPr>
        <w:pStyle w:val="ListParagraph0"/>
        <w:numPr>
          <w:ilvl w:val="0"/>
          <w:numId w:val="46"/>
        </w:numPr>
        <w:rPr>
          <w:rStyle w:val="Carpredefinitoparagrafo1"/>
          <w:rFonts w:ascii="Calibri" w:hAnsi="Calibri" w:cs="Calibri"/>
          <w:b/>
          <w:bCs/>
        </w:rPr>
      </w:pPr>
      <w:r w:rsidRPr="1E868F25">
        <w:rPr>
          <w:rStyle w:val="Carpredefinitoparagrafo1"/>
          <w:rFonts w:ascii="Calibri" w:hAnsi="Calibri" w:cs="Calibri"/>
        </w:rPr>
        <w:t xml:space="preserve">scansione del </w:t>
      </w:r>
      <w:r w:rsidRPr="1E868F25">
        <w:rPr>
          <w:rStyle w:val="Carpredefinitoparagrafo1"/>
          <w:rFonts w:ascii="Calibri" w:hAnsi="Calibri" w:cs="Calibri"/>
          <w:b/>
          <w:bCs/>
        </w:rPr>
        <w:t>registro formativo per ciascun corso avviato.</w:t>
      </w:r>
    </w:p>
    <w:p w14:paraId="0620E8AE" w14:textId="781F2833" w:rsidR="1E868F25" w:rsidRDefault="1E868F25" w:rsidP="1E868F25">
      <w:pPr>
        <w:pStyle w:val="ListParagraph0"/>
        <w:ind w:left="1430"/>
        <w:rPr>
          <w:rStyle w:val="Carpredefinitoparagrafo1"/>
          <w:rFonts w:ascii="Calibri" w:hAnsi="Calibri" w:cs="Calibri"/>
          <w:b/>
          <w:bCs/>
        </w:rPr>
      </w:pPr>
    </w:p>
    <w:p w14:paraId="457F32AA" w14:textId="77777777" w:rsidR="002A5B5F" w:rsidRDefault="002A5B5F" w:rsidP="005831A6"/>
    <w:p w14:paraId="3BC775CE" w14:textId="77777777" w:rsidR="002A5B5F" w:rsidRDefault="002A5B5F" w:rsidP="005831A6">
      <w:pPr>
        <w:rPr>
          <w:bCs/>
        </w:rPr>
      </w:pPr>
      <w:r>
        <w:t>Consapevole, in caso di dichiarazioni mendaci, della responsabilità penale ex art. 76 del DPR 445/2000 e successive modifiche e integrazioni, nonché della decadenza dal contributo concesso ex art. 75 DPR 445/2000 e successive modifiche e integrazioni.</w:t>
      </w:r>
    </w:p>
    <w:p w14:paraId="4E53EA0E" w14:textId="51FFA918" w:rsidR="30593828" w:rsidRDefault="30593828"/>
    <w:p w14:paraId="2263F050" w14:textId="16618064" w:rsidR="30593828" w:rsidRDefault="30593828"/>
    <w:p w14:paraId="6DFF4416" w14:textId="77777777" w:rsidR="002A5B5F" w:rsidRDefault="780CED2C" w:rsidP="51B94877">
      <w:pPr>
        <w:pStyle w:val="Corpotesto"/>
        <w:ind w:left="0"/>
        <w:jc w:val="center"/>
        <w:rPr>
          <w:rFonts w:eastAsia="Arial"/>
          <w:b/>
          <w:bCs/>
        </w:rPr>
      </w:pPr>
      <w:r w:rsidRPr="51B94877">
        <w:rPr>
          <w:b/>
          <w:bCs/>
        </w:rPr>
        <w:t>DICHIARA</w:t>
      </w:r>
    </w:p>
    <w:p w14:paraId="0FD99ECE" w14:textId="45D234AB" w:rsidR="30593828" w:rsidRDefault="30593828" w:rsidP="51B94877">
      <w:pPr>
        <w:pStyle w:val="Corpotesto"/>
        <w:ind w:left="0"/>
        <w:jc w:val="center"/>
        <w:rPr>
          <w:b/>
          <w:bCs/>
        </w:rPr>
      </w:pPr>
    </w:p>
    <w:p w14:paraId="74E4018A" w14:textId="77777777" w:rsidR="002A5B5F" w:rsidRDefault="002A5B5F" w:rsidP="00D05928">
      <w:pPr>
        <w:numPr>
          <w:ilvl w:val="0"/>
          <w:numId w:val="41"/>
        </w:numPr>
      </w:pPr>
      <w:r>
        <w:t>la regolarità di quanto contenuto nella presente domanda di liquidazione, la conformità dei dati esposti con quanto presente nei documenti inoltrati per via telematica nonché con la documentazione in originale conservata presso la propria sede;</w:t>
      </w:r>
    </w:p>
    <w:p w14:paraId="6A1C0D95" w14:textId="77777777" w:rsidR="002A5B5F" w:rsidRDefault="002A5B5F" w:rsidP="00D05928">
      <w:pPr>
        <w:numPr>
          <w:ilvl w:val="0"/>
          <w:numId w:val="41"/>
        </w:numPr>
      </w:pPr>
      <w:r>
        <w:t>di essere consapevole che tali documenti possono essere richiesti da Provincia di Brescia in qualunque momento.</w:t>
      </w:r>
    </w:p>
    <w:p w14:paraId="5141F01C" w14:textId="77777777" w:rsidR="002A5B5F" w:rsidRDefault="002A5B5F" w:rsidP="005831A6"/>
    <w:p w14:paraId="69A539FC" w14:textId="77777777" w:rsidR="002A5B5F" w:rsidRDefault="002A5B5F" w:rsidP="43A9232B">
      <w:pPr>
        <w:jc w:val="right"/>
        <w:rPr>
          <w:i/>
          <w:iCs/>
        </w:rPr>
      </w:pPr>
      <w:r>
        <w:t xml:space="preserve"> </w:t>
      </w:r>
      <w:r>
        <w:tab/>
        <w:t>Il Legale rappresentante o soggetto delegato con potere di firma</w:t>
      </w:r>
    </w:p>
    <w:p w14:paraId="6C923A9F" w14:textId="03698868" w:rsidR="7707FEE9" w:rsidRDefault="002A5B5F" w:rsidP="00DA3D69">
      <w:pPr>
        <w:jc w:val="right"/>
      </w:pPr>
      <w:r>
        <w:t xml:space="preserve"> </w:t>
      </w:r>
      <w:r>
        <w:tab/>
        <w:t>(</w:t>
      </w:r>
      <w:r w:rsidRPr="43A9232B">
        <w:rPr>
          <w:rStyle w:val="Carpredefinitoparagrafo1"/>
          <w:rFonts w:ascii="Calibri" w:hAnsi="Calibri" w:cs="Calibri"/>
          <w:i/>
          <w:iCs/>
        </w:rPr>
        <w:t xml:space="preserve">Documento firmato digitalmente ai sensi dell’art.24 del </w:t>
      </w:r>
      <w:proofErr w:type="spellStart"/>
      <w:r w:rsidRPr="43A9232B">
        <w:rPr>
          <w:rStyle w:val="Carpredefinitoparagrafo1"/>
          <w:rFonts w:ascii="Calibri" w:hAnsi="Calibri" w:cs="Calibri"/>
          <w:i/>
          <w:iCs/>
        </w:rPr>
        <w:t>D.Lgs.</w:t>
      </w:r>
      <w:proofErr w:type="spellEnd"/>
      <w:r w:rsidRPr="43A9232B">
        <w:rPr>
          <w:rStyle w:val="Carpredefinitoparagrafo1"/>
          <w:rFonts w:ascii="Calibri" w:hAnsi="Calibri" w:cs="Calibri"/>
          <w:i/>
          <w:iCs/>
        </w:rPr>
        <w:t xml:space="preserve"> 82/2005 e </w:t>
      </w:r>
      <w:proofErr w:type="spellStart"/>
      <w:r w:rsidRPr="43A9232B">
        <w:rPr>
          <w:rStyle w:val="Carpredefinitoparagrafo1"/>
          <w:rFonts w:ascii="Calibri" w:hAnsi="Calibri" w:cs="Calibri"/>
          <w:i/>
          <w:iCs/>
        </w:rPr>
        <w:t>ss.mm.ii</w:t>
      </w:r>
      <w:proofErr w:type="spellEnd"/>
      <w:r w:rsidRPr="43A9232B">
        <w:rPr>
          <w:rStyle w:val="Carpredefinitoparagrafo1"/>
          <w:rFonts w:ascii="Calibri" w:hAnsi="Calibri" w:cs="Calibri"/>
          <w:i/>
          <w:iCs/>
        </w:rPr>
        <w:t>.</w:t>
      </w:r>
    </w:p>
    <w:sectPr w:rsidR="7707FEE9">
      <w:headerReference w:type="default" r:id="rId11"/>
      <w:footerReference w:type="default" r:id="rId12"/>
      <w:pgSz w:w="11906" w:h="16838"/>
      <w:pgMar w:top="1320" w:right="965" w:bottom="1560" w:left="935" w:header="720" w:footer="102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BD79" w14:textId="77777777" w:rsidR="009A171C" w:rsidRDefault="009A171C" w:rsidP="005831A6">
      <w:r>
        <w:separator/>
      </w:r>
    </w:p>
  </w:endnote>
  <w:endnote w:type="continuationSeparator" w:id="0">
    <w:p w14:paraId="34FE414C" w14:textId="77777777" w:rsidR="009A171C" w:rsidRDefault="009A171C" w:rsidP="0058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783"/>
      <w:gridCol w:w="416"/>
      <w:gridCol w:w="1791"/>
    </w:tblGrid>
    <w:tr w:rsidR="7707FEE9" w14:paraId="1520F330" w14:textId="77777777" w:rsidTr="7707FEE9">
      <w:trPr>
        <w:trHeight w:val="705"/>
      </w:trPr>
      <w:tc>
        <w:tcPr>
          <w:tcW w:w="7875" w:type="dxa"/>
          <w:tcMar>
            <w:left w:w="105" w:type="dxa"/>
            <w:right w:w="105" w:type="dxa"/>
          </w:tcMar>
          <w:vAlign w:val="bottom"/>
        </w:tcPr>
        <w:p w14:paraId="54395D04" w14:textId="0EA48836" w:rsidR="7707FEE9" w:rsidRDefault="7707FEE9" w:rsidP="7707FEE9">
          <w:pPr>
            <w:pStyle w:val="Intestazione"/>
            <w:ind w:left="432"/>
            <w:jc w:val="center"/>
            <w:rPr>
              <w:rFonts w:ascii="Calibri" w:eastAsia="Calibri" w:hAnsi="Calibri" w:cs="Calibri"/>
              <w:color w:val="000000" w:themeColor="text1"/>
              <w:sz w:val="20"/>
              <w:szCs w:val="20"/>
            </w:rPr>
          </w:pPr>
          <w:r w:rsidRPr="7707FEE9">
            <w:rPr>
              <w:rFonts w:ascii="Calibri" w:eastAsia="Calibri" w:hAnsi="Calibri" w:cs="Calibri"/>
              <w:color w:val="000000" w:themeColor="text1"/>
              <w:sz w:val="20"/>
              <w:szCs w:val="20"/>
            </w:rPr>
            <w:t>Piano provinciale Disabilità Fondo 2022-2023</w:t>
          </w:r>
        </w:p>
        <w:p w14:paraId="040AA4DB" w14:textId="6E5BE9BA" w:rsidR="7707FEE9" w:rsidRDefault="7707FEE9" w:rsidP="7707FEE9">
          <w:pPr>
            <w:pStyle w:val="Intestazione"/>
            <w:ind w:left="432"/>
            <w:jc w:val="center"/>
            <w:rPr>
              <w:rFonts w:ascii="Calibri" w:eastAsia="Calibri" w:hAnsi="Calibri" w:cs="Calibri"/>
              <w:color w:val="000000" w:themeColor="text1"/>
              <w:sz w:val="20"/>
              <w:szCs w:val="20"/>
            </w:rPr>
          </w:pPr>
          <w:r w:rsidRPr="7707FEE9">
            <w:rPr>
              <w:rFonts w:ascii="Calibri" w:eastAsia="Calibri" w:hAnsi="Calibri" w:cs="Calibri"/>
              <w:color w:val="000000" w:themeColor="text1"/>
              <w:sz w:val="20"/>
              <w:szCs w:val="20"/>
            </w:rPr>
            <w:t xml:space="preserve">PROGETTI PER L’ACCOMPAGNAMENTO AL LAVORO DI PERSONE </w:t>
          </w:r>
        </w:p>
        <w:p w14:paraId="4EFCC41C" w14:textId="442EBC0B" w:rsidR="7707FEE9" w:rsidRDefault="7707FEE9" w:rsidP="7707FEE9">
          <w:pPr>
            <w:pStyle w:val="Intestazione"/>
            <w:ind w:left="432"/>
            <w:jc w:val="center"/>
            <w:rPr>
              <w:rFonts w:ascii="Calibri" w:eastAsia="Calibri" w:hAnsi="Calibri" w:cs="Calibri"/>
              <w:color w:val="000000" w:themeColor="text1"/>
              <w:sz w:val="20"/>
              <w:szCs w:val="20"/>
            </w:rPr>
          </w:pPr>
          <w:r w:rsidRPr="7707FEE9">
            <w:rPr>
              <w:rFonts w:ascii="Calibri" w:eastAsia="Calibri" w:hAnsi="Calibri" w:cs="Calibri"/>
              <w:color w:val="000000" w:themeColor="text1"/>
              <w:sz w:val="20"/>
              <w:szCs w:val="20"/>
            </w:rPr>
            <w:t>CON DISABILITÀ DI SPETTRO AUTISTICO</w:t>
          </w:r>
        </w:p>
      </w:tc>
      <w:tc>
        <w:tcPr>
          <w:tcW w:w="420" w:type="dxa"/>
          <w:tcMar>
            <w:left w:w="105" w:type="dxa"/>
            <w:right w:w="105" w:type="dxa"/>
          </w:tcMar>
        </w:tcPr>
        <w:p w14:paraId="44CEFED5" w14:textId="27B8C95C" w:rsidR="7707FEE9" w:rsidRDefault="7707FEE9" w:rsidP="7707FEE9">
          <w:pPr>
            <w:tabs>
              <w:tab w:val="center" w:pos="4680"/>
              <w:tab w:val="right" w:pos="9360"/>
            </w:tabs>
            <w:spacing w:before="240"/>
            <w:jc w:val="center"/>
            <w:rPr>
              <w:rFonts w:ascii="Calibri" w:eastAsia="Calibri" w:hAnsi="Calibri" w:cs="Calibri"/>
              <w:color w:val="000000" w:themeColor="text1"/>
            </w:rPr>
          </w:pPr>
        </w:p>
      </w:tc>
      <w:tc>
        <w:tcPr>
          <w:tcW w:w="1815" w:type="dxa"/>
          <w:tcMar>
            <w:left w:w="105" w:type="dxa"/>
            <w:right w:w="105" w:type="dxa"/>
          </w:tcMar>
        </w:tcPr>
        <w:p w14:paraId="2CCB37A5" w14:textId="23FEABE7" w:rsidR="7707FEE9" w:rsidRDefault="7707FEE9" w:rsidP="7707FEE9">
          <w:pPr>
            <w:tabs>
              <w:tab w:val="center" w:pos="4680"/>
              <w:tab w:val="right" w:pos="9360"/>
            </w:tabs>
            <w:spacing w:before="240"/>
            <w:ind w:right="-115"/>
            <w:jc w:val="right"/>
            <w:rPr>
              <w:rFonts w:ascii="Calibri" w:eastAsia="Calibri" w:hAnsi="Calibri" w:cs="Calibri"/>
              <w:noProof/>
              <w:color w:val="000000" w:themeColor="text1"/>
            </w:rPr>
          </w:pPr>
          <w:r w:rsidRPr="7707FEE9">
            <w:rPr>
              <w:rFonts w:ascii="Calibri" w:eastAsia="Calibri" w:hAnsi="Calibri" w:cs="Calibri"/>
              <w:noProof/>
              <w:color w:val="000000" w:themeColor="text1"/>
            </w:rPr>
            <w:fldChar w:fldCharType="begin"/>
          </w:r>
          <w:r>
            <w:instrText>PAGE</w:instrText>
          </w:r>
          <w:r w:rsidRPr="7707FEE9">
            <w:fldChar w:fldCharType="separate"/>
          </w:r>
          <w:r w:rsidR="000146A9">
            <w:rPr>
              <w:rFonts w:ascii="Calibri" w:eastAsia="Calibri" w:hAnsi="Calibri" w:cs="Calibri"/>
              <w:noProof/>
              <w:color w:val="000000" w:themeColor="text1"/>
            </w:rPr>
            <w:t>30</w:t>
          </w:r>
          <w:r w:rsidRPr="7707FEE9">
            <w:rPr>
              <w:rFonts w:ascii="Calibri" w:eastAsia="Calibri" w:hAnsi="Calibri" w:cs="Calibri"/>
              <w:noProof/>
              <w:color w:val="000000" w:themeColor="text1"/>
            </w:rPr>
            <w:fldChar w:fldCharType="end"/>
          </w:r>
          <w:r w:rsidRPr="7707FEE9">
            <w:rPr>
              <w:rFonts w:ascii="Calibri" w:eastAsia="Calibri" w:hAnsi="Calibri" w:cs="Calibri"/>
              <w:noProof/>
              <w:color w:val="000000" w:themeColor="text1"/>
            </w:rPr>
            <w:t xml:space="preserve"> di </w:t>
          </w:r>
          <w:r w:rsidRPr="7707FEE9">
            <w:rPr>
              <w:rFonts w:ascii="Calibri" w:eastAsia="Calibri" w:hAnsi="Calibri" w:cs="Calibri"/>
              <w:noProof/>
              <w:color w:val="000000" w:themeColor="text1"/>
            </w:rPr>
            <w:fldChar w:fldCharType="begin"/>
          </w:r>
          <w:r>
            <w:instrText>NUMPAGES</w:instrText>
          </w:r>
          <w:r w:rsidRPr="7707FEE9">
            <w:fldChar w:fldCharType="separate"/>
          </w:r>
          <w:r w:rsidR="000146A9">
            <w:rPr>
              <w:rFonts w:ascii="Calibri" w:eastAsia="Calibri" w:hAnsi="Calibri" w:cs="Calibri"/>
              <w:noProof/>
              <w:color w:val="000000" w:themeColor="text1"/>
            </w:rPr>
            <w:t>31</w:t>
          </w:r>
          <w:r w:rsidRPr="7707FEE9">
            <w:rPr>
              <w:rFonts w:ascii="Calibri" w:eastAsia="Calibri" w:hAnsi="Calibri" w:cs="Calibri"/>
              <w:noProof/>
              <w:color w:val="000000" w:themeColor="text1"/>
            </w:rPr>
            <w:fldChar w:fldCharType="end"/>
          </w:r>
        </w:p>
      </w:tc>
    </w:tr>
  </w:tbl>
  <w:p w14:paraId="0C67E0C4" w14:textId="50E2B6EE" w:rsidR="7707FEE9" w:rsidRDefault="7707FEE9" w:rsidP="7707F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B690" w14:textId="77777777" w:rsidR="009A171C" w:rsidRDefault="009A171C" w:rsidP="005831A6">
      <w:r>
        <w:separator/>
      </w:r>
    </w:p>
  </w:footnote>
  <w:footnote w:type="continuationSeparator" w:id="0">
    <w:p w14:paraId="719567C7" w14:textId="77777777" w:rsidR="009A171C" w:rsidRDefault="009A171C" w:rsidP="005831A6">
      <w:r>
        <w:continuationSeparator/>
      </w:r>
    </w:p>
  </w:footnote>
  <w:footnote w:id="1">
    <w:p w14:paraId="36BE1447" w14:textId="77777777" w:rsidR="002A5B5F" w:rsidRDefault="002A5B5F" w:rsidP="005831A6">
      <w:pPr>
        <w:pStyle w:val="Testonotaapidipagina"/>
      </w:pPr>
      <w:r>
        <w:rPr>
          <w:rStyle w:val="Caratteredellanota"/>
          <w:rFonts w:ascii="Calibri" w:hAnsi="Calibri"/>
        </w:rPr>
        <w:footnoteRef/>
      </w:r>
      <w:r>
        <w:tab/>
        <w:t xml:space="preserve"> In caso di partenariato la domanda di liquidazione dovrà essere presentata dall’ente capofila del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5" w:type="dxa"/>
      <w:tblLayout w:type="fixed"/>
      <w:tblLook w:val="06A0" w:firstRow="1" w:lastRow="0" w:firstColumn="1" w:lastColumn="0" w:noHBand="1" w:noVBand="1"/>
    </w:tblPr>
    <w:tblGrid>
      <w:gridCol w:w="2580"/>
      <w:gridCol w:w="4090"/>
      <w:gridCol w:w="3335"/>
    </w:tblGrid>
    <w:tr w:rsidR="018C74F5" w14:paraId="6B098C2F" w14:textId="77777777" w:rsidTr="7707FEE9">
      <w:trPr>
        <w:trHeight w:val="300"/>
      </w:trPr>
      <w:tc>
        <w:tcPr>
          <w:tcW w:w="2580" w:type="dxa"/>
        </w:tcPr>
        <w:p w14:paraId="416C6A94" w14:textId="2F16A9DB" w:rsidR="018C74F5" w:rsidRDefault="018C74F5" w:rsidP="7707FEE9">
          <w:pPr>
            <w:ind w:left="-115"/>
            <w:jc w:val="left"/>
          </w:pPr>
        </w:p>
      </w:tc>
      <w:tc>
        <w:tcPr>
          <w:tcW w:w="4090" w:type="dxa"/>
        </w:tcPr>
        <w:p w14:paraId="1A08942F" w14:textId="19557473" w:rsidR="018C74F5" w:rsidRDefault="018C74F5" w:rsidP="018C74F5">
          <w:pPr>
            <w:pStyle w:val="Intestazione"/>
            <w:jc w:val="center"/>
          </w:pPr>
        </w:p>
      </w:tc>
      <w:tc>
        <w:tcPr>
          <w:tcW w:w="3335" w:type="dxa"/>
        </w:tcPr>
        <w:p w14:paraId="1110C851" w14:textId="1756427F" w:rsidR="018C74F5" w:rsidRDefault="018C74F5" w:rsidP="018C74F5">
          <w:pPr>
            <w:pStyle w:val="Intestazione"/>
            <w:ind w:right="-115"/>
            <w:jc w:val="right"/>
          </w:pPr>
        </w:p>
      </w:tc>
    </w:tr>
  </w:tbl>
  <w:p w14:paraId="4BA9FBA5" w14:textId="1C95B5B3" w:rsidR="018C74F5" w:rsidRDefault="018C74F5" w:rsidP="018C74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4CF25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tolo21"/>
      <w:suff w:val="nothing"/>
      <w:lvlText w:val=""/>
      <w:lvlJc w:val="left"/>
      <w:pPr>
        <w:tabs>
          <w:tab w:val="num" w:pos="0"/>
        </w:tabs>
        <w:ind w:left="432" w:hanging="432"/>
      </w:pPr>
      <w:rPr>
        <w:rFonts w:ascii="Calibri" w:eastAsia="Trebuchet MS" w:hAnsi="Calibri" w:cs="Trebuchet MS"/>
        <w:w w:val="100"/>
        <w:sz w:val="22"/>
        <w:szCs w:val="22"/>
        <w:lang w:val="it-IT" w:eastAsia="ar-SA" w:bidi="ar-SA"/>
      </w:rPr>
    </w:lvl>
    <w:lvl w:ilvl="1">
      <w:start w:val="1"/>
      <w:numFmt w:val="none"/>
      <w:suff w:val="nothing"/>
      <w:lvlText w:val=""/>
      <w:lvlJc w:val="left"/>
      <w:pPr>
        <w:tabs>
          <w:tab w:val="num" w:pos="0"/>
        </w:tabs>
        <w:ind w:left="576" w:hanging="576"/>
      </w:pPr>
      <w:rPr>
        <w:rFonts w:ascii="Symbol" w:hAnsi="Symbol" w:cs="Symbol"/>
        <w:lang w:val="it-IT" w:eastAsia="ar-SA" w:bidi="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itolo11"/>
      <w:suff w:val="nothing"/>
      <w:lvlText w:val=""/>
      <w:lvlJc w:val="left"/>
      <w:pPr>
        <w:tabs>
          <w:tab w:val="num" w:pos="0"/>
        </w:tabs>
        <w:ind w:left="432" w:hanging="432"/>
      </w:pPr>
      <w:rPr>
        <w:rFonts w:ascii="Wingdings" w:hAnsi="Wingdings" w:cs="Wingdings"/>
        <w:w w:val="100"/>
        <w:sz w:val="24"/>
        <w:szCs w:val="24"/>
        <w:lang w:val="it-IT" w:eastAsia="ar-SA" w:bidi="ar-SA"/>
      </w:rPr>
    </w:lvl>
    <w:lvl w:ilvl="1">
      <w:start w:val="1"/>
      <w:numFmt w:val="none"/>
      <w:suff w:val="nothing"/>
      <w:lvlText w:val=""/>
      <w:lvlJc w:val="left"/>
      <w:pPr>
        <w:tabs>
          <w:tab w:val="num" w:pos="0"/>
        </w:tabs>
        <w:ind w:left="576" w:hanging="576"/>
      </w:pPr>
      <w:rPr>
        <w:rFonts w:ascii="Symbol" w:hAnsi="Symbol" w:cs="Symbol"/>
        <w:lang w:val="it-IT" w:eastAsia="ar-SA" w:bidi="ar-SA"/>
      </w:rPr>
    </w:lvl>
    <w:lvl w:ilvl="2">
      <w:start w:val="1"/>
      <w:numFmt w:val="none"/>
      <w:suff w:val="nothing"/>
      <w:lvlText w:val=""/>
      <w:lvlJc w:val="left"/>
      <w:pPr>
        <w:tabs>
          <w:tab w:val="num" w:pos="0"/>
        </w:tabs>
        <w:ind w:left="720" w:hanging="720"/>
      </w:pPr>
      <w:rPr>
        <w:rFonts w:ascii="Courier New" w:hAnsi="Courier New" w:cs="Courier New"/>
        <w:w w:val="100"/>
        <w:sz w:val="22"/>
        <w:szCs w:val="22"/>
        <w:lang w:val="it-IT" w:eastAsia="ar-SA" w:bidi="ar-SA"/>
      </w:rPr>
    </w:lvl>
    <w:lvl w:ilvl="3">
      <w:start w:val="1"/>
      <w:numFmt w:val="none"/>
      <w:suff w:val="nothing"/>
      <w:lvlText w:val=""/>
      <w:lvlJc w:val="left"/>
      <w:pPr>
        <w:tabs>
          <w:tab w:val="num" w:pos="0"/>
        </w:tabs>
        <w:ind w:left="864" w:hanging="864"/>
      </w:pPr>
      <w:rPr>
        <w:rFonts w:ascii="Symbol" w:hAnsi="Symbol" w:cs="Symbol"/>
        <w:lang w:val="it-IT" w:eastAsia="ar-SA" w:bidi="ar-SA"/>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91" w:hanging="276"/>
      </w:pPr>
      <w:rPr>
        <w:rFonts w:ascii="Symbol" w:hAnsi="Symbol" w:cs="Symbol"/>
        <w:w w:val="100"/>
        <w:sz w:val="20"/>
        <w:szCs w:val="20"/>
        <w:lang w:val="it-IT" w:eastAsia="ar-SA" w:bidi="ar-SA"/>
      </w:rPr>
    </w:lvl>
    <w:lvl w:ilvl="1">
      <w:numFmt w:val="bullet"/>
      <w:lvlText w:val=""/>
      <w:lvlJc w:val="left"/>
      <w:pPr>
        <w:tabs>
          <w:tab w:val="num" w:pos="0"/>
        </w:tabs>
        <w:ind w:left="684" w:hanging="170"/>
      </w:pPr>
      <w:rPr>
        <w:rFonts w:ascii="Symbol" w:hAnsi="Symbol" w:cs="Symbol"/>
        <w:sz w:val="24"/>
        <w:szCs w:val="24"/>
        <w:lang w:val="it-IT" w:eastAsia="ar-SA" w:bidi="ar-SA"/>
      </w:rPr>
    </w:lvl>
    <w:lvl w:ilvl="2">
      <w:numFmt w:val="bullet"/>
      <w:lvlText w:val="o"/>
      <w:lvlJc w:val="left"/>
      <w:pPr>
        <w:tabs>
          <w:tab w:val="num" w:pos="0"/>
        </w:tabs>
        <w:ind w:left="1556" w:hanging="170"/>
      </w:pPr>
      <w:rPr>
        <w:rFonts w:ascii="Courier New" w:hAnsi="Courier New"/>
      </w:rPr>
    </w:lvl>
    <w:lvl w:ilvl="3">
      <w:numFmt w:val="bullet"/>
      <w:lvlText w:val=""/>
      <w:lvlJc w:val="left"/>
      <w:pPr>
        <w:tabs>
          <w:tab w:val="num" w:pos="0"/>
        </w:tabs>
        <w:ind w:left="900" w:hanging="170"/>
      </w:pPr>
      <w:rPr>
        <w:rFonts w:ascii="Symbol" w:hAnsi="Symbol" w:cs="Symbol"/>
        <w:sz w:val="24"/>
        <w:szCs w:val="24"/>
        <w:lang w:val="it-IT" w:eastAsia="ar-SA" w:bidi="ar-SA"/>
      </w:rPr>
    </w:lvl>
    <w:lvl w:ilvl="4">
      <w:numFmt w:val="bullet"/>
      <w:lvlText w:val=""/>
      <w:lvlJc w:val="left"/>
      <w:pPr>
        <w:tabs>
          <w:tab w:val="num" w:pos="0"/>
        </w:tabs>
        <w:ind w:left="960" w:hanging="170"/>
      </w:pPr>
      <w:rPr>
        <w:rFonts w:ascii="Symbol" w:hAnsi="Symbol" w:cs="Symbol"/>
        <w:sz w:val="24"/>
        <w:szCs w:val="24"/>
        <w:lang w:val="it-IT" w:eastAsia="ar-SA" w:bidi="ar-SA"/>
      </w:rPr>
    </w:lvl>
    <w:lvl w:ilvl="5">
      <w:numFmt w:val="bullet"/>
      <w:lvlText w:val=""/>
      <w:lvlJc w:val="left"/>
      <w:pPr>
        <w:tabs>
          <w:tab w:val="num" w:pos="0"/>
        </w:tabs>
        <w:ind w:left="1120" w:hanging="170"/>
      </w:pPr>
      <w:rPr>
        <w:rFonts w:ascii="Symbol" w:hAnsi="Symbol" w:cs="Symbol"/>
        <w:sz w:val="24"/>
        <w:szCs w:val="24"/>
        <w:lang w:val="it-IT" w:eastAsia="ar-SA" w:bidi="ar-SA"/>
      </w:rPr>
    </w:lvl>
    <w:lvl w:ilvl="6">
      <w:numFmt w:val="bullet"/>
      <w:lvlText w:val=""/>
      <w:lvlJc w:val="left"/>
      <w:pPr>
        <w:tabs>
          <w:tab w:val="num" w:pos="0"/>
        </w:tabs>
        <w:ind w:left="1180" w:hanging="170"/>
      </w:pPr>
      <w:rPr>
        <w:rFonts w:ascii="Symbol" w:hAnsi="Symbol" w:cs="Symbol"/>
        <w:sz w:val="24"/>
        <w:szCs w:val="24"/>
        <w:lang w:val="it-IT" w:eastAsia="ar-SA" w:bidi="ar-SA"/>
      </w:rPr>
    </w:lvl>
    <w:lvl w:ilvl="7">
      <w:numFmt w:val="bullet"/>
      <w:lvlText w:val=""/>
      <w:lvlJc w:val="left"/>
      <w:pPr>
        <w:tabs>
          <w:tab w:val="num" w:pos="0"/>
        </w:tabs>
        <w:ind w:left="1560" w:hanging="170"/>
      </w:pPr>
      <w:rPr>
        <w:rFonts w:ascii="Symbol" w:hAnsi="Symbol" w:cs="Symbol"/>
        <w:sz w:val="24"/>
        <w:szCs w:val="24"/>
        <w:lang w:val="it-IT" w:eastAsia="ar-SA" w:bidi="ar-SA"/>
      </w:rPr>
    </w:lvl>
    <w:lvl w:ilvl="8">
      <w:numFmt w:val="bullet"/>
      <w:lvlText w:val=""/>
      <w:lvlJc w:val="left"/>
      <w:pPr>
        <w:tabs>
          <w:tab w:val="num" w:pos="0"/>
        </w:tabs>
        <w:ind w:left="4348" w:hanging="170"/>
      </w:pPr>
      <w:rPr>
        <w:rFonts w:ascii="Symbol" w:hAnsi="Symbol" w:cs="Symbol"/>
        <w:sz w:val="24"/>
        <w:szCs w:val="24"/>
        <w:lang w:val="it-IT" w:eastAsia="ar-SA" w:bidi="ar-SA"/>
      </w:rPr>
    </w:lvl>
  </w:abstractNum>
  <w:abstractNum w:abstractNumId="4" w15:restartNumberingAfterBreak="0">
    <w:nsid w:val="00000005"/>
    <w:multiLevelType w:val="multilevel"/>
    <w:tmpl w:val="00000005"/>
    <w:name w:val="WW8Num5"/>
    <w:lvl w:ilvl="0">
      <w:start w:val="1"/>
      <w:numFmt w:val="bullet"/>
      <w:lvlText w:val=""/>
      <w:lvlJc w:val="left"/>
      <w:pPr>
        <w:tabs>
          <w:tab w:val="num" w:pos="1196"/>
        </w:tabs>
        <w:ind w:left="1196" w:hanging="360"/>
      </w:pPr>
      <w:rPr>
        <w:rFonts w:ascii="Symbol" w:hAnsi="Symbol" w:cs="Symbol"/>
        <w:w w:val="100"/>
        <w:sz w:val="20"/>
        <w:szCs w:val="20"/>
        <w:lang w:val="it-IT" w:eastAsia="ar-SA" w:bidi="ar-SA"/>
      </w:rPr>
    </w:lvl>
    <w:lvl w:ilvl="1">
      <w:start w:val="1"/>
      <w:numFmt w:val="bullet"/>
      <w:lvlText w:val="◦"/>
      <w:lvlJc w:val="left"/>
      <w:pPr>
        <w:tabs>
          <w:tab w:val="num" w:pos="1556"/>
        </w:tabs>
        <w:ind w:left="1556" w:hanging="360"/>
      </w:pPr>
      <w:rPr>
        <w:rFonts w:ascii="OpenSymbol" w:hAnsi="OpenSymbol" w:cs="Symbol"/>
        <w:lang w:val="it-IT" w:eastAsia="ar-SA" w:bidi="ar-SA"/>
      </w:rPr>
    </w:lvl>
    <w:lvl w:ilvl="2">
      <w:start w:val="1"/>
      <w:numFmt w:val="bullet"/>
      <w:lvlText w:val="▪"/>
      <w:lvlJc w:val="left"/>
      <w:pPr>
        <w:tabs>
          <w:tab w:val="num" w:pos="1916"/>
        </w:tabs>
        <w:ind w:left="1916" w:hanging="360"/>
      </w:pPr>
      <w:rPr>
        <w:rFonts w:ascii="OpenSymbol" w:hAnsi="OpenSymbol" w:cs="Symbol"/>
        <w:lang w:val="it-IT" w:eastAsia="ar-SA" w:bidi="ar-SA"/>
      </w:rPr>
    </w:lvl>
    <w:lvl w:ilvl="3">
      <w:start w:val="1"/>
      <w:numFmt w:val="bullet"/>
      <w:lvlText w:val=""/>
      <w:lvlJc w:val="left"/>
      <w:pPr>
        <w:tabs>
          <w:tab w:val="num" w:pos="2276"/>
        </w:tabs>
        <w:ind w:left="2276" w:hanging="360"/>
      </w:pPr>
      <w:rPr>
        <w:rFonts w:ascii="Symbol" w:hAnsi="Symbol" w:cs="Symbol"/>
        <w:w w:val="100"/>
        <w:sz w:val="20"/>
        <w:szCs w:val="20"/>
        <w:lang w:val="it-IT" w:eastAsia="ar-SA" w:bidi="ar-SA"/>
      </w:rPr>
    </w:lvl>
    <w:lvl w:ilvl="4">
      <w:start w:val="1"/>
      <w:numFmt w:val="bullet"/>
      <w:lvlText w:val="◦"/>
      <w:lvlJc w:val="left"/>
      <w:pPr>
        <w:tabs>
          <w:tab w:val="num" w:pos="2636"/>
        </w:tabs>
        <w:ind w:left="2636" w:hanging="360"/>
      </w:pPr>
      <w:rPr>
        <w:rFonts w:ascii="OpenSymbol" w:hAnsi="OpenSymbol" w:cs="Symbol"/>
        <w:lang w:val="it-IT" w:eastAsia="ar-SA" w:bidi="ar-SA"/>
      </w:rPr>
    </w:lvl>
    <w:lvl w:ilvl="5">
      <w:start w:val="1"/>
      <w:numFmt w:val="bullet"/>
      <w:lvlText w:val="▪"/>
      <w:lvlJc w:val="left"/>
      <w:pPr>
        <w:tabs>
          <w:tab w:val="num" w:pos="2996"/>
        </w:tabs>
        <w:ind w:left="2996" w:hanging="360"/>
      </w:pPr>
      <w:rPr>
        <w:rFonts w:ascii="OpenSymbol" w:hAnsi="OpenSymbol" w:cs="Symbol"/>
        <w:lang w:val="it-IT" w:eastAsia="ar-SA" w:bidi="ar-SA"/>
      </w:rPr>
    </w:lvl>
    <w:lvl w:ilvl="6">
      <w:start w:val="1"/>
      <w:numFmt w:val="bullet"/>
      <w:lvlText w:val=""/>
      <w:lvlJc w:val="left"/>
      <w:pPr>
        <w:tabs>
          <w:tab w:val="num" w:pos="3356"/>
        </w:tabs>
        <w:ind w:left="3356" w:hanging="360"/>
      </w:pPr>
      <w:rPr>
        <w:rFonts w:ascii="Symbol" w:hAnsi="Symbol" w:cs="Symbol"/>
        <w:w w:val="100"/>
        <w:sz w:val="20"/>
        <w:szCs w:val="20"/>
        <w:lang w:val="it-IT" w:eastAsia="ar-SA" w:bidi="ar-SA"/>
      </w:rPr>
    </w:lvl>
    <w:lvl w:ilvl="7">
      <w:start w:val="1"/>
      <w:numFmt w:val="bullet"/>
      <w:lvlText w:val="◦"/>
      <w:lvlJc w:val="left"/>
      <w:pPr>
        <w:tabs>
          <w:tab w:val="num" w:pos="3716"/>
        </w:tabs>
        <w:ind w:left="3716" w:hanging="360"/>
      </w:pPr>
      <w:rPr>
        <w:rFonts w:ascii="OpenSymbol" w:hAnsi="OpenSymbol" w:cs="Symbol"/>
        <w:lang w:val="it-IT" w:eastAsia="ar-SA" w:bidi="ar-SA"/>
      </w:rPr>
    </w:lvl>
    <w:lvl w:ilvl="8">
      <w:start w:val="1"/>
      <w:numFmt w:val="bullet"/>
      <w:lvlText w:val="▪"/>
      <w:lvlJc w:val="left"/>
      <w:pPr>
        <w:tabs>
          <w:tab w:val="num" w:pos="4076"/>
        </w:tabs>
        <w:ind w:left="4076" w:hanging="360"/>
      </w:pPr>
      <w:rPr>
        <w:rFonts w:ascii="OpenSymbol" w:hAnsi="OpenSymbol" w:cs="Symbol"/>
        <w:lang w:val="it-IT" w:eastAsia="ar-SA" w:bidi="ar-SA"/>
      </w:rPr>
    </w:lvl>
  </w:abstractNum>
  <w:abstractNum w:abstractNumId="5" w15:restartNumberingAfterBreak="0">
    <w:nsid w:val="00000006"/>
    <w:multiLevelType w:val="multilevel"/>
    <w:tmpl w:val="00000006"/>
    <w:name w:val="WW8Num6"/>
    <w:lvl w:ilvl="0">
      <w:start w:val="1"/>
      <w:numFmt w:val="bullet"/>
      <w:lvlText w:val=""/>
      <w:lvlJc w:val="left"/>
      <w:pPr>
        <w:tabs>
          <w:tab w:val="num" w:pos="1186"/>
        </w:tabs>
        <w:ind w:left="1186" w:hanging="360"/>
      </w:pPr>
      <w:rPr>
        <w:rFonts w:ascii="Symbol" w:hAnsi="Symbol" w:cs="Wingdings"/>
        <w:w w:val="100"/>
        <w:sz w:val="24"/>
        <w:szCs w:val="24"/>
        <w:lang w:val="it-IT" w:eastAsia="ar-SA" w:bidi="ar-SA"/>
      </w:rPr>
    </w:lvl>
    <w:lvl w:ilvl="1">
      <w:start w:val="1"/>
      <w:numFmt w:val="bullet"/>
      <w:lvlText w:val="◦"/>
      <w:lvlJc w:val="left"/>
      <w:pPr>
        <w:tabs>
          <w:tab w:val="num" w:pos="1546"/>
        </w:tabs>
        <w:ind w:left="1546" w:hanging="360"/>
      </w:pPr>
      <w:rPr>
        <w:rFonts w:ascii="OpenSymbol" w:hAnsi="OpenSymbol" w:cs="Symbol"/>
        <w:lang w:val="it-IT" w:eastAsia="ar-SA" w:bidi="ar-SA"/>
      </w:rPr>
    </w:lvl>
    <w:lvl w:ilvl="2">
      <w:start w:val="1"/>
      <w:numFmt w:val="bullet"/>
      <w:lvlText w:val="▪"/>
      <w:lvlJc w:val="left"/>
      <w:pPr>
        <w:tabs>
          <w:tab w:val="num" w:pos="1906"/>
        </w:tabs>
        <w:ind w:left="1906" w:hanging="360"/>
      </w:pPr>
      <w:rPr>
        <w:rFonts w:ascii="OpenSymbol" w:hAnsi="OpenSymbol" w:cs="Symbol"/>
        <w:lang w:val="it-IT" w:eastAsia="ar-SA" w:bidi="ar-SA"/>
      </w:rPr>
    </w:lvl>
    <w:lvl w:ilvl="3">
      <w:start w:val="1"/>
      <w:numFmt w:val="bullet"/>
      <w:lvlText w:val=""/>
      <w:lvlJc w:val="left"/>
      <w:pPr>
        <w:tabs>
          <w:tab w:val="num" w:pos="2266"/>
        </w:tabs>
        <w:ind w:left="2266" w:hanging="360"/>
      </w:pPr>
      <w:rPr>
        <w:rFonts w:ascii="Symbol" w:hAnsi="Symbol" w:cs="Wingdings"/>
        <w:w w:val="100"/>
        <w:sz w:val="24"/>
        <w:szCs w:val="24"/>
        <w:lang w:val="it-IT" w:eastAsia="ar-SA" w:bidi="ar-SA"/>
      </w:rPr>
    </w:lvl>
    <w:lvl w:ilvl="4">
      <w:start w:val="1"/>
      <w:numFmt w:val="bullet"/>
      <w:lvlText w:val="◦"/>
      <w:lvlJc w:val="left"/>
      <w:pPr>
        <w:tabs>
          <w:tab w:val="num" w:pos="2626"/>
        </w:tabs>
        <w:ind w:left="2626" w:hanging="360"/>
      </w:pPr>
      <w:rPr>
        <w:rFonts w:ascii="OpenSymbol" w:hAnsi="OpenSymbol" w:cs="Symbol"/>
        <w:lang w:val="it-IT" w:eastAsia="ar-SA" w:bidi="ar-SA"/>
      </w:rPr>
    </w:lvl>
    <w:lvl w:ilvl="5">
      <w:start w:val="1"/>
      <w:numFmt w:val="bullet"/>
      <w:lvlText w:val="▪"/>
      <w:lvlJc w:val="left"/>
      <w:pPr>
        <w:tabs>
          <w:tab w:val="num" w:pos="2986"/>
        </w:tabs>
        <w:ind w:left="2986" w:hanging="360"/>
      </w:pPr>
      <w:rPr>
        <w:rFonts w:ascii="OpenSymbol" w:hAnsi="OpenSymbol" w:cs="Symbol"/>
        <w:lang w:val="it-IT" w:eastAsia="ar-SA" w:bidi="ar-SA"/>
      </w:rPr>
    </w:lvl>
    <w:lvl w:ilvl="6">
      <w:start w:val="1"/>
      <w:numFmt w:val="bullet"/>
      <w:lvlText w:val=""/>
      <w:lvlJc w:val="left"/>
      <w:pPr>
        <w:tabs>
          <w:tab w:val="num" w:pos="3346"/>
        </w:tabs>
        <w:ind w:left="3346" w:hanging="360"/>
      </w:pPr>
      <w:rPr>
        <w:rFonts w:ascii="Symbol" w:hAnsi="Symbol" w:cs="Wingdings"/>
        <w:w w:val="100"/>
        <w:sz w:val="24"/>
        <w:szCs w:val="24"/>
        <w:lang w:val="it-IT" w:eastAsia="ar-SA" w:bidi="ar-SA"/>
      </w:rPr>
    </w:lvl>
    <w:lvl w:ilvl="7">
      <w:start w:val="1"/>
      <w:numFmt w:val="bullet"/>
      <w:lvlText w:val="◦"/>
      <w:lvlJc w:val="left"/>
      <w:pPr>
        <w:tabs>
          <w:tab w:val="num" w:pos="3706"/>
        </w:tabs>
        <w:ind w:left="3706" w:hanging="360"/>
      </w:pPr>
      <w:rPr>
        <w:rFonts w:ascii="OpenSymbol" w:hAnsi="OpenSymbol" w:cs="Symbol"/>
        <w:lang w:val="it-IT" w:eastAsia="ar-SA" w:bidi="ar-SA"/>
      </w:rPr>
    </w:lvl>
    <w:lvl w:ilvl="8">
      <w:start w:val="1"/>
      <w:numFmt w:val="bullet"/>
      <w:lvlText w:val="▪"/>
      <w:lvlJc w:val="left"/>
      <w:pPr>
        <w:tabs>
          <w:tab w:val="num" w:pos="4066"/>
        </w:tabs>
        <w:ind w:left="4066" w:hanging="360"/>
      </w:pPr>
      <w:rPr>
        <w:rFonts w:ascii="OpenSymbol" w:hAnsi="OpenSymbol" w:cs="Symbol"/>
        <w:lang w:val="it-IT" w:eastAsia="ar-SA" w:bidi="ar-SA"/>
      </w:rPr>
    </w:lvl>
  </w:abstractNum>
  <w:abstractNum w:abstractNumId="6" w15:restartNumberingAfterBreak="0">
    <w:nsid w:val="00000007"/>
    <w:multiLevelType w:val="multilevel"/>
    <w:tmpl w:val="00000007"/>
    <w:name w:val="WW8Num7"/>
    <w:lvl w:ilvl="0">
      <w:start w:val="1"/>
      <w:numFmt w:val="bullet"/>
      <w:lvlText w:val=""/>
      <w:lvlJc w:val="left"/>
      <w:pPr>
        <w:tabs>
          <w:tab w:val="num" w:pos="1185"/>
        </w:tabs>
        <w:ind w:left="1185" w:hanging="360"/>
      </w:pPr>
      <w:rPr>
        <w:rFonts w:ascii="Symbol" w:hAnsi="Symbol" w:cs="Symbol"/>
        <w:w w:val="100"/>
        <w:sz w:val="20"/>
        <w:szCs w:val="20"/>
        <w:lang w:val="it-IT" w:eastAsia="ar-SA" w:bidi="ar-SA"/>
      </w:rPr>
    </w:lvl>
    <w:lvl w:ilvl="1">
      <w:start w:val="1"/>
      <w:numFmt w:val="bullet"/>
      <w:lvlText w:val="◦"/>
      <w:lvlJc w:val="left"/>
      <w:pPr>
        <w:tabs>
          <w:tab w:val="num" w:pos="1545"/>
        </w:tabs>
        <w:ind w:left="1545" w:hanging="360"/>
      </w:pPr>
      <w:rPr>
        <w:rFonts w:ascii="OpenSymbol" w:hAnsi="OpenSymbol" w:cs="Symbol"/>
        <w:lang w:val="it-IT" w:eastAsia="ar-SA" w:bidi="ar-SA"/>
      </w:rPr>
    </w:lvl>
    <w:lvl w:ilvl="2">
      <w:start w:val="1"/>
      <w:numFmt w:val="bullet"/>
      <w:lvlText w:val="▪"/>
      <w:lvlJc w:val="left"/>
      <w:pPr>
        <w:tabs>
          <w:tab w:val="num" w:pos="1905"/>
        </w:tabs>
        <w:ind w:left="1905" w:hanging="360"/>
      </w:pPr>
      <w:rPr>
        <w:rFonts w:ascii="OpenSymbol" w:hAnsi="OpenSymbol" w:cs="Symbol"/>
        <w:lang w:val="it-IT" w:eastAsia="ar-SA" w:bidi="ar-SA"/>
      </w:rPr>
    </w:lvl>
    <w:lvl w:ilvl="3">
      <w:start w:val="1"/>
      <w:numFmt w:val="bullet"/>
      <w:lvlText w:val=""/>
      <w:lvlJc w:val="left"/>
      <w:pPr>
        <w:tabs>
          <w:tab w:val="num" w:pos="2265"/>
        </w:tabs>
        <w:ind w:left="2265" w:hanging="360"/>
      </w:pPr>
      <w:rPr>
        <w:rFonts w:ascii="Symbol" w:hAnsi="Symbol" w:cs="Symbol"/>
        <w:w w:val="100"/>
        <w:sz w:val="20"/>
        <w:szCs w:val="20"/>
        <w:lang w:val="it-IT" w:eastAsia="ar-SA" w:bidi="ar-SA"/>
      </w:rPr>
    </w:lvl>
    <w:lvl w:ilvl="4">
      <w:start w:val="1"/>
      <w:numFmt w:val="bullet"/>
      <w:lvlText w:val="◦"/>
      <w:lvlJc w:val="left"/>
      <w:pPr>
        <w:tabs>
          <w:tab w:val="num" w:pos="2625"/>
        </w:tabs>
        <w:ind w:left="2625" w:hanging="360"/>
      </w:pPr>
      <w:rPr>
        <w:rFonts w:ascii="OpenSymbol" w:hAnsi="OpenSymbol" w:cs="Symbol"/>
        <w:lang w:val="it-IT" w:eastAsia="ar-SA" w:bidi="ar-SA"/>
      </w:rPr>
    </w:lvl>
    <w:lvl w:ilvl="5">
      <w:start w:val="1"/>
      <w:numFmt w:val="bullet"/>
      <w:lvlText w:val="▪"/>
      <w:lvlJc w:val="left"/>
      <w:pPr>
        <w:tabs>
          <w:tab w:val="num" w:pos="2985"/>
        </w:tabs>
        <w:ind w:left="2985" w:hanging="360"/>
      </w:pPr>
      <w:rPr>
        <w:rFonts w:ascii="OpenSymbol" w:hAnsi="OpenSymbol" w:cs="Symbol"/>
        <w:lang w:val="it-IT" w:eastAsia="ar-SA" w:bidi="ar-SA"/>
      </w:rPr>
    </w:lvl>
    <w:lvl w:ilvl="6">
      <w:start w:val="1"/>
      <w:numFmt w:val="bullet"/>
      <w:lvlText w:val=""/>
      <w:lvlJc w:val="left"/>
      <w:pPr>
        <w:tabs>
          <w:tab w:val="num" w:pos="3345"/>
        </w:tabs>
        <w:ind w:left="3345" w:hanging="360"/>
      </w:pPr>
      <w:rPr>
        <w:rFonts w:ascii="Symbol" w:hAnsi="Symbol" w:cs="Symbol"/>
        <w:w w:val="100"/>
        <w:sz w:val="20"/>
        <w:szCs w:val="20"/>
        <w:lang w:val="it-IT" w:eastAsia="ar-SA" w:bidi="ar-SA"/>
      </w:rPr>
    </w:lvl>
    <w:lvl w:ilvl="7">
      <w:start w:val="1"/>
      <w:numFmt w:val="bullet"/>
      <w:lvlText w:val="◦"/>
      <w:lvlJc w:val="left"/>
      <w:pPr>
        <w:tabs>
          <w:tab w:val="num" w:pos="3705"/>
        </w:tabs>
        <w:ind w:left="3705" w:hanging="360"/>
      </w:pPr>
      <w:rPr>
        <w:rFonts w:ascii="OpenSymbol" w:hAnsi="OpenSymbol" w:cs="Symbol"/>
        <w:lang w:val="it-IT" w:eastAsia="ar-SA" w:bidi="ar-SA"/>
      </w:rPr>
    </w:lvl>
    <w:lvl w:ilvl="8">
      <w:start w:val="1"/>
      <w:numFmt w:val="bullet"/>
      <w:lvlText w:val="▪"/>
      <w:lvlJc w:val="left"/>
      <w:pPr>
        <w:tabs>
          <w:tab w:val="num" w:pos="4065"/>
        </w:tabs>
        <w:ind w:left="4065" w:hanging="360"/>
      </w:pPr>
      <w:rPr>
        <w:rFonts w:ascii="OpenSymbol" w:hAnsi="OpenSymbol" w:cs="Symbol"/>
        <w:lang w:val="it-IT" w:eastAsia="ar-SA" w:bidi="ar-SA"/>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w w:val="100"/>
        <w:sz w:val="20"/>
        <w:szCs w:val="20"/>
        <w:shd w:val="clear" w:color="auto" w:fill="FFCC00"/>
        <w:lang w:val="it-IT" w:eastAsia="ar-SA" w:bidi="ar-SA"/>
      </w:rPr>
    </w:lvl>
    <w:lvl w:ilvl="1">
      <w:start w:val="1"/>
      <w:numFmt w:val="bullet"/>
      <w:lvlText w:val="•"/>
      <w:lvlJc w:val="left"/>
      <w:pPr>
        <w:tabs>
          <w:tab w:val="num" w:pos="0"/>
        </w:tabs>
        <w:ind w:left="1440" w:hanging="360"/>
      </w:pPr>
      <w:rPr>
        <w:rFonts w:ascii="Calibri" w:hAnsi="Calibri" w:cs="Symbol"/>
        <w:lang w:val="it-IT" w:eastAsia="ar-SA" w:bidi="ar-SA"/>
      </w:rPr>
    </w:lvl>
    <w:lvl w:ilvl="2">
      <w:start w:val="1"/>
      <w:numFmt w:val="bullet"/>
      <w:lvlText w:val=""/>
      <w:lvlJc w:val="left"/>
      <w:pPr>
        <w:tabs>
          <w:tab w:val="num" w:pos="0"/>
        </w:tabs>
        <w:ind w:left="2160" w:hanging="360"/>
      </w:pPr>
      <w:rPr>
        <w:rFonts w:ascii="Wingdings" w:hAnsi="Wingdings" w:cs="Symbol"/>
        <w:lang w:val="it-IT" w:eastAsia="ar-SA" w:bidi="ar-SA"/>
      </w:rPr>
    </w:lvl>
    <w:lvl w:ilvl="3">
      <w:start w:val="1"/>
      <w:numFmt w:val="bullet"/>
      <w:lvlText w:val=""/>
      <w:lvlJc w:val="left"/>
      <w:pPr>
        <w:tabs>
          <w:tab w:val="num" w:pos="0"/>
        </w:tabs>
        <w:ind w:left="2880" w:hanging="360"/>
      </w:pPr>
      <w:rPr>
        <w:rFonts w:ascii="Symbol" w:hAnsi="Symbol" w:cs="Symbol"/>
        <w:w w:val="100"/>
        <w:sz w:val="20"/>
        <w:szCs w:val="20"/>
        <w:shd w:val="clear" w:color="auto" w:fill="FFCC00"/>
        <w:lang w:val="it-IT" w:eastAsia="ar-SA" w:bidi="ar-S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lang w:val="it-IT" w:eastAsia="ar-SA" w:bidi="ar-SA"/>
      </w:rPr>
    </w:lvl>
    <w:lvl w:ilvl="6">
      <w:start w:val="1"/>
      <w:numFmt w:val="bullet"/>
      <w:lvlText w:val=""/>
      <w:lvlJc w:val="left"/>
      <w:pPr>
        <w:tabs>
          <w:tab w:val="num" w:pos="0"/>
        </w:tabs>
        <w:ind w:left="5040" w:hanging="360"/>
      </w:pPr>
      <w:rPr>
        <w:rFonts w:ascii="Symbol" w:hAnsi="Symbol" w:cs="Symbol"/>
        <w:w w:val="100"/>
        <w:sz w:val="20"/>
        <w:szCs w:val="20"/>
        <w:shd w:val="clear" w:color="auto" w:fill="FFCC00"/>
        <w:lang w:val="it-IT" w:eastAsia="ar-SA" w:bidi="ar-S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lang w:val="it-IT" w:eastAsia="ar-SA" w:bidi="ar-SA"/>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w w:val="100"/>
        <w:sz w:val="20"/>
        <w:szCs w:val="20"/>
        <w:lang w:val="it-IT" w:eastAsia="ar-SA" w:bidi="ar-SA"/>
      </w:rPr>
    </w:lvl>
    <w:lvl w:ilvl="1">
      <w:start w:val="1"/>
      <w:numFmt w:val="bullet"/>
      <w:lvlText w:val=""/>
      <w:lvlJc w:val="left"/>
      <w:pPr>
        <w:tabs>
          <w:tab w:val="num" w:pos="0"/>
        </w:tabs>
        <w:ind w:left="1080" w:hanging="360"/>
      </w:pPr>
      <w:rPr>
        <w:rFonts w:ascii="Symbol" w:hAnsi="Symbol" w:cs="Symbol"/>
        <w:w w:val="100"/>
        <w:sz w:val="20"/>
        <w:szCs w:val="20"/>
        <w:lang w:val="it-IT" w:eastAsia="ar-SA" w:bidi="ar-SA"/>
      </w:rPr>
    </w:lvl>
    <w:lvl w:ilvl="2">
      <w:start w:val="1"/>
      <w:numFmt w:val="bullet"/>
      <w:lvlText w:val=""/>
      <w:lvlJc w:val="left"/>
      <w:pPr>
        <w:tabs>
          <w:tab w:val="num" w:pos="0"/>
        </w:tabs>
        <w:ind w:left="1440" w:hanging="360"/>
      </w:pPr>
      <w:rPr>
        <w:rFonts w:ascii="Symbol" w:hAnsi="Symbol" w:cs="Symbol"/>
        <w:w w:val="100"/>
        <w:sz w:val="20"/>
        <w:szCs w:val="20"/>
        <w:lang w:val="it-IT" w:eastAsia="ar-SA" w:bidi="ar-SA"/>
      </w:rPr>
    </w:lvl>
    <w:lvl w:ilvl="3">
      <w:start w:val="1"/>
      <w:numFmt w:val="bullet"/>
      <w:lvlText w:val=""/>
      <w:lvlJc w:val="left"/>
      <w:pPr>
        <w:tabs>
          <w:tab w:val="num" w:pos="0"/>
        </w:tabs>
        <w:ind w:left="1800" w:hanging="360"/>
      </w:pPr>
      <w:rPr>
        <w:rFonts w:ascii="Symbol" w:hAnsi="Symbol" w:cs="Symbol"/>
        <w:w w:val="100"/>
        <w:sz w:val="20"/>
        <w:szCs w:val="20"/>
        <w:lang w:val="it-IT" w:eastAsia="ar-SA" w:bidi="ar-SA"/>
      </w:rPr>
    </w:lvl>
    <w:lvl w:ilvl="4">
      <w:start w:val="1"/>
      <w:numFmt w:val="bullet"/>
      <w:lvlText w:val=""/>
      <w:lvlJc w:val="left"/>
      <w:pPr>
        <w:tabs>
          <w:tab w:val="num" w:pos="0"/>
        </w:tabs>
        <w:ind w:left="2160" w:hanging="360"/>
      </w:pPr>
      <w:rPr>
        <w:rFonts w:ascii="Symbol" w:hAnsi="Symbol" w:cs="Symbol"/>
        <w:w w:val="100"/>
        <w:sz w:val="20"/>
        <w:szCs w:val="20"/>
        <w:lang w:val="it-IT" w:eastAsia="ar-SA" w:bidi="ar-SA"/>
      </w:rPr>
    </w:lvl>
    <w:lvl w:ilvl="5">
      <w:start w:val="1"/>
      <w:numFmt w:val="bullet"/>
      <w:lvlText w:val=""/>
      <w:lvlJc w:val="left"/>
      <w:pPr>
        <w:tabs>
          <w:tab w:val="num" w:pos="0"/>
        </w:tabs>
        <w:ind w:left="2520" w:hanging="360"/>
      </w:pPr>
      <w:rPr>
        <w:rFonts w:ascii="Symbol" w:hAnsi="Symbol" w:cs="Symbol"/>
        <w:w w:val="100"/>
        <w:sz w:val="20"/>
        <w:szCs w:val="20"/>
        <w:lang w:val="it-IT" w:eastAsia="ar-SA" w:bidi="ar-SA"/>
      </w:rPr>
    </w:lvl>
    <w:lvl w:ilvl="6">
      <w:start w:val="1"/>
      <w:numFmt w:val="bullet"/>
      <w:lvlText w:val=""/>
      <w:lvlJc w:val="left"/>
      <w:pPr>
        <w:tabs>
          <w:tab w:val="num" w:pos="0"/>
        </w:tabs>
        <w:ind w:left="2880" w:hanging="360"/>
      </w:pPr>
      <w:rPr>
        <w:rFonts w:ascii="Symbol" w:hAnsi="Symbol" w:cs="Symbol"/>
        <w:w w:val="100"/>
        <w:sz w:val="20"/>
        <w:szCs w:val="20"/>
        <w:lang w:val="it-IT" w:eastAsia="ar-SA" w:bidi="ar-SA"/>
      </w:rPr>
    </w:lvl>
    <w:lvl w:ilvl="7">
      <w:start w:val="1"/>
      <w:numFmt w:val="bullet"/>
      <w:lvlText w:val=""/>
      <w:lvlJc w:val="left"/>
      <w:pPr>
        <w:tabs>
          <w:tab w:val="num" w:pos="0"/>
        </w:tabs>
        <w:ind w:left="3240" w:hanging="360"/>
      </w:pPr>
      <w:rPr>
        <w:rFonts w:ascii="Symbol" w:hAnsi="Symbol" w:cs="Symbol"/>
        <w:w w:val="100"/>
        <w:sz w:val="20"/>
        <w:szCs w:val="20"/>
        <w:lang w:val="it-IT" w:eastAsia="ar-SA" w:bidi="ar-SA"/>
      </w:rPr>
    </w:lvl>
    <w:lvl w:ilvl="8">
      <w:start w:val="1"/>
      <w:numFmt w:val="bullet"/>
      <w:lvlText w:val=""/>
      <w:lvlJc w:val="left"/>
      <w:pPr>
        <w:tabs>
          <w:tab w:val="num" w:pos="0"/>
        </w:tabs>
        <w:ind w:left="3600" w:hanging="360"/>
      </w:pPr>
      <w:rPr>
        <w:rFonts w:ascii="Symbol" w:hAnsi="Symbol" w:cs="Symbol"/>
        <w:w w:val="100"/>
        <w:sz w:val="20"/>
        <w:szCs w:val="20"/>
        <w:lang w:val="it-IT" w:eastAsia="ar-SA" w:bidi="ar-SA"/>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w w:val="100"/>
        <w:sz w:val="20"/>
        <w:szCs w:val="20"/>
        <w:shd w:val="clear" w:color="auto" w:fill="FFFF00"/>
        <w:lang w:val="it-IT" w:eastAsia="ar-SA" w:bidi="ar-SA"/>
      </w:rPr>
    </w:lvl>
    <w:lvl w:ilvl="1">
      <w:start w:val="1"/>
      <w:numFmt w:val="bullet"/>
      <w:lvlText w:val="◦"/>
      <w:lvlJc w:val="left"/>
      <w:pPr>
        <w:tabs>
          <w:tab w:val="num" w:pos="1080"/>
        </w:tabs>
        <w:ind w:left="1080" w:hanging="360"/>
      </w:pPr>
      <w:rPr>
        <w:rFonts w:ascii="OpenSymbol" w:hAnsi="OpenSymbol" w:cs="Symbol"/>
        <w:lang w:val="it-IT" w:eastAsia="ar-SA" w:bidi="ar-SA"/>
      </w:rPr>
    </w:lvl>
    <w:lvl w:ilvl="2">
      <w:start w:val="1"/>
      <w:numFmt w:val="bullet"/>
      <w:lvlText w:val="▪"/>
      <w:lvlJc w:val="left"/>
      <w:pPr>
        <w:tabs>
          <w:tab w:val="num" w:pos="1440"/>
        </w:tabs>
        <w:ind w:left="1440" w:hanging="360"/>
      </w:pPr>
      <w:rPr>
        <w:rFonts w:ascii="OpenSymbol" w:hAnsi="OpenSymbol" w:cs="Symbol"/>
        <w:lang w:val="it-IT" w:eastAsia="ar-SA" w:bidi="ar-SA"/>
      </w:rPr>
    </w:lvl>
    <w:lvl w:ilvl="3">
      <w:start w:val="1"/>
      <w:numFmt w:val="bullet"/>
      <w:lvlText w:val=""/>
      <w:lvlJc w:val="left"/>
      <w:pPr>
        <w:tabs>
          <w:tab w:val="num" w:pos="1800"/>
        </w:tabs>
        <w:ind w:left="1800" w:hanging="360"/>
      </w:pPr>
      <w:rPr>
        <w:rFonts w:ascii="Symbol" w:hAnsi="Symbol" w:cs="Symbol"/>
        <w:w w:val="100"/>
        <w:sz w:val="20"/>
        <w:szCs w:val="20"/>
        <w:shd w:val="clear" w:color="auto" w:fill="FFFF00"/>
        <w:lang w:val="it-IT" w:eastAsia="ar-SA" w:bidi="ar-SA"/>
      </w:rPr>
    </w:lvl>
    <w:lvl w:ilvl="4">
      <w:start w:val="1"/>
      <w:numFmt w:val="bullet"/>
      <w:lvlText w:val="◦"/>
      <w:lvlJc w:val="left"/>
      <w:pPr>
        <w:tabs>
          <w:tab w:val="num" w:pos="2160"/>
        </w:tabs>
        <w:ind w:left="2160" w:hanging="360"/>
      </w:pPr>
      <w:rPr>
        <w:rFonts w:ascii="OpenSymbol" w:hAnsi="OpenSymbol" w:cs="Symbol"/>
        <w:lang w:val="it-IT" w:eastAsia="ar-SA" w:bidi="ar-SA"/>
      </w:rPr>
    </w:lvl>
    <w:lvl w:ilvl="5">
      <w:start w:val="1"/>
      <w:numFmt w:val="bullet"/>
      <w:lvlText w:val="▪"/>
      <w:lvlJc w:val="left"/>
      <w:pPr>
        <w:tabs>
          <w:tab w:val="num" w:pos="2520"/>
        </w:tabs>
        <w:ind w:left="2520" w:hanging="360"/>
      </w:pPr>
      <w:rPr>
        <w:rFonts w:ascii="OpenSymbol" w:hAnsi="OpenSymbol" w:cs="Symbol"/>
        <w:lang w:val="it-IT" w:eastAsia="ar-SA" w:bidi="ar-SA"/>
      </w:rPr>
    </w:lvl>
    <w:lvl w:ilvl="6">
      <w:start w:val="1"/>
      <w:numFmt w:val="bullet"/>
      <w:lvlText w:val=""/>
      <w:lvlJc w:val="left"/>
      <w:pPr>
        <w:tabs>
          <w:tab w:val="num" w:pos="2880"/>
        </w:tabs>
        <w:ind w:left="2880" w:hanging="360"/>
      </w:pPr>
      <w:rPr>
        <w:rFonts w:ascii="Symbol" w:hAnsi="Symbol" w:cs="Symbol"/>
        <w:w w:val="100"/>
        <w:sz w:val="20"/>
        <w:szCs w:val="20"/>
        <w:shd w:val="clear" w:color="auto" w:fill="FFFF00"/>
        <w:lang w:val="it-IT" w:eastAsia="ar-SA" w:bidi="ar-SA"/>
      </w:rPr>
    </w:lvl>
    <w:lvl w:ilvl="7">
      <w:start w:val="1"/>
      <w:numFmt w:val="bullet"/>
      <w:lvlText w:val="◦"/>
      <w:lvlJc w:val="left"/>
      <w:pPr>
        <w:tabs>
          <w:tab w:val="num" w:pos="3240"/>
        </w:tabs>
        <w:ind w:left="3240" w:hanging="360"/>
      </w:pPr>
      <w:rPr>
        <w:rFonts w:ascii="OpenSymbol" w:hAnsi="OpenSymbol" w:cs="Symbol"/>
        <w:lang w:val="it-IT" w:eastAsia="ar-SA" w:bidi="ar-SA"/>
      </w:rPr>
    </w:lvl>
    <w:lvl w:ilvl="8">
      <w:start w:val="1"/>
      <w:numFmt w:val="bullet"/>
      <w:lvlText w:val="▪"/>
      <w:lvlJc w:val="left"/>
      <w:pPr>
        <w:tabs>
          <w:tab w:val="num" w:pos="3600"/>
        </w:tabs>
        <w:ind w:left="3600" w:hanging="360"/>
      </w:pPr>
      <w:rPr>
        <w:rFonts w:ascii="OpenSymbol" w:hAnsi="OpenSymbol" w:cs="Symbol"/>
        <w:lang w:val="it-IT" w:eastAsia="ar-SA" w:bidi="ar-SA"/>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Wingdings"/>
        <w:w w:val="100"/>
        <w:sz w:val="24"/>
        <w:szCs w:val="24"/>
        <w:lang w:val="it-IT" w:eastAsia="ar-SA" w:bidi="ar-SA"/>
      </w:rPr>
    </w:lvl>
    <w:lvl w:ilvl="1">
      <w:start w:val="1"/>
      <w:numFmt w:val="bullet"/>
      <w:lvlText w:val="o"/>
      <w:lvlJc w:val="left"/>
      <w:pPr>
        <w:tabs>
          <w:tab w:val="num" w:pos="0"/>
        </w:tabs>
        <w:ind w:left="1440" w:hanging="360"/>
      </w:pPr>
      <w:rPr>
        <w:rFonts w:ascii="Courier New" w:hAnsi="Courier New" w:cs="Courier New"/>
        <w:i/>
        <w:iCs/>
        <w:spacing w:val="2"/>
        <w:w w:val="100"/>
        <w:sz w:val="22"/>
        <w:szCs w:val="22"/>
        <w:lang w:val="it-IT" w:eastAsia="ar-SA" w:bidi="ar-SA"/>
      </w:rPr>
    </w:lvl>
    <w:lvl w:ilvl="2">
      <w:start w:val="1"/>
      <w:numFmt w:val="bullet"/>
      <w:lvlText w:val=""/>
      <w:lvlJc w:val="left"/>
      <w:pPr>
        <w:tabs>
          <w:tab w:val="num" w:pos="0"/>
        </w:tabs>
        <w:ind w:left="2160" w:hanging="360"/>
      </w:pPr>
      <w:rPr>
        <w:rFonts w:ascii="Wingdings" w:hAnsi="Wingdings" w:cs="Symbol"/>
        <w:lang w:val="it-IT" w:eastAsia="ar-SA" w:bidi="ar-SA"/>
      </w:rPr>
    </w:lvl>
    <w:lvl w:ilvl="3">
      <w:start w:val="1"/>
      <w:numFmt w:val="bullet"/>
      <w:lvlText w:val=""/>
      <w:lvlJc w:val="left"/>
      <w:pPr>
        <w:tabs>
          <w:tab w:val="num" w:pos="0"/>
        </w:tabs>
        <w:ind w:left="2880" w:hanging="360"/>
      </w:pPr>
      <w:rPr>
        <w:rFonts w:ascii="Symbol" w:hAnsi="Symbol" w:cs="Wingdings"/>
        <w:w w:val="100"/>
        <w:sz w:val="24"/>
        <w:szCs w:val="24"/>
        <w:lang w:val="it-IT" w:eastAsia="ar-SA" w:bidi="ar-SA"/>
      </w:rPr>
    </w:lvl>
    <w:lvl w:ilvl="4">
      <w:start w:val="1"/>
      <w:numFmt w:val="bullet"/>
      <w:lvlText w:val="o"/>
      <w:lvlJc w:val="left"/>
      <w:pPr>
        <w:tabs>
          <w:tab w:val="num" w:pos="0"/>
        </w:tabs>
        <w:ind w:left="3600" w:hanging="360"/>
      </w:pPr>
      <w:rPr>
        <w:rFonts w:ascii="Courier New" w:hAnsi="Courier New" w:cs="Courier New"/>
        <w:i/>
        <w:iCs/>
        <w:spacing w:val="2"/>
        <w:w w:val="100"/>
        <w:sz w:val="22"/>
        <w:szCs w:val="22"/>
        <w:lang w:val="it-IT" w:eastAsia="ar-SA" w:bidi="ar-SA"/>
      </w:rPr>
    </w:lvl>
    <w:lvl w:ilvl="5">
      <w:start w:val="1"/>
      <w:numFmt w:val="bullet"/>
      <w:lvlText w:val=""/>
      <w:lvlJc w:val="left"/>
      <w:pPr>
        <w:tabs>
          <w:tab w:val="num" w:pos="0"/>
        </w:tabs>
        <w:ind w:left="4320" w:hanging="360"/>
      </w:pPr>
      <w:rPr>
        <w:rFonts w:ascii="Wingdings" w:hAnsi="Wingdings" w:cs="Symbol"/>
        <w:lang w:val="it-IT" w:eastAsia="ar-SA" w:bidi="ar-SA"/>
      </w:rPr>
    </w:lvl>
    <w:lvl w:ilvl="6">
      <w:start w:val="1"/>
      <w:numFmt w:val="bullet"/>
      <w:lvlText w:val=""/>
      <w:lvlJc w:val="left"/>
      <w:pPr>
        <w:tabs>
          <w:tab w:val="num" w:pos="0"/>
        </w:tabs>
        <w:ind w:left="5040" w:hanging="360"/>
      </w:pPr>
      <w:rPr>
        <w:rFonts w:ascii="Symbol" w:hAnsi="Symbol" w:cs="Wingdings"/>
        <w:w w:val="100"/>
        <w:sz w:val="24"/>
        <w:szCs w:val="24"/>
        <w:lang w:val="it-IT" w:eastAsia="ar-SA" w:bidi="ar-SA"/>
      </w:rPr>
    </w:lvl>
    <w:lvl w:ilvl="7">
      <w:start w:val="1"/>
      <w:numFmt w:val="bullet"/>
      <w:lvlText w:val="o"/>
      <w:lvlJc w:val="left"/>
      <w:pPr>
        <w:tabs>
          <w:tab w:val="num" w:pos="0"/>
        </w:tabs>
        <w:ind w:left="5760" w:hanging="360"/>
      </w:pPr>
      <w:rPr>
        <w:rFonts w:ascii="Courier New" w:hAnsi="Courier New" w:cs="Courier New"/>
        <w:i/>
        <w:iCs/>
        <w:spacing w:val="2"/>
        <w:w w:val="100"/>
        <w:sz w:val="22"/>
        <w:szCs w:val="22"/>
        <w:lang w:val="it-IT" w:eastAsia="ar-SA" w:bidi="ar-SA"/>
      </w:rPr>
    </w:lvl>
    <w:lvl w:ilvl="8">
      <w:start w:val="1"/>
      <w:numFmt w:val="bullet"/>
      <w:lvlText w:val=""/>
      <w:lvlJc w:val="left"/>
      <w:pPr>
        <w:tabs>
          <w:tab w:val="num" w:pos="0"/>
        </w:tabs>
        <w:ind w:left="6480" w:hanging="360"/>
      </w:pPr>
      <w:rPr>
        <w:rFonts w:ascii="Wingdings" w:hAnsi="Wingdings" w:cs="Symbol"/>
        <w:lang w:val="it-IT" w:eastAsia="ar-SA" w:bidi="ar-SA"/>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720" w:hanging="360"/>
      </w:pPr>
      <w:rPr>
        <w:rFonts w:ascii="Times New Roman" w:hAnsi="Times New Roman" w:cs="Symbol"/>
        <w:w w:val="100"/>
        <w:sz w:val="22"/>
        <w:szCs w:val="22"/>
        <w:lang w:val="it-IT" w:eastAsia="ar-SA" w:bidi="ar-SA"/>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rebuchet MS"/>
        <w:b/>
        <w:bCs/>
        <w:spacing w:val="-1"/>
        <w:w w:val="100"/>
        <w:sz w:val="22"/>
        <w:szCs w:val="22"/>
        <w:lang w:val="it-IT" w:eastAsia="ar-SA" w:bidi="ar-SA"/>
      </w:rPr>
    </w:lvl>
    <w:lvl w:ilvl="1">
      <w:start w:val="1"/>
      <w:numFmt w:val="bullet"/>
      <w:lvlText w:val=""/>
      <w:lvlJc w:val="left"/>
      <w:pPr>
        <w:tabs>
          <w:tab w:val="num" w:pos="1080"/>
        </w:tabs>
        <w:ind w:left="1080" w:hanging="360"/>
      </w:pPr>
      <w:rPr>
        <w:rFonts w:ascii="Symbol" w:hAnsi="Symbol" w:cs="Trebuchet MS"/>
        <w:b/>
        <w:bCs/>
        <w:spacing w:val="-1"/>
        <w:w w:val="100"/>
        <w:sz w:val="22"/>
        <w:szCs w:val="22"/>
        <w:lang w:val="it-IT" w:eastAsia="ar-SA" w:bidi="ar-SA"/>
      </w:rPr>
    </w:lvl>
    <w:lvl w:ilvl="2">
      <w:start w:val="1"/>
      <w:numFmt w:val="bullet"/>
      <w:lvlText w:val=""/>
      <w:lvlJc w:val="left"/>
      <w:pPr>
        <w:tabs>
          <w:tab w:val="num" w:pos="1440"/>
        </w:tabs>
        <w:ind w:left="1440" w:hanging="360"/>
      </w:pPr>
      <w:rPr>
        <w:rFonts w:ascii="Symbol" w:hAnsi="Symbol" w:cs="Trebuchet MS"/>
        <w:b/>
        <w:bCs/>
        <w:spacing w:val="-1"/>
        <w:w w:val="100"/>
        <w:sz w:val="22"/>
        <w:szCs w:val="22"/>
        <w:lang w:val="it-IT" w:eastAsia="ar-SA" w:bidi="ar-SA"/>
      </w:rPr>
    </w:lvl>
    <w:lvl w:ilvl="3">
      <w:start w:val="1"/>
      <w:numFmt w:val="bullet"/>
      <w:lvlText w:val=""/>
      <w:lvlJc w:val="left"/>
      <w:pPr>
        <w:tabs>
          <w:tab w:val="num" w:pos="1800"/>
        </w:tabs>
        <w:ind w:left="1800" w:hanging="360"/>
      </w:pPr>
      <w:rPr>
        <w:rFonts w:ascii="Symbol" w:hAnsi="Symbol" w:cs="Trebuchet MS"/>
        <w:b/>
        <w:bCs/>
        <w:spacing w:val="-1"/>
        <w:w w:val="100"/>
        <w:sz w:val="22"/>
        <w:szCs w:val="22"/>
        <w:lang w:val="it-IT" w:eastAsia="ar-SA" w:bidi="ar-SA"/>
      </w:rPr>
    </w:lvl>
    <w:lvl w:ilvl="4">
      <w:start w:val="1"/>
      <w:numFmt w:val="bullet"/>
      <w:lvlText w:val=""/>
      <w:lvlJc w:val="left"/>
      <w:pPr>
        <w:tabs>
          <w:tab w:val="num" w:pos="2160"/>
        </w:tabs>
        <w:ind w:left="2160" w:hanging="360"/>
      </w:pPr>
      <w:rPr>
        <w:rFonts w:ascii="Symbol" w:hAnsi="Symbol" w:cs="Trebuchet MS"/>
        <w:b/>
        <w:bCs/>
        <w:spacing w:val="-1"/>
        <w:w w:val="100"/>
        <w:sz w:val="22"/>
        <w:szCs w:val="22"/>
        <w:lang w:val="it-IT" w:eastAsia="ar-SA" w:bidi="ar-SA"/>
      </w:rPr>
    </w:lvl>
    <w:lvl w:ilvl="5">
      <w:start w:val="1"/>
      <w:numFmt w:val="bullet"/>
      <w:lvlText w:val=""/>
      <w:lvlJc w:val="left"/>
      <w:pPr>
        <w:tabs>
          <w:tab w:val="num" w:pos="2520"/>
        </w:tabs>
        <w:ind w:left="2520" w:hanging="360"/>
      </w:pPr>
      <w:rPr>
        <w:rFonts w:ascii="Symbol" w:hAnsi="Symbol" w:cs="Trebuchet MS"/>
        <w:b/>
        <w:bCs/>
        <w:spacing w:val="-1"/>
        <w:w w:val="100"/>
        <w:sz w:val="22"/>
        <w:szCs w:val="22"/>
        <w:lang w:val="it-IT" w:eastAsia="ar-SA" w:bidi="ar-SA"/>
      </w:rPr>
    </w:lvl>
    <w:lvl w:ilvl="6">
      <w:start w:val="1"/>
      <w:numFmt w:val="bullet"/>
      <w:lvlText w:val=""/>
      <w:lvlJc w:val="left"/>
      <w:pPr>
        <w:tabs>
          <w:tab w:val="num" w:pos="2880"/>
        </w:tabs>
        <w:ind w:left="2880" w:hanging="360"/>
      </w:pPr>
      <w:rPr>
        <w:rFonts w:ascii="Symbol" w:hAnsi="Symbol" w:cs="Trebuchet MS"/>
        <w:b/>
        <w:bCs/>
        <w:spacing w:val="-1"/>
        <w:w w:val="100"/>
        <w:sz w:val="22"/>
        <w:szCs w:val="22"/>
        <w:lang w:val="it-IT" w:eastAsia="ar-SA" w:bidi="ar-SA"/>
      </w:rPr>
    </w:lvl>
    <w:lvl w:ilvl="7">
      <w:start w:val="1"/>
      <w:numFmt w:val="bullet"/>
      <w:lvlText w:val=""/>
      <w:lvlJc w:val="left"/>
      <w:pPr>
        <w:tabs>
          <w:tab w:val="num" w:pos="3240"/>
        </w:tabs>
        <w:ind w:left="3240" w:hanging="360"/>
      </w:pPr>
      <w:rPr>
        <w:rFonts w:ascii="Symbol" w:hAnsi="Symbol" w:cs="Trebuchet MS"/>
        <w:b/>
        <w:bCs/>
        <w:spacing w:val="-1"/>
        <w:w w:val="100"/>
        <w:sz w:val="22"/>
        <w:szCs w:val="22"/>
        <w:lang w:val="it-IT" w:eastAsia="ar-SA" w:bidi="ar-SA"/>
      </w:rPr>
    </w:lvl>
    <w:lvl w:ilvl="8">
      <w:start w:val="1"/>
      <w:numFmt w:val="bullet"/>
      <w:lvlText w:val=""/>
      <w:lvlJc w:val="left"/>
      <w:pPr>
        <w:tabs>
          <w:tab w:val="num" w:pos="3600"/>
        </w:tabs>
        <w:ind w:left="3600" w:hanging="360"/>
      </w:pPr>
      <w:rPr>
        <w:rFonts w:ascii="Symbol" w:hAnsi="Symbol" w:cs="Trebuchet MS"/>
        <w:b/>
        <w:bCs/>
        <w:spacing w:val="-1"/>
        <w:w w:val="100"/>
        <w:sz w:val="22"/>
        <w:szCs w:val="22"/>
        <w:lang w:val="it-IT" w:eastAsia="ar-SA" w:bidi="ar-SA"/>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rebuchet MS"/>
        <w:b/>
        <w:bCs/>
        <w:color w:val="000009"/>
        <w:spacing w:val="-1"/>
        <w:w w:val="100"/>
        <w:sz w:val="22"/>
        <w:szCs w:val="22"/>
        <w:lang w:val="it-IT" w:eastAsia="ar-SA" w:bidi="ar-SA"/>
      </w:rPr>
    </w:lvl>
    <w:lvl w:ilvl="1">
      <w:start w:val="1"/>
      <w:numFmt w:val="bullet"/>
      <w:lvlText w:val="◦"/>
      <w:lvlJc w:val="left"/>
      <w:pPr>
        <w:tabs>
          <w:tab w:val="num" w:pos="1080"/>
        </w:tabs>
        <w:ind w:left="1080" w:hanging="360"/>
      </w:pPr>
      <w:rPr>
        <w:rFonts w:ascii="OpenSymbol" w:hAnsi="OpenSymbol" w:cs="Symbol"/>
        <w:lang w:val="it-IT" w:eastAsia="ar-SA" w:bidi="ar-SA"/>
      </w:rPr>
    </w:lvl>
    <w:lvl w:ilvl="2">
      <w:start w:val="1"/>
      <w:numFmt w:val="bullet"/>
      <w:lvlText w:val="▪"/>
      <w:lvlJc w:val="left"/>
      <w:pPr>
        <w:tabs>
          <w:tab w:val="num" w:pos="1440"/>
        </w:tabs>
        <w:ind w:left="1440" w:hanging="360"/>
      </w:pPr>
      <w:rPr>
        <w:rFonts w:ascii="OpenSymbol" w:hAnsi="OpenSymbol" w:cs="Symbol"/>
        <w:lang w:val="it-IT" w:eastAsia="ar-SA" w:bidi="ar-SA"/>
      </w:rPr>
    </w:lvl>
    <w:lvl w:ilvl="3">
      <w:start w:val="1"/>
      <w:numFmt w:val="bullet"/>
      <w:lvlText w:val=""/>
      <w:lvlJc w:val="left"/>
      <w:pPr>
        <w:tabs>
          <w:tab w:val="num" w:pos="1800"/>
        </w:tabs>
        <w:ind w:left="1800" w:hanging="360"/>
      </w:pPr>
      <w:rPr>
        <w:rFonts w:ascii="Symbol" w:hAnsi="Symbol" w:cs="Trebuchet MS"/>
        <w:b/>
        <w:bCs/>
        <w:color w:val="000009"/>
        <w:spacing w:val="-1"/>
        <w:w w:val="100"/>
        <w:sz w:val="22"/>
        <w:szCs w:val="22"/>
        <w:lang w:val="it-IT" w:eastAsia="ar-SA" w:bidi="ar-SA"/>
      </w:rPr>
    </w:lvl>
    <w:lvl w:ilvl="4">
      <w:start w:val="1"/>
      <w:numFmt w:val="bullet"/>
      <w:lvlText w:val="◦"/>
      <w:lvlJc w:val="left"/>
      <w:pPr>
        <w:tabs>
          <w:tab w:val="num" w:pos="2160"/>
        </w:tabs>
        <w:ind w:left="2160" w:hanging="360"/>
      </w:pPr>
      <w:rPr>
        <w:rFonts w:ascii="OpenSymbol" w:hAnsi="OpenSymbol" w:cs="Symbol"/>
        <w:lang w:val="it-IT" w:eastAsia="ar-SA" w:bidi="ar-SA"/>
      </w:rPr>
    </w:lvl>
    <w:lvl w:ilvl="5">
      <w:start w:val="1"/>
      <w:numFmt w:val="bullet"/>
      <w:lvlText w:val="▪"/>
      <w:lvlJc w:val="left"/>
      <w:pPr>
        <w:tabs>
          <w:tab w:val="num" w:pos="2520"/>
        </w:tabs>
        <w:ind w:left="2520" w:hanging="360"/>
      </w:pPr>
      <w:rPr>
        <w:rFonts w:ascii="OpenSymbol" w:hAnsi="OpenSymbol" w:cs="Symbol"/>
        <w:lang w:val="it-IT" w:eastAsia="ar-SA" w:bidi="ar-SA"/>
      </w:rPr>
    </w:lvl>
    <w:lvl w:ilvl="6">
      <w:start w:val="1"/>
      <w:numFmt w:val="bullet"/>
      <w:lvlText w:val=""/>
      <w:lvlJc w:val="left"/>
      <w:pPr>
        <w:tabs>
          <w:tab w:val="num" w:pos="2880"/>
        </w:tabs>
        <w:ind w:left="2880" w:hanging="360"/>
      </w:pPr>
      <w:rPr>
        <w:rFonts w:ascii="Symbol" w:hAnsi="Symbol" w:cs="Trebuchet MS"/>
        <w:b/>
        <w:bCs/>
        <w:color w:val="000009"/>
        <w:spacing w:val="-1"/>
        <w:w w:val="100"/>
        <w:sz w:val="22"/>
        <w:szCs w:val="22"/>
        <w:lang w:val="it-IT" w:eastAsia="ar-SA" w:bidi="ar-SA"/>
      </w:rPr>
    </w:lvl>
    <w:lvl w:ilvl="7">
      <w:start w:val="1"/>
      <w:numFmt w:val="bullet"/>
      <w:lvlText w:val="◦"/>
      <w:lvlJc w:val="left"/>
      <w:pPr>
        <w:tabs>
          <w:tab w:val="num" w:pos="3240"/>
        </w:tabs>
        <w:ind w:left="3240" w:hanging="360"/>
      </w:pPr>
      <w:rPr>
        <w:rFonts w:ascii="OpenSymbol" w:hAnsi="OpenSymbol" w:cs="Symbol"/>
        <w:lang w:val="it-IT" w:eastAsia="ar-SA" w:bidi="ar-SA"/>
      </w:rPr>
    </w:lvl>
    <w:lvl w:ilvl="8">
      <w:start w:val="1"/>
      <w:numFmt w:val="bullet"/>
      <w:lvlText w:val="▪"/>
      <w:lvlJc w:val="left"/>
      <w:pPr>
        <w:tabs>
          <w:tab w:val="num" w:pos="3600"/>
        </w:tabs>
        <w:ind w:left="3600" w:hanging="360"/>
      </w:pPr>
      <w:rPr>
        <w:rFonts w:ascii="OpenSymbol" w:hAnsi="OpenSymbol" w:cs="Symbol"/>
        <w:lang w:val="it-IT" w:eastAsia="ar-SA" w:bidi="ar-SA"/>
      </w:rPr>
    </w:lvl>
  </w:abstractNum>
  <w:abstractNum w:abstractNumId="14" w15:restartNumberingAfterBreak="0">
    <w:nsid w:val="0000000F"/>
    <w:multiLevelType w:val="multilevel"/>
    <w:tmpl w:val="0000000F"/>
    <w:name w:val="WW8Num15"/>
    <w:lvl w:ilvl="0">
      <w:start w:val="1"/>
      <w:numFmt w:val="decimal"/>
      <w:lvlText w:val="%1."/>
      <w:lvlJc w:val="left"/>
      <w:pPr>
        <w:tabs>
          <w:tab w:val="num" w:pos="1430"/>
        </w:tabs>
        <w:ind w:left="360" w:hanging="360"/>
      </w:pPr>
      <w:rPr>
        <w:rFonts w:ascii="Calibri" w:hAnsi="Calibri" w:hint="default"/>
        <w:sz w:val="24"/>
        <w:szCs w:val="24"/>
      </w:rPr>
    </w:lvl>
    <w:lvl w:ilvl="1">
      <w:start w:val="1"/>
      <w:numFmt w:val="decimal"/>
      <w:lvlText w:val="%2."/>
      <w:lvlJc w:val="left"/>
      <w:pPr>
        <w:tabs>
          <w:tab w:val="num" w:pos="1790"/>
        </w:tabs>
        <w:ind w:left="720" w:hanging="360"/>
      </w:pPr>
      <w:rPr>
        <w:sz w:val="23"/>
        <w:szCs w:val="23"/>
        <w:lang w:val="it-IT" w:eastAsia="ar-SA" w:bidi="ar-SA"/>
      </w:rPr>
    </w:lvl>
    <w:lvl w:ilvl="2">
      <w:start w:val="1"/>
      <w:numFmt w:val="decimal"/>
      <w:lvlText w:val="%3."/>
      <w:lvlJc w:val="left"/>
      <w:pPr>
        <w:tabs>
          <w:tab w:val="num" w:pos="2150"/>
        </w:tabs>
        <w:ind w:left="1080" w:hanging="360"/>
      </w:pPr>
    </w:lvl>
    <w:lvl w:ilvl="3">
      <w:start w:val="1"/>
      <w:numFmt w:val="decimal"/>
      <w:lvlText w:val="%4."/>
      <w:lvlJc w:val="left"/>
      <w:pPr>
        <w:tabs>
          <w:tab w:val="num" w:pos="2510"/>
        </w:tabs>
        <w:ind w:left="1440" w:hanging="360"/>
      </w:pPr>
    </w:lvl>
    <w:lvl w:ilvl="4">
      <w:start w:val="1"/>
      <w:numFmt w:val="decimal"/>
      <w:lvlText w:val="%5."/>
      <w:lvlJc w:val="left"/>
      <w:pPr>
        <w:tabs>
          <w:tab w:val="num" w:pos="2870"/>
        </w:tabs>
        <w:ind w:left="1800" w:hanging="360"/>
      </w:pPr>
    </w:lvl>
    <w:lvl w:ilvl="5">
      <w:start w:val="1"/>
      <w:numFmt w:val="decimal"/>
      <w:lvlText w:val="%6."/>
      <w:lvlJc w:val="left"/>
      <w:pPr>
        <w:tabs>
          <w:tab w:val="num" w:pos="3230"/>
        </w:tabs>
        <w:ind w:left="2160" w:hanging="360"/>
      </w:pPr>
    </w:lvl>
    <w:lvl w:ilvl="6">
      <w:start w:val="1"/>
      <w:numFmt w:val="decimal"/>
      <w:lvlText w:val="%7."/>
      <w:lvlJc w:val="left"/>
      <w:pPr>
        <w:tabs>
          <w:tab w:val="num" w:pos="3590"/>
        </w:tabs>
        <w:ind w:left="2520" w:hanging="360"/>
      </w:pPr>
    </w:lvl>
    <w:lvl w:ilvl="7">
      <w:start w:val="1"/>
      <w:numFmt w:val="decimal"/>
      <w:lvlText w:val="%8."/>
      <w:lvlJc w:val="left"/>
      <w:pPr>
        <w:tabs>
          <w:tab w:val="num" w:pos="3950"/>
        </w:tabs>
        <w:ind w:left="2880" w:hanging="360"/>
      </w:pPr>
    </w:lvl>
    <w:lvl w:ilvl="8">
      <w:start w:val="1"/>
      <w:numFmt w:val="decimal"/>
      <w:lvlText w:val="%9."/>
      <w:lvlJc w:val="left"/>
      <w:pPr>
        <w:tabs>
          <w:tab w:val="num" w:pos="4310"/>
        </w:tabs>
        <w:ind w:left="324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360" w:hanging="360"/>
      </w:pPr>
      <w:rPr>
        <w:rFonts w:ascii="Symbol" w:hAnsi="Symbol" w:hint="default"/>
        <w:sz w:val="24"/>
        <w:szCs w:val="24"/>
      </w:rPr>
    </w:lvl>
    <w:lvl w:ilvl="1">
      <w:start w:val="1"/>
      <w:numFmt w:val="bullet"/>
      <w:lvlText w:val=""/>
      <w:lvlJc w:val="left"/>
      <w:pPr>
        <w:tabs>
          <w:tab w:val="num" w:pos="1080"/>
        </w:tabs>
        <w:ind w:left="720" w:hanging="360"/>
      </w:pPr>
      <w:rPr>
        <w:rFonts w:ascii="Symbol" w:hAnsi="Symbol" w:hint="default"/>
        <w:sz w:val="24"/>
        <w:szCs w:val="24"/>
      </w:rPr>
    </w:lvl>
    <w:lvl w:ilvl="2">
      <w:start w:val="1"/>
      <w:numFmt w:val="bullet"/>
      <w:lvlText w:val=""/>
      <w:lvlJc w:val="left"/>
      <w:pPr>
        <w:tabs>
          <w:tab w:val="num" w:pos="1440"/>
        </w:tabs>
        <w:ind w:left="1080" w:hanging="360"/>
      </w:pPr>
      <w:rPr>
        <w:rFonts w:ascii="Symbol" w:hAnsi="Symbol" w:hint="default"/>
        <w:sz w:val="24"/>
        <w:szCs w:val="24"/>
      </w:rPr>
    </w:lvl>
    <w:lvl w:ilvl="3">
      <w:start w:val="1"/>
      <w:numFmt w:val="bullet"/>
      <w:lvlText w:val=""/>
      <w:lvlJc w:val="left"/>
      <w:pPr>
        <w:tabs>
          <w:tab w:val="num" w:pos="1800"/>
        </w:tabs>
        <w:ind w:left="1440" w:hanging="360"/>
      </w:pPr>
      <w:rPr>
        <w:rFonts w:ascii="Symbol" w:hAnsi="Symbol" w:hint="default"/>
        <w:sz w:val="24"/>
        <w:szCs w:val="24"/>
      </w:rPr>
    </w:lvl>
    <w:lvl w:ilvl="4">
      <w:start w:val="1"/>
      <w:numFmt w:val="bullet"/>
      <w:lvlText w:val=""/>
      <w:lvlJc w:val="left"/>
      <w:pPr>
        <w:tabs>
          <w:tab w:val="num" w:pos="2160"/>
        </w:tabs>
        <w:ind w:left="1800" w:hanging="360"/>
      </w:pPr>
      <w:rPr>
        <w:rFonts w:ascii="Symbol" w:hAnsi="Symbol" w:hint="default"/>
        <w:sz w:val="24"/>
        <w:szCs w:val="24"/>
      </w:rPr>
    </w:lvl>
    <w:lvl w:ilvl="5">
      <w:start w:val="1"/>
      <w:numFmt w:val="bullet"/>
      <w:lvlText w:val=""/>
      <w:lvlJc w:val="left"/>
      <w:pPr>
        <w:tabs>
          <w:tab w:val="num" w:pos="2520"/>
        </w:tabs>
        <w:ind w:left="2160" w:hanging="360"/>
      </w:pPr>
      <w:rPr>
        <w:rFonts w:ascii="Symbol" w:hAnsi="Symbol" w:hint="default"/>
        <w:sz w:val="24"/>
        <w:szCs w:val="24"/>
      </w:rPr>
    </w:lvl>
    <w:lvl w:ilvl="6">
      <w:start w:val="1"/>
      <w:numFmt w:val="bullet"/>
      <w:lvlText w:val=""/>
      <w:lvlJc w:val="left"/>
      <w:pPr>
        <w:tabs>
          <w:tab w:val="num" w:pos="2880"/>
        </w:tabs>
        <w:ind w:left="2520" w:hanging="360"/>
      </w:pPr>
      <w:rPr>
        <w:rFonts w:ascii="Symbol" w:hAnsi="Symbol" w:hint="default"/>
        <w:sz w:val="24"/>
        <w:szCs w:val="24"/>
      </w:rPr>
    </w:lvl>
    <w:lvl w:ilvl="7">
      <w:start w:val="1"/>
      <w:numFmt w:val="bullet"/>
      <w:lvlText w:val=""/>
      <w:lvlJc w:val="left"/>
      <w:pPr>
        <w:tabs>
          <w:tab w:val="num" w:pos="3240"/>
        </w:tabs>
        <w:ind w:left="2880" w:hanging="360"/>
      </w:pPr>
      <w:rPr>
        <w:rFonts w:ascii="Symbol" w:hAnsi="Symbol" w:hint="default"/>
        <w:sz w:val="24"/>
        <w:szCs w:val="24"/>
      </w:rPr>
    </w:lvl>
    <w:lvl w:ilvl="8">
      <w:start w:val="1"/>
      <w:numFmt w:val="bullet"/>
      <w:lvlText w:val=""/>
      <w:lvlJc w:val="left"/>
      <w:pPr>
        <w:tabs>
          <w:tab w:val="num" w:pos="3600"/>
        </w:tabs>
        <w:ind w:left="3240" w:hanging="360"/>
      </w:pPr>
      <w:rPr>
        <w:rFonts w:ascii="Symbol" w:hAnsi="Symbol" w:hint="default"/>
        <w:sz w:val="24"/>
        <w:szCs w:val="24"/>
      </w:rPr>
    </w:lvl>
  </w:abstractNum>
  <w:abstractNum w:abstractNumId="16" w15:restartNumberingAfterBreak="0">
    <w:nsid w:val="00000011"/>
    <w:multiLevelType w:val="singleLevel"/>
    <w:tmpl w:val="00000011"/>
    <w:name w:val="WW8Num17"/>
    <w:lvl w:ilvl="0">
      <w:start w:val="1"/>
      <w:numFmt w:val="upperLetter"/>
      <w:lvlText w:val="%1)"/>
      <w:lvlJc w:val="left"/>
      <w:pPr>
        <w:tabs>
          <w:tab w:val="num" w:pos="0"/>
        </w:tabs>
        <w:ind w:left="720" w:hanging="360"/>
      </w:pPr>
      <w:rPr>
        <w:rFonts w:ascii="Symbol" w:hAnsi="Symbol" w:cs="OpenSymbol"/>
        <w:b/>
        <w:sz w:val="24"/>
        <w:szCs w:val="24"/>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073" w:hanging="360"/>
      </w:pPr>
      <w:rPr>
        <w:rFonts w:ascii="Symbol" w:hAnsi="Symbol" w:cs="OpenSymbol"/>
        <w:sz w:val="24"/>
        <w:szCs w:val="24"/>
        <w:shd w:val="clear" w:color="auto" w:fill="FFFF0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1111" w:hanging="216"/>
      </w:pPr>
      <w:rPr>
        <w:b/>
        <w:bCs/>
        <w:sz w:val="24"/>
        <w:szCs w:val="24"/>
      </w:rPr>
    </w:lvl>
    <w:lvl w:ilvl="1">
      <w:start w:val="1"/>
      <w:numFmt w:val="decimal"/>
      <w:lvlText w:val="%1.%2."/>
      <w:lvlJc w:val="left"/>
      <w:pPr>
        <w:tabs>
          <w:tab w:val="num" w:pos="0"/>
        </w:tabs>
        <w:ind w:left="2114" w:hanging="216"/>
      </w:pPr>
    </w:lvl>
    <w:lvl w:ilvl="2">
      <w:start w:val="1"/>
      <w:numFmt w:val="decimal"/>
      <w:lvlText w:val="%1.%2.%3."/>
      <w:lvlJc w:val="left"/>
      <w:pPr>
        <w:tabs>
          <w:tab w:val="num" w:pos="0"/>
        </w:tabs>
        <w:ind w:left="3108" w:hanging="216"/>
      </w:pPr>
    </w:lvl>
    <w:lvl w:ilvl="3">
      <w:start w:val="1"/>
      <w:numFmt w:val="decimal"/>
      <w:lvlText w:val="%1.%2.%3.%4."/>
      <w:lvlJc w:val="left"/>
      <w:pPr>
        <w:tabs>
          <w:tab w:val="num" w:pos="0"/>
        </w:tabs>
        <w:ind w:left="4102" w:hanging="216"/>
      </w:pPr>
    </w:lvl>
    <w:lvl w:ilvl="4">
      <w:start w:val="1"/>
      <w:numFmt w:val="decimal"/>
      <w:lvlText w:val="%1.%2.%3.%4.%5."/>
      <w:lvlJc w:val="left"/>
      <w:pPr>
        <w:tabs>
          <w:tab w:val="num" w:pos="0"/>
        </w:tabs>
        <w:ind w:left="5096" w:hanging="216"/>
      </w:pPr>
    </w:lvl>
    <w:lvl w:ilvl="5">
      <w:start w:val="1"/>
      <w:numFmt w:val="decimal"/>
      <w:lvlText w:val="%1.%2.%3.%4.%5.%6."/>
      <w:lvlJc w:val="left"/>
      <w:pPr>
        <w:tabs>
          <w:tab w:val="num" w:pos="0"/>
        </w:tabs>
        <w:ind w:left="6090" w:hanging="216"/>
      </w:pPr>
    </w:lvl>
    <w:lvl w:ilvl="6">
      <w:start w:val="1"/>
      <w:numFmt w:val="decimal"/>
      <w:lvlText w:val="%1.%2.%3.%4.%5.%6.%7."/>
      <w:lvlJc w:val="left"/>
      <w:pPr>
        <w:tabs>
          <w:tab w:val="num" w:pos="0"/>
        </w:tabs>
        <w:ind w:left="7084" w:hanging="216"/>
      </w:pPr>
    </w:lvl>
    <w:lvl w:ilvl="7">
      <w:start w:val="1"/>
      <w:numFmt w:val="decimal"/>
      <w:lvlText w:val="%1.%2.%3.%4.%5.%6.%7.%8."/>
      <w:lvlJc w:val="left"/>
      <w:pPr>
        <w:tabs>
          <w:tab w:val="num" w:pos="0"/>
        </w:tabs>
        <w:ind w:left="8078" w:hanging="216"/>
      </w:pPr>
    </w:lvl>
    <w:lvl w:ilvl="8">
      <w:start w:val="1"/>
      <w:numFmt w:val="decimal"/>
      <w:lvlText w:val="%1.%2.%3.%4.%5.%6.%7.%8.%9."/>
      <w:lvlJc w:val="left"/>
      <w:pPr>
        <w:tabs>
          <w:tab w:val="num" w:pos="0"/>
        </w:tabs>
        <w:ind w:left="9072" w:hanging="216"/>
      </w:pPr>
    </w:lvl>
  </w:abstractNum>
  <w:abstractNum w:abstractNumId="19" w15:restartNumberingAfterBreak="0">
    <w:nsid w:val="00000014"/>
    <w:multiLevelType w:val="hybridMultilevel"/>
    <w:tmpl w:val="00000014"/>
    <w:name w:val="WW8Num20"/>
    <w:lvl w:ilvl="0" w:tplc="420C15A4">
      <w:start w:val="1"/>
      <w:numFmt w:val="bullet"/>
      <w:lvlText w:val=""/>
      <w:lvlJc w:val="left"/>
      <w:pPr>
        <w:tabs>
          <w:tab w:val="num" w:pos="0"/>
        </w:tabs>
        <w:ind w:left="720" w:hanging="360"/>
      </w:pPr>
      <w:rPr>
        <w:rFonts w:ascii="Wingdings" w:hAnsi="Wingdings" w:hint="default"/>
        <w:spacing w:val="2"/>
        <w:sz w:val="24"/>
        <w:szCs w:val="24"/>
      </w:rPr>
    </w:lvl>
    <w:lvl w:ilvl="1" w:tplc="96D058A4">
      <w:start w:val="1"/>
      <w:numFmt w:val="bullet"/>
      <w:lvlText w:val="o"/>
      <w:lvlJc w:val="left"/>
      <w:pPr>
        <w:tabs>
          <w:tab w:val="num" w:pos="0"/>
        </w:tabs>
        <w:ind w:left="1440" w:hanging="360"/>
      </w:pPr>
      <w:rPr>
        <w:rFonts w:ascii="Courier New" w:hAnsi="Courier New" w:hint="default"/>
      </w:rPr>
    </w:lvl>
    <w:lvl w:ilvl="2" w:tplc="FABCC772">
      <w:start w:val="1"/>
      <w:numFmt w:val="bullet"/>
      <w:lvlText w:val=""/>
      <w:lvlJc w:val="left"/>
      <w:pPr>
        <w:tabs>
          <w:tab w:val="num" w:pos="0"/>
        </w:tabs>
        <w:ind w:left="2160" w:hanging="360"/>
      </w:pPr>
      <w:rPr>
        <w:rFonts w:ascii="Wingdings" w:hAnsi="Wingdings" w:hint="default"/>
      </w:rPr>
    </w:lvl>
    <w:lvl w:ilvl="3" w:tplc="EBC0C538">
      <w:start w:val="1"/>
      <w:numFmt w:val="bullet"/>
      <w:lvlText w:val=""/>
      <w:lvlJc w:val="left"/>
      <w:pPr>
        <w:tabs>
          <w:tab w:val="num" w:pos="0"/>
        </w:tabs>
        <w:ind w:left="2880" w:hanging="360"/>
      </w:pPr>
      <w:rPr>
        <w:rFonts w:ascii="Symbol" w:hAnsi="Symbol" w:hint="default"/>
      </w:rPr>
    </w:lvl>
    <w:lvl w:ilvl="4" w:tplc="80AE3450">
      <w:start w:val="1"/>
      <w:numFmt w:val="bullet"/>
      <w:lvlText w:val="o"/>
      <w:lvlJc w:val="left"/>
      <w:pPr>
        <w:tabs>
          <w:tab w:val="num" w:pos="0"/>
        </w:tabs>
        <w:ind w:left="3600" w:hanging="360"/>
      </w:pPr>
      <w:rPr>
        <w:rFonts w:ascii="Courier New" w:hAnsi="Courier New" w:hint="default"/>
      </w:rPr>
    </w:lvl>
    <w:lvl w:ilvl="5" w:tplc="44F4C59A">
      <w:start w:val="1"/>
      <w:numFmt w:val="bullet"/>
      <w:lvlText w:val=""/>
      <w:lvlJc w:val="left"/>
      <w:pPr>
        <w:tabs>
          <w:tab w:val="num" w:pos="0"/>
        </w:tabs>
        <w:ind w:left="4320" w:hanging="360"/>
      </w:pPr>
      <w:rPr>
        <w:rFonts w:ascii="Wingdings" w:hAnsi="Wingdings" w:hint="default"/>
      </w:rPr>
    </w:lvl>
    <w:lvl w:ilvl="6" w:tplc="57583720">
      <w:start w:val="1"/>
      <w:numFmt w:val="bullet"/>
      <w:lvlText w:val=""/>
      <w:lvlJc w:val="left"/>
      <w:pPr>
        <w:tabs>
          <w:tab w:val="num" w:pos="0"/>
        </w:tabs>
        <w:ind w:left="5040" w:hanging="360"/>
      </w:pPr>
      <w:rPr>
        <w:rFonts w:ascii="Symbol" w:hAnsi="Symbol" w:hint="default"/>
      </w:rPr>
    </w:lvl>
    <w:lvl w:ilvl="7" w:tplc="149C2A7A">
      <w:start w:val="1"/>
      <w:numFmt w:val="bullet"/>
      <w:lvlText w:val="o"/>
      <w:lvlJc w:val="left"/>
      <w:pPr>
        <w:tabs>
          <w:tab w:val="num" w:pos="0"/>
        </w:tabs>
        <w:ind w:left="5760" w:hanging="360"/>
      </w:pPr>
      <w:rPr>
        <w:rFonts w:ascii="Courier New" w:hAnsi="Courier New" w:hint="default"/>
      </w:rPr>
    </w:lvl>
    <w:lvl w:ilvl="8" w:tplc="F648DE84">
      <w:start w:val="1"/>
      <w:numFmt w:val="bullet"/>
      <w:lvlText w:val=""/>
      <w:lvlJc w:val="left"/>
      <w:pPr>
        <w:tabs>
          <w:tab w:val="num" w:pos="0"/>
        </w:tabs>
        <w:ind w:left="6480" w:hanging="360"/>
      </w:pPr>
      <w:rPr>
        <w:rFonts w:ascii="Wingdings" w:hAnsi="Wingdings" w:hint="default"/>
      </w:rPr>
    </w:lvl>
  </w:abstractNum>
  <w:abstractNum w:abstractNumId="20" w15:restartNumberingAfterBreak="0">
    <w:nsid w:val="00000015"/>
    <w:multiLevelType w:val="multilevel"/>
    <w:tmpl w:val="00000015"/>
    <w:name w:val="WW8Num21"/>
    <w:lvl w:ilvl="0">
      <w:start w:val="1"/>
      <w:numFmt w:val="bullet"/>
      <w:lvlText w:val=""/>
      <w:lvlJc w:val="left"/>
      <w:pPr>
        <w:tabs>
          <w:tab w:val="num" w:pos="790"/>
        </w:tabs>
        <w:ind w:left="790" w:hanging="360"/>
      </w:pPr>
      <w:rPr>
        <w:rFonts w:ascii="Symbol" w:hAnsi="Symbol" w:cs="OpenSymbol"/>
        <w:b/>
        <w:sz w:val="24"/>
        <w:szCs w:val="24"/>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OpenSymbol"/>
        <w:b/>
        <w:sz w:val="24"/>
        <w:szCs w:val="24"/>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OpenSymbol"/>
        <w:b/>
        <w:sz w:val="24"/>
        <w:szCs w:val="24"/>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1430"/>
        </w:tabs>
        <w:ind w:left="1430" w:hanging="360"/>
      </w:pPr>
      <w:rPr>
        <w:rFonts w:ascii="Symbol" w:hAnsi="Symbol" w:cs="OpenSymbol"/>
        <w:spacing w:val="1"/>
        <w:sz w:val="24"/>
        <w:szCs w:val="24"/>
      </w:rPr>
    </w:lvl>
    <w:lvl w:ilvl="1">
      <w:start w:val="1"/>
      <w:numFmt w:val="bullet"/>
      <w:lvlText w:val="◦"/>
      <w:lvlJc w:val="left"/>
      <w:pPr>
        <w:tabs>
          <w:tab w:val="num" w:pos="1790"/>
        </w:tabs>
        <w:ind w:left="1790" w:hanging="360"/>
      </w:pPr>
      <w:rPr>
        <w:rFonts w:ascii="OpenSymbol" w:hAnsi="OpenSymbol"/>
      </w:rPr>
    </w:lvl>
    <w:lvl w:ilvl="2">
      <w:start w:val="1"/>
      <w:numFmt w:val="bullet"/>
      <w:lvlText w:val="▪"/>
      <w:lvlJc w:val="left"/>
      <w:pPr>
        <w:tabs>
          <w:tab w:val="num" w:pos="2150"/>
        </w:tabs>
        <w:ind w:left="2150" w:hanging="360"/>
      </w:pPr>
      <w:rPr>
        <w:rFonts w:ascii="OpenSymbol" w:hAnsi="OpenSymbol"/>
      </w:rPr>
    </w:lvl>
    <w:lvl w:ilvl="3">
      <w:start w:val="1"/>
      <w:numFmt w:val="bullet"/>
      <w:lvlText w:val=""/>
      <w:lvlJc w:val="left"/>
      <w:pPr>
        <w:tabs>
          <w:tab w:val="num" w:pos="2510"/>
        </w:tabs>
        <w:ind w:left="2510" w:hanging="360"/>
      </w:pPr>
      <w:rPr>
        <w:rFonts w:ascii="Symbol" w:hAnsi="Symbol" w:cs="OpenSymbol"/>
        <w:spacing w:val="1"/>
        <w:sz w:val="24"/>
        <w:szCs w:val="24"/>
      </w:rPr>
    </w:lvl>
    <w:lvl w:ilvl="4">
      <w:start w:val="1"/>
      <w:numFmt w:val="bullet"/>
      <w:lvlText w:val="◦"/>
      <w:lvlJc w:val="left"/>
      <w:pPr>
        <w:tabs>
          <w:tab w:val="num" w:pos="2870"/>
        </w:tabs>
        <w:ind w:left="2870" w:hanging="360"/>
      </w:pPr>
      <w:rPr>
        <w:rFonts w:ascii="OpenSymbol" w:hAnsi="OpenSymbol"/>
      </w:rPr>
    </w:lvl>
    <w:lvl w:ilvl="5">
      <w:start w:val="1"/>
      <w:numFmt w:val="bullet"/>
      <w:lvlText w:val="▪"/>
      <w:lvlJc w:val="left"/>
      <w:pPr>
        <w:tabs>
          <w:tab w:val="num" w:pos="3230"/>
        </w:tabs>
        <w:ind w:left="3230" w:hanging="360"/>
      </w:pPr>
      <w:rPr>
        <w:rFonts w:ascii="OpenSymbol" w:hAnsi="OpenSymbol"/>
      </w:rPr>
    </w:lvl>
    <w:lvl w:ilvl="6">
      <w:start w:val="1"/>
      <w:numFmt w:val="bullet"/>
      <w:lvlText w:val=""/>
      <w:lvlJc w:val="left"/>
      <w:pPr>
        <w:tabs>
          <w:tab w:val="num" w:pos="3590"/>
        </w:tabs>
        <w:ind w:left="3590" w:hanging="360"/>
      </w:pPr>
      <w:rPr>
        <w:rFonts w:ascii="Symbol" w:hAnsi="Symbol" w:cs="OpenSymbol"/>
        <w:spacing w:val="1"/>
        <w:sz w:val="24"/>
        <w:szCs w:val="24"/>
      </w:rPr>
    </w:lvl>
    <w:lvl w:ilvl="7">
      <w:start w:val="1"/>
      <w:numFmt w:val="bullet"/>
      <w:lvlText w:val="◦"/>
      <w:lvlJc w:val="left"/>
      <w:pPr>
        <w:tabs>
          <w:tab w:val="num" w:pos="3950"/>
        </w:tabs>
        <w:ind w:left="3950" w:hanging="360"/>
      </w:pPr>
      <w:rPr>
        <w:rFonts w:ascii="OpenSymbol" w:hAnsi="OpenSymbol"/>
      </w:rPr>
    </w:lvl>
    <w:lvl w:ilvl="8">
      <w:start w:val="1"/>
      <w:numFmt w:val="bullet"/>
      <w:lvlText w:val="▪"/>
      <w:lvlJc w:val="left"/>
      <w:pPr>
        <w:tabs>
          <w:tab w:val="num" w:pos="4310"/>
        </w:tabs>
        <w:ind w:left="4310" w:hanging="360"/>
      </w:pPr>
      <w:rPr>
        <w:rFonts w:ascii="OpenSymbol" w:hAnsi="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1254"/>
        </w:tabs>
        <w:ind w:left="1254" w:hanging="360"/>
      </w:pPr>
      <w:rPr>
        <w:rFonts w:ascii="Symbol" w:hAnsi="Symbol" w:cs="Calibri"/>
        <w:sz w:val="24"/>
        <w:szCs w:val="24"/>
      </w:rPr>
    </w:lvl>
    <w:lvl w:ilvl="1">
      <w:start w:val="1"/>
      <w:numFmt w:val="bullet"/>
      <w:lvlText w:val="◦"/>
      <w:lvlJc w:val="left"/>
      <w:pPr>
        <w:tabs>
          <w:tab w:val="num" w:pos="1614"/>
        </w:tabs>
        <w:ind w:left="1614" w:hanging="360"/>
      </w:pPr>
      <w:rPr>
        <w:rFonts w:ascii="OpenSymbol" w:hAnsi="OpenSymbol"/>
      </w:rPr>
    </w:lvl>
    <w:lvl w:ilvl="2">
      <w:start w:val="1"/>
      <w:numFmt w:val="bullet"/>
      <w:lvlText w:val="▪"/>
      <w:lvlJc w:val="left"/>
      <w:pPr>
        <w:tabs>
          <w:tab w:val="num" w:pos="1974"/>
        </w:tabs>
        <w:ind w:left="1974" w:hanging="360"/>
      </w:pPr>
      <w:rPr>
        <w:rFonts w:ascii="OpenSymbol" w:hAnsi="OpenSymbol"/>
      </w:rPr>
    </w:lvl>
    <w:lvl w:ilvl="3">
      <w:start w:val="1"/>
      <w:numFmt w:val="bullet"/>
      <w:lvlText w:val=""/>
      <w:lvlJc w:val="left"/>
      <w:pPr>
        <w:tabs>
          <w:tab w:val="num" w:pos="2334"/>
        </w:tabs>
        <w:ind w:left="2334" w:hanging="360"/>
      </w:pPr>
      <w:rPr>
        <w:rFonts w:ascii="Symbol" w:hAnsi="Symbol" w:cs="Calibri"/>
        <w:sz w:val="24"/>
        <w:szCs w:val="24"/>
      </w:rPr>
    </w:lvl>
    <w:lvl w:ilvl="4">
      <w:start w:val="1"/>
      <w:numFmt w:val="bullet"/>
      <w:lvlText w:val="◦"/>
      <w:lvlJc w:val="left"/>
      <w:pPr>
        <w:tabs>
          <w:tab w:val="num" w:pos="2694"/>
        </w:tabs>
        <w:ind w:left="2694" w:hanging="360"/>
      </w:pPr>
      <w:rPr>
        <w:rFonts w:ascii="OpenSymbol" w:hAnsi="OpenSymbol"/>
      </w:rPr>
    </w:lvl>
    <w:lvl w:ilvl="5">
      <w:start w:val="1"/>
      <w:numFmt w:val="bullet"/>
      <w:lvlText w:val="▪"/>
      <w:lvlJc w:val="left"/>
      <w:pPr>
        <w:tabs>
          <w:tab w:val="num" w:pos="3054"/>
        </w:tabs>
        <w:ind w:left="3054" w:hanging="360"/>
      </w:pPr>
      <w:rPr>
        <w:rFonts w:ascii="OpenSymbol" w:hAnsi="OpenSymbol"/>
      </w:rPr>
    </w:lvl>
    <w:lvl w:ilvl="6">
      <w:start w:val="1"/>
      <w:numFmt w:val="bullet"/>
      <w:lvlText w:val=""/>
      <w:lvlJc w:val="left"/>
      <w:pPr>
        <w:tabs>
          <w:tab w:val="num" w:pos="3414"/>
        </w:tabs>
        <w:ind w:left="3414" w:hanging="360"/>
      </w:pPr>
      <w:rPr>
        <w:rFonts w:ascii="Symbol" w:hAnsi="Symbol" w:cs="Calibri"/>
        <w:sz w:val="24"/>
        <w:szCs w:val="24"/>
      </w:rPr>
    </w:lvl>
    <w:lvl w:ilvl="7">
      <w:start w:val="1"/>
      <w:numFmt w:val="bullet"/>
      <w:lvlText w:val="◦"/>
      <w:lvlJc w:val="left"/>
      <w:pPr>
        <w:tabs>
          <w:tab w:val="num" w:pos="3774"/>
        </w:tabs>
        <w:ind w:left="3774" w:hanging="360"/>
      </w:pPr>
      <w:rPr>
        <w:rFonts w:ascii="OpenSymbol" w:hAnsi="OpenSymbol"/>
      </w:rPr>
    </w:lvl>
    <w:lvl w:ilvl="8">
      <w:start w:val="1"/>
      <w:numFmt w:val="bullet"/>
      <w:lvlText w:val="▪"/>
      <w:lvlJc w:val="left"/>
      <w:pPr>
        <w:tabs>
          <w:tab w:val="num" w:pos="4134"/>
        </w:tabs>
        <w:ind w:left="4134" w:hanging="360"/>
      </w:pPr>
      <w:rPr>
        <w:rFonts w:ascii="OpenSymbol" w:hAnsi="Open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1430"/>
        </w:tabs>
        <w:ind w:left="360" w:hanging="360"/>
      </w:pPr>
      <w:rPr>
        <w:rFonts w:ascii="Symbol" w:hAnsi="Symbol" w:hint="default"/>
        <w:b/>
        <w:sz w:val="20"/>
        <w:szCs w:val="20"/>
      </w:rPr>
    </w:lvl>
    <w:lvl w:ilvl="1">
      <w:start w:val="1"/>
      <w:numFmt w:val="bullet"/>
      <w:lvlText w:val="◦"/>
      <w:lvlJc w:val="left"/>
      <w:pPr>
        <w:tabs>
          <w:tab w:val="num" w:pos="1790"/>
        </w:tabs>
        <w:ind w:left="720" w:hanging="360"/>
      </w:pPr>
      <w:rPr>
        <w:rFonts w:ascii="OpenSymbol" w:hAnsi="OpenSymbol" w:hint="default"/>
      </w:rPr>
    </w:lvl>
    <w:lvl w:ilvl="2">
      <w:start w:val="1"/>
      <w:numFmt w:val="bullet"/>
      <w:lvlText w:val="▪"/>
      <w:lvlJc w:val="left"/>
      <w:pPr>
        <w:tabs>
          <w:tab w:val="num" w:pos="2150"/>
        </w:tabs>
        <w:ind w:left="1080" w:hanging="360"/>
      </w:pPr>
      <w:rPr>
        <w:rFonts w:ascii="OpenSymbol" w:hAnsi="OpenSymbol" w:hint="default"/>
      </w:rPr>
    </w:lvl>
    <w:lvl w:ilvl="3">
      <w:start w:val="1"/>
      <w:numFmt w:val="bullet"/>
      <w:lvlText w:val=""/>
      <w:lvlJc w:val="left"/>
      <w:pPr>
        <w:tabs>
          <w:tab w:val="num" w:pos="2510"/>
        </w:tabs>
        <w:ind w:left="1440" w:hanging="360"/>
      </w:pPr>
      <w:rPr>
        <w:rFonts w:ascii="Symbol" w:hAnsi="Symbol" w:hint="default"/>
        <w:b/>
        <w:sz w:val="20"/>
        <w:szCs w:val="20"/>
      </w:rPr>
    </w:lvl>
    <w:lvl w:ilvl="4">
      <w:start w:val="1"/>
      <w:numFmt w:val="bullet"/>
      <w:lvlText w:val="◦"/>
      <w:lvlJc w:val="left"/>
      <w:pPr>
        <w:tabs>
          <w:tab w:val="num" w:pos="2870"/>
        </w:tabs>
        <w:ind w:left="1800" w:hanging="360"/>
      </w:pPr>
      <w:rPr>
        <w:rFonts w:ascii="OpenSymbol" w:hAnsi="OpenSymbol" w:hint="default"/>
      </w:rPr>
    </w:lvl>
    <w:lvl w:ilvl="5">
      <w:start w:val="1"/>
      <w:numFmt w:val="bullet"/>
      <w:lvlText w:val="▪"/>
      <w:lvlJc w:val="left"/>
      <w:pPr>
        <w:tabs>
          <w:tab w:val="num" w:pos="3230"/>
        </w:tabs>
        <w:ind w:left="2160" w:hanging="360"/>
      </w:pPr>
      <w:rPr>
        <w:rFonts w:ascii="OpenSymbol" w:hAnsi="OpenSymbol" w:hint="default"/>
      </w:rPr>
    </w:lvl>
    <w:lvl w:ilvl="6">
      <w:start w:val="1"/>
      <w:numFmt w:val="bullet"/>
      <w:lvlText w:val=""/>
      <w:lvlJc w:val="left"/>
      <w:pPr>
        <w:tabs>
          <w:tab w:val="num" w:pos="3590"/>
        </w:tabs>
        <w:ind w:left="2520" w:hanging="360"/>
      </w:pPr>
      <w:rPr>
        <w:rFonts w:ascii="Symbol" w:hAnsi="Symbol" w:hint="default"/>
        <w:b/>
        <w:sz w:val="20"/>
        <w:szCs w:val="20"/>
      </w:rPr>
    </w:lvl>
    <w:lvl w:ilvl="7">
      <w:start w:val="1"/>
      <w:numFmt w:val="bullet"/>
      <w:lvlText w:val="◦"/>
      <w:lvlJc w:val="left"/>
      <w:pPr>
        <w:tabs>
          <w:tab w:val="num" w:pos="3950"/>
        </w:tabs>
        <w:ind w:left="2880" w:hanging="360"/>
      </w:pPr>
      <w:rPr>
        <w:rFonts w:ascii="OpenSymbol" w:hAnsi="OpenSymbol" w:hint="default"/>
      </w:rPr>
    </w:lvl>
    <w:lvl w:ilvl="8">
      <w:start w:val="1"/>
      <w:numFmt w:val="bullet"/>
      <w:lvlText w:val="▪"/>
      <w:lvlJc w:val="left"/>
      <w:pPr>
        <w:tabs>
          <w:tab w:val="num" w:pos="4310"/>
        </w:tabs>
        <w:ind w:left="3240" w:hanging="360"/>
      </w:pPr>
      <w:rPr>
        <w:rFonts w:ascii="OpenSymbol" w:hAnsi="OpenSymbol" w:hint="default"/>
      </w:rPr>
    </w:lvl>
  </w:abstractNum>
  <w:abstractNum w:abstractNumId="24" w15:restartNumberingAfterBreak="0">
    <w:nsid w:val="00000019"/>
    <w:multiLevelType w:val="multilevel"/>
    <w:tmpl w:val="00000019"/>
    <w:name w:val="WW8Num25"/>
    <w:lvl w:ilvl="0">
      <w:start w:val="1"/>
      <w:numFmt w:val="bullet"/>
      <w:lvlText w:val=""/>
      <w:lvlJc w:val="left"/>
      <w:pPr>
        <w:tabs>
          <w:tab w:val="num" w:pos="835"/>
        </w:tabs>
        <w:ind w:left="835" w:hanging="360"/>
      </w:pPr>
      <w:rPr>
        <w:rFonts w:ascii="Symbol" w:hAnsi="Symbol" w:cs="Calibri"/>
        <w:b/>
        <w:sz w:val="24"/>
        <w:szCs w:val="24"/>
      </w:rPr>
    </w:lvl>
    <w:lvl w:ilvl="1">
      <w:start w:val="1"/>
      <w:numFmt w:val="bullet"/>
      <w:lvlText w:val="◦"/>
      <w:lvlJc w:val="left"/>
      <w:pPr>
        <w:tabs>
          <w:tab w:val="num" w:pos="1195"/>
        </w:tabs>
        <w:ind w:left="1195" w:hanging="360"/>
      </w:pPr>
      <w:rPr>
        <w:rFonts w:ascii="OpenSymbol" w:hAnsi="OpenSymbol"/>
      </w:rPr>
    </w:lvl>
    <w:lvl w:ilvl="2">
      <w:start w:val="1"/>
      <w:numFmt w:val="bullet"/>
      <w:lvlText w:val="▪"/>
      <w:lvlJc w:val="left"/>
      <w:pPr>
        <w:tabs>
          <w:tab w:val="num" w:pos="1555"/>
        </w:tabs>
        <w:ind w:left="1555" w:hanging="360"/>
      </w:pPr>
      <w:rPr>
        <w:rFonts w:ascii="OpenSymbol" w:hAnsi="OpenSymbol"/>
      </w:rPr>
    </w:lvl>
    <w:lvl w:ilvl="3">
      <w:start w:val="1"/>
      <w:numFmt w:val="bullet"/>
      <w:lvlText w:val=""/>
      <w:lvlJc w:val="left"/>
      <w:pPr>
        <w:tabs>
          <w:tab w:val="num" w:pos="1915"/>
        </w:tabs>
        <w:ind w:left="1915" w:hanging="360"/>
      </w:pPr>
      <w:rPr>
        <w:rFonts w:ascii="Symbol" w:hAnsi="Symbol" w:cs="Calibri"/>
        <w:b/>
        <w:sz w:val="24"/>
        <w:szCs w:val="24"/>
      </w:rPr>
    </w:lvl>
    <w:lvl w:ilvl="4">
      <w:start w:val="1"/>
      <w:numFmt w:val="bullet"/>
      <w:lvlText w:val="◦"/>
      <w:lvlJc w:val="left"/>
      <w:pPr>
        <w:tabs>
          <w:tab w:val="num" w:pos="2275"/>
        </w:tabs>
        <w:ind w:left="2275" w:hanging="360"/>
      </w:pPr>
      <w:rPr>
        <w:rFonts w:ascii="OpenSymbol" w:hAnsi="OpenSymbol"/>
      </w:rPr>
    </w:lvl>
    <w:lvl w:ilvl="5">
      <w:start w:val="1"/>
      <w:numFmt w:val="bullet"/>
      <w:lvlText w:val="▪"/>
      <w:lvlJc w:val="left"/>
      <w:pPr>
        <w:tabs>
          <w:tab w:val="num" w:pos="2635"/>
        </w:tabs>
        <w:ind w:left="2635" w:hanging="360"/>
      </w:pPr>
      <w:rPr>
        <w:rFonts w:ascii="OpenSymbol" w:hAnsi="OpenSymbol"/>
      </w:rPr>
    </w:lvl>
    <w:lvl w:ilvl="6">
      <w:start w:val="1"/>
      <w:numFmt w:val="bullet"/>
      <w:lvlText w:val=""/>
      <w:lvlJc w:val="left"/>
      <w:pPr>
        <w:tabs>
          <w:tab w:val="num" w:pos="2995"/>
        </w:tabs>
        <w:ind w:left="2995" w:hanging="360"/>
      </w:pPr>
      <w:rPr>
        <w:rFonts w:ascii="Symbol" w:hAnsi="Symbol" w:cs="Calibri"/>
        <w:b/>
        <w:sz w:val="24"/>
        <w:szCs w:val="24"/>
      </w:rPr>
    </w:lvl>
    <w:lvl w:ilvl="7">
      <w:start w:val="1"/>
      <w:numFmt w:val="bullet"/>
      <w:lvlText w:val="◦"/>
      <w:lvlJc w:val="left"/>
      <w:pPr>
        <w:tabs>
          <w:tab w:val="num" w:pos="3355"/>
        </w:tabs>
        <w:ind w:left="3355" w:hanging="360"/>
      </w:pPr>
      <w:rPr>
        <w:rFonts w:ascii="OpenSymbol" w:hAnsi="OpenSymbol"/>
      </w:rPr>
    </w:lvl>
    <w:lvl w:ilvl="8">
      <w:start w:val="1"/>
      <w:numFmt w:val="bullet"/>
      <w:lvlText w:val="▪"/>
      <w:lvlJc w:val="left"/>
      <w:pPr>
        <w:tabs>
          <w:tab w:val="num" w:pos="3715"/>
        </w:tabs>
        <w:ind w:left="3715" w:hanging="360"/>
      </w:pPr>
      <w:rPr>
        <w:rFonts w:ascii="OpenSymbol" w:hAnsi="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1430"/>
        </w:tabs>
        <w:ind w:left="360" w:hanging="360"/>
      </w:pPr>
      <w:rPr>
        <w:rFonts w:ascii="Symbol" w:hAnsi="Symbol" w:hint="default"/>
        <w:b/>
        <w:bCs/>
        <w:color w:val="00000A"/>
        <w:sz w:val="20"/>
        <w:szCs w:val="20"/>
      </w:rPr>
    </w:lvl>
    <w:lvl w:ilvl="1">
      <w:start w:val="1"/>
      <w:numFmt w:val="bullet"/>
      <w:lvlText w:val="◦"/>
      <w:lvlJc w:val="left"/>
      <w:pPr>
        <w:tabs>
          <w:tab w:val="num" w:pos="1790"/>
        </w:tabs>
        <w:ind w:left="720" w:hanging="360"/>
      </w:pPr>
      <w:rPr>
        <w:rFonts w:ascii="OpenSymbol" w:hAnsi="OpenSymbol" w:hint="default"/>
      </w:rPr>
    </w:lvl>
    <w:lvl w:ilvl="2">
      <w:start w:val="1"/>
      <w:numFmt w:val="bullet"/>
      <w:lvlText w:val="▪"/>
      <w:lvlJc w:val="left"/>
      <w:pPr>
        <w:tabs>
          <w:tab w:val="num" w:pos="2150"/>
        </w:tabs>
        <w:ind w:left="1080" w:hanging="360"/>
      </w:pPr>
      <w:rPr>
        <w:rFonts w:ascii="OpenSymbol" w:hAnsi="OpenSymbol" w:hint="default"/>
      </w:rPr>
    </w:lvl>
    <w:lvl w:ilvl="3">
      <w:start w:val="1"/>
      <w:numFmt w:val="bullet"/>
      <w:lvlText w:val=""/>
      <w:lvlJc w:val="left"/>
      <w:pPr>
        <w:tabs>
          <w:tab w:val="num" w:pos="2510"/>
        </w:tabs>
        <w:ind w:left="1440" w:hanging="360"/>
      </w:pPr>
      <w:rPr>
        <w:rFonts w:ascii="Symbol" w:hAnsi="Symbol" w:hint="default"/>
        <w:b/>
        <w:bCs/>
        <w:color w:val="00000A"/>
        <w:sz w:val="20"/>
        <w:szCs w:val="20"/>
      </w:rPr>
    </w:lvl>
    <w:lvl w:ilvl="4">
      <w:start w:val="1"/>
      <w:numFmt w:val="bullet"/>
      <w:lvlText w:val="◦"/>
      <w:lvlJc w:val="left"/>
      <w:pPr>
        <w:tabs>
          <w:tab w:val="num" w:pos="2870"/>
        </w:tabs>
        <w:ind w:left="1800" w:hanging="360"/>
      </w:pPr>
      <w:rPr>
        <w:rFonts w:ascii="OpenSymbol" w:hAnsi="OpenSymbol" w:hint="default"/>
      </w:rPr>
    </w:lvl>
    <w:lvl w:ilvl="5">
      <w:start w:val="1"/>
      <w:numFmt w:val="bullet"/>
      <w:lvlText w:val="▪"/>
      <w:lvlJc w:val="left"/>
      <w:pPr>
        <w:tabs>
          <w:tab w:val="num" w:pos="3230"/>
        </w:tabs>
        <w:ind w:left="2160" w:hanging="360"/>
      </w:pPr>
      <w:rPr>
        <w:rFonts w:ascii="OpenSymbol" w:hAnsi="OpenSymbol" w:hint="default"/>
      </w:rPr>
    </w:lvl>
    <w:lvl w:ilvl="6">
      <w:start w:val="1"/>
      <w:numFmt w:val="bullet"/>
      <w:lvlText w:val=""/>
      <w:lvlJc w:val="left"/>
      <w:pPr>
        <w:tabs>
          <w:tab w:val="num" w:pos="3590"/>
        </w:tabs>
        <w:ind w:left="2520" w:hanging="360"/>
      </w:pPr>
      <w:rPr>
        <w:rFonts w:ascii="Symbol" w:hAnsi="Symbol" w:hint="default"/>
        <w:b/>
        <w:bCs/>
        <w:color w:val="00000A"/>
        <w:sz w:val="20"/>
        <w:szCs w:val="20"/>
      </w:rPr>
    </w:lvl>
    <w:lvl w:ilvl="7">
      <w:start w:val="1"/>
      <w:numFmt w:val="bullet"/>
      <w:lvlText w:val="◦"/>
      <w:lvlJc w:val="left"/>
      <w:pPr>
        <w:tabs>
          <w:tab w:val="num" w:pos="3950"/>
        </w:tabs>
        <w:ind w:left="2880" w:hanging="360"/>
      </w:pPr>
      <w:rPr>
        <w:rFonts w:ascii="OpenSymbol" w:hAnsi="OpenSymbol" w:hint="default"/>
      </w:rPr>
    </w:lvl>
    <w:lvl w:ilvl="8">
      <w:start w:val="1"/>
      <w:numFmt w:val="bullet"/>
      <w:lvlText w:val="▪"/>
      <w:lvlJc w:val="left"/>
      <w:pPr>
        <w:tabs>
          <w:tab w:val="num" w:pos="4310"/>
        </w:tabs>
        <w:ind w:left="3240" w:hanging="360"/>
      </w:pPr>
      <w:rPr>
        <w:rFonts w:ascii="OpenSymbol" w:hAnsi="OpenSymbol" w:hint="default"/>
      </w:rPr>
    </w:lvl>
  </w:abstractNum>
  <w:abstractNum w:abstractNumId="26" w15:restartNumberingAfterBreak="0">
    <w:nsid w:val="0000001B"/>
    <w:multiLevelType w:val="multilevel"/>
    <w:tmpl w:val="0000001B"/>
    <w:name w:val="WW8Num27"/>
    <w:lvl w:ilvl="0">
      <w:start w:val="1"/>
      <w:numFmt w:val="decimal"/>
      <w:lvlText w:val="%1."/>
      <w:lvlJc w:val="left"/>
      <w:pPr>
        <w:tabs>
          <w:tab w:val="num" w:pos="1430"/>
        </w:tabs>
        <w:ind w:left="1080" w:hanging="360"/>
      </w:pPr>
      <w:rPr>
        <w:rFonts w:ascii="Calibri" w:hAnsi="Calibri" w:hint="default"/>
        <w:b/>
        <w:bCs/>
        <w:spacing w:val="2"/>
        <w:sz w:val="21"/>
        <w:szCs w:val="21"/>
        <w:lang w:val="it-IT" w:eastAsia="ar-SA" w:bidi="ar-SA"/>
      </w:rPr>
    </w:lvl>
    <w:lvl w:ilvl="1">
      <w:start w:val="1"/>
      <w:numFmt w:val="decimal"/>
      <w:lvlText w:val="%2."/>
      <w:lvlJc w:val="left"/>
      <w:pPr>
        <w:tabs>
          <w:tab w:val="num" w:pos="1790"/>
        </w:tabs>
        <w:ind w:left="1440" w:hanging="360"/>
      </w:pPr>
    </w:lvl>
    <w:lvl w:ilvl="2">
      <w:start w:val="1"/>
      <w:numFmt w:val="decimal"/>
      <w:lvlText w:val="%3."/>
      <w:lvlJc w:val="left"/>
      <w:pPr>
        <w:tabs>
          <w:tab w:val="num" w:pos="2150"/>
        </w:tabs>
        <w:ind w:left="1800" w:hanging="360"/>
      </w:pPr>
    </w:lvl>
    <w:lvl w:ilvl="3">
      <w:start w:val="1"/>
      <w:numFmt w:val="decimal"/>
      <w:lvlText w:val="%4."/>
      <w:lvlJc w:val="left"/>
      <w:pPr>
        <w:tabs>
          <w:tab w:val="num" w:pos="2510"/>
        </w:tabs>
        <w:ind w:left="2160" w:hanging="360"/>
      </w:pPr>
    </w:lvl>
    <w:lvl w:ilvl="4">
      <w:start w:val="1"/>
      <w:numFmt w:val="decimal"/>
      <w:lvlText w:val="%5."/>
      <w:lvlJc w:val="left"/>
      <w:pPr>
        <w:tabs>
          <w:tab w:val="num" w:pos="2870"/>
        </w:tabs>
        <w:ind w:left="2520" w:hanging="360"/>
      </w:pPr>
    </w:lvl>
    <w:lvl w:ilvl="5">
      <w:start w:val="1"/>
      <w:numFmt w:val="decimal"/>
      <w:lvlText w:val="%6."/>
      <w:lvlJc w:val="left"/>
      <w:pPr>
        <w:tabs>
          <w:tab w:val="num" w:pos="3230"/>
        </w:tabs>
        <w:ind w:left="2880" w:hanging="360"/>
      </w:pPr>
    </w:lvl>
    <w:lvl w:ilvl="6">
      <w:start w:val="1"/>
      <w:numFmt w:val="decimal"/>
      <w:lvlText w:val="%7."/>
      <w:lvlJc w:val="left"/>
      <w:pPr>
        <w:tabs>
          <w:tab w:val="num" w:pos="3590"/>
        </w:tabs>
        <w:ind w:left="3240" w:hanging="360"/>
      </w:pPr>
    </w:lvl>
    <w:lvl w:ilvl="7">
      <w:start w:val="1"/>
      <w:numFmt w:val="decimal"/>
      <w:lvlText w:val="%8."/>
      <w:lvlJc w:val="left"/>
      <w:pPr>
        <w:tabs>
          <w:tab w:val="num" w:pos="3950"/>
        </w:tabs>
        <w:ind w:left="3600" w:hanging="360"/>
      </w:pPr>
    </w:lvl>
    <w:lvl w:ilvl="8">
      <w:start w:val="1"/>
      <w:numFmt w:val="decimal"/>
      <w:lvlText w:val="%9."/>
      <w:lvlJc w:val="left"/>
      <w:pPr>
        <w:tabs>
          <w:tab w:val="num" w:pos="4310"/>
        </w:tabs>
        <w:ind w:left="396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01"/>
        </w:tabs>
        <w:ind w:left="701" w:hanging="360"/>
      </w:pPr>
      <w:rPr>
        <w:rFonts w:ascii="Symbol" w:hAnsi="Symbol" w:cs="OpenSymbol"/>
        <w:spacing w:val="-3"/>
        <w:sz w:val="24"/>
        <w:szCs w:val="24"/>
      </w:rPr>
    </w:lvl>
    <w:lvl w:ilvl="1">
      <w:start w:val="1"/>
      <w:numFmt w:val="decimal"/>
      <w:lvlText w:val="%2."/>
      <w:lvlJc w:val="left"/>
      <w:pPr>
        <w:tabs>
          <w:tab w:val="num" w:pos="1061"/>
        </w:tabs>
        <w:ind w:left="1061" w:hanging="360"/>
      </w:pPr>
      <w:rPr>
        <w:rFonts w:ascii="OpenSymbol" w:hAnsi="OpenSymbol" w:cs="OpenSymbol"/>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28" w15:restartNumberingAfterBreak="0">
    <w:nsid w:val="0000001D"/>
    <w:multiLevelType w:val="multilevel"/>
    <w:tmpl w:val="0000001D"/>
    <w:name w:val="WW8Num29"/>
    <w:lvl w:ilvl="0">
      <w:start w:val="1"/>
      <w:numFmt w:val="bullet"/>
      <w:lvlText w:val=""/>
      <w:lvlJc w:val="left"/>
      <w:pPr>
        <w:tabs>
          <w:tab w:val="num" w:pos="1920"/>
        </w:tabs>
        <w:ind w:left="1920" w:hanging="360"/>
      </w:pPr>
      <w:rPr>
        <w:rFonts w:ascii="Symbol" w:hAnsi="Symbol" w:cs="OpenSymbol"/>
        <w:sz w:val="24"/>
        <w:szCs w:val="24"/>
      </w:rPr>
    </w:lvl>
    <w:lvl w:ilvl="1">
      <w:start w:val="1"/>
      <w:numFmt w:val="bullet"/>
      <w:lvlText w:val="◦"/>
      <w:lvlJc w:val="left"/>
      <w:pPr>
        <w:tabs>
          <w:tab w:val="num" w:pos="2280"/>
        </w:tabs>
        <w:ind w:left="2280" w:hanging="360"/>
      </w:pPr>
      <w:rPr>
        <w:rFonts w:ascii="OpenSymbol" w:hAnsi="OpenSymbol" w:cs="OpenSymbol"/>
      </w:rPr>
    </w:lvl>
    <w:lvl w:ilvl="2">
      <w:start w:val="1"/>
      <w:numFmt w:val="bullet"/>
      <w:lvlText w:val="▪"/>
      <w:lvlJc w:val="left"/>
      <w:pPr>
        <w:tabs>
          <w:tab w:val="num" w:pos="2640"/>
        </w:tabs>
        <w:ind w:left="2640" w:hanging="360"/>
      </w:pPr>
      <w:rPr>
        <w:rFonts w:ascii="OpenSymbol" w:hAnsi="OpenSymbol" w:cs="OpenSymbol"/>
      </w:rPr>
    </w:lvl>
    <w:lvl w:ilvl="3">
      <w:start w:val="1"/>
      <w:numFmt w:val="bullet"/>
      <w:lvlText w:val=""/>
      <w:lvlJc w:val="left"/>
      <w:pPr>
        <w:tabs>
          <w:tab w:val="num" w:pos="3000"/>
        </w:tabs>
        <w:ind w:left="3000" w:hanging="360"/>
      </w:pPr>
      <w:rPr>
        <w:rFonts w:ascii="Symbol" w:hAnsi="Symbol" w:cs="OpenSymbol"/>
        <w:sz w:val="24"/>
        <w:szCs w:val="24"/>
      </w:rPr>
    </w:lvl>
    <w:lvl w:ilvl="4">
      <w:start w:val="1"/>
      <w:numFmt w:val="bullet"/>
      <w:lvlText w:val="◦"/>
      <w:lvlJc w:val="left"/>
      <w:pPr>
        <w:tabs>
          <w:tab w:val="num" w:pos="3360"/>
        </w:tabs>
        <w:ind w:left="3360" w:hanging="360"/>
      </w:pPr>
      <w:rPr>
        <w:rFonts w:ascii="OpenSymbol" w:hAnsi="OpenSymbol" w:cs="OpenSymbol"/>
      </w:rPr>
    </w:lvl>
    <w:lvl w:ilvl="5">
      <w:start w:val="1"/>
      <w:numFmt w:val="bullet"/>
      <w:lvlText w:val="▪"/>
      <w:lvlJc w:val="left"/>
      <w:pPr>
        <w:tabs>
          <w:tab w:val="num" w:pos="3720"/>
        </w:tabs>
        <w:ind w:left="3720" w:hanging="360"/>
      </w:pPr>
      <w:rPr>
        <w:rFonts w:ascii="OpenSymbol" w:hAnsi="OpenSymbol" w:cs="OpenSymbol"/>
      </w:rPr>
    </w:lvl>
    <w:lvl w:ilvl="6">
      <w:start w:val="1"/>
      <w:numFmt w:val="bullet"/>
      <w:lvlText w:val=""/>
      <w:lvlJc w:val="left"/>
      <w:pPr>
        <w:tabs>
          <w:tab w:val="num" w:pos="4080"/>
        </w:tabs>
        <w:ind w:left="4080" w:hanging="360"/>
      </w:pPr>
      <w:rPr>
        <w:rFonts w:ascii="Symbol" w:hAnsi="Symbol" w:cs="OpenSymbol"/>
        <w:sz w:val="24"/>
        <w:szCs w:val="24"/>
      </w:rPr>
    </w:lvl>
    <w:lvl w:ilvl="7">
      <w:start w:val="1"/>
      <w:numFmt w:val="bullet"/>
      <w:lvlText w:val="◦"/>
      <w:lvlJc w:val="left"/>
      <w:pPr>
        <w:tabs>
          <w:tab w:val="num" w:pos="4440"/>
        </w:tabs>
        <w:ind w:left="4440" w:hanging="360"/>
      </w:pPr>
      <w:rPr>
        <w:rFonts w:ascii="OpenSymbol" w:hAnsi="OpenSymbol" w:cs="OpenSymbol"/>
      </w:rPr>
    </w:lvl>
    <w:lvl w:ilvl="8">
      <w:start w:val="1"/>
      <w:numFmt w:val="bullet"/>
      <w:lvlText w:val="▪"/>
      <w:lvlJc w:val="left"/>
      <w:pPr>
        <w:tabs>
          <w:tab w:val="num" w:pos="4800"/>
        </w:tabs>
        <w:ind w:left="4800" w:hanging="360"/>
      </w:pPr>
      <w:rPr>
        <w:rFonts w:ascii="OpenSymbol" w:hAnsi="OpenSymbol" w:cs="OpenSymbol"/>
      </w:rPr>
    </w:lvl>
  </w:abstractNum>
  <w:abstractNum w:abstractNumId="29" w15:restartNumberingAfterBreak="0">
    <w:nsid w:val="07C38CC6"/>
    <w:multiLevelType w:val="hybridMultilevel"/>
    <w:tmpl w:val="FFFFFFFF"/>
    <w:lvl w:ilvl="0" w:tplc="463E4B9C">
      <w:start w:val="1"/>
      <w:numFmt w:val="bullet"/>
      <w:lvlText w:val=""/>
      <w:lvlJc w:val="left"/>
      <w:pPr>
        <w:ind w:left="720" w:hanging="360"/>
      </w:pPr>
      <w:rPr>
        <w:rFonts w:ascii="Symbol" w:hAnsi="Symbol" w:hint="default"/>
      </w:rPr>
    </w:lvl>
    <w:lvl w:ilvl="1" w:tplc="088E730E">
      <w:start w:val="1"/>
      <w:numFmt w:val="bullet"/>
      <w:lvlText w:val="o"/>
      <w:lvlJc w:val="left"/>
      <w:pPr>
        <w:ind w:left="1440" w:hanging="360"/>
      </w:pPr>
      <w:rPr>
        <w:rFonts w:ascii="Courier New" w:hAnsi="Courier New" w:hint="default"/>
      </w:rPr>
    </w:lvl>
    <w:lvl w:ilvl="2" w:tplc="3A0EA48A">
      <w:start w:val="1"/>
      <w:numFmt w:val="bullet"/>
      <w:lvlText w:val=""/>
      <w:lvlJc w:val="left"/>
      <w:pPr>
        <w:ind w:left="2160" w:hanging="360"/>
      </w:pPr>
      <w:rPr>
        <w:rFonts w:ascii="Wingdings" w:hAnsi="Wingdings" w:hint="default"/>
      </w:rPr>
    </w:lvl>
    <w:lvl w:ilvl="3" w:tplc="BF70BE42">
      <w:start w:val="1"/>
      <w:numFmt w:val="bullet"/>
      <w:lvlText w:val=""/>
      <w:lvlJc w:val="left"/>
      <w:pPr>
        <w:ind w:left="2880" w:hanging="360"/>
      </w:pPr>
      <w:rPr>
        <w:rFonts w:ascii="Symbol" w:hAnsi="Symbol" w:hint="default"/>
      </w:rPr>
    </w:lvl>
    <w:lvl w:ilvl="4" w:tplc="8E4449CA">
      <w:start w:val="1"/>
      <w:numFmt w:val="bullet"/>
      <w:lvlText w:val="o"/>
      <w:lvlJc w:val="left"/>
      <w:pPr>
        <w:ind w:left="3600" w:hanging="360"/>
      </w:pPr>
      <w:rPr>
        <w:rFonts w:ascii="Courier New" w:hAnsi="Courier New" w:hint="default"/>
      </w:rPr>
    </w:lvl>
    <w:lvl w:ilvl="5" w:tplc="3F3E9CA2">
      <w:start w:val="1"/>
      <w:numFmt w:val="bullet"/>
      <w:lvlText w:val=""/>
      <w:lvlJc w:val="left"/>
      <w:pPr>
        <w:ind w:left="4320" w:hanging="360"/>
      </w:pPr>
      <w:rPr>
        <w:rFonts w:ascii="Wingdings" w:hAnsi="Wingdings" w:hint="default"/>
      </w:rPr>
    </w:lvl>
    <w:lvl w:ilvl="6" w:tplc="9EB6123E">
      <w:start w:val="1"/>
      <w:numFmt w:val="bullet"/>
      <w:lvlText w:val=""/>
      <w:lvlJc w:val="left"/>
      <w:pPr>
        <w:ind w:left="5040" w:hanging="360"/>
      </w:pPr>
      <w:rPr>
        <w:rFonts w:ascii="Symbol" w:hAnsi="Symbol" w:hint="default"/>
      </w:rPr>
    </w:lvl>
    <w:lvl w:ilvl="7" w:tplc="2F74FEF2">
      <w:start w:val="1"/>
      <w:numFmt w:val="bullet"/>
      <w:lvlText w:val="o"/>
      <w:lvlJc w:val="left"/>
      <w:pPr>
        <w:ind w:left="5760" w:hanging="360"/>
      </w:pPr>
      <w:rPr>
        <w:rFonts w:ascii="Courier New" w:hAnsi="Courier New" w:hint="default"/>
      </w:rPr>
    </w:lvl>
    <w:lvl w:ilvl="8" w:tplc="0DBAE5C0">
      <w:start w:val="1"/>
      <w:numFmt w:val="bullet"/>
      <w:lvlText w:val=""/>
      <w:lvlJc w:val="left"/>
      <w:pPr>
        <w:ind w:left="6480" w:hanging="360"/>
      </w:pPr>
      <w:rPr>
        <w:rFonts w:ascii="Wingdings" w:hAnsi="Wingdings" w:hint="default"/>
      </w:rPr>
    </w:lvl>
  </w:abstractNum>
  <w:abstractNum w:abstractNumId="30" w15:restartNumberingAfterBreak="0">
    <w:nsid w:val="0A00EE78"/>
    <w:multiLevelType w:val="hybridMultilevel"/>
    <w:tmpl w:val="FFFFFFFF"/>
    <w:lvl w:ilvl="0" w:tplc="8CD4131C">
      <w:start w:val="1"/>
      <w:numFmt w:val="decimal"/>
      <w:lvlText w:val="%1."/>
      <w:lvlJc w:val="left"/>
      <w:pPr>
        <w:ind w:left="720" w:hanging="360"/>
      </w:pPr>
    </w:lvl>
    <w:lvl w:ilvl="1" w:tplc="5E764C6A">
      <w:start w:val="1"/>
      <w:numFmt w:val="lowerLetter"/>
      <w:lvlText w:val="%2."/>
      <w:lvlJc w:val="left"/>
      <w:pPr>
        <w:ind w:left="1440" w:hanging="360"/>
      </w:pPr>
    </w:lvl>
    <w:lvl w:ilvl="2" w:tplc="FC003C64">
      <w:start w:val="1"/>
      <w:numFmt w:val="lowerRoman"/>
      <w:lvlText w:val="%3."/>
      <w:lvlJc w:val="right"/>
      <w:pPr>
        <w:ind w:left="2160" w:hanging="180"/>
      </w:pPr>
    </w:lvl>
    <w:lvl w:ilvl="3" w:tplc="2BD27A72">
      <w:start w:val="1"/>
      <w:numFmt w:val="decimal"/>
      <w:lvlText w:val="%4."/>
      <w:lvlJc w:val="left"/>
      <w:pPr>
        <w:ind w:left="2880" w:hanging="360"/>
      </w:pPr>
    </w:lvl>
    <w:lvl w:ilvl="4" w:tplc="EF54F2A6">
      <w:start w:val="1"/>
      <w:numFmt w:val="lowerLetter"/>
      <w:lvlText w:val="%5."/>
      <w:lvlJc w:val="left"/>
      <w:pPr>
        <w:ind w:left="3600" w:hanging="360"/>
      </w:pPr>
    </w:lvl>
    <w:lvl w:ilvl="5" w:tplc="69A8E766">
      <w:start w:val="1"/>
      <w:numFmt w:val="lowerRoman"/>
      <w:lvlText w:val="%6."/>
      <w:lvlJc w:val="right"/>
      <w:pPr>
        <w:ind w:left="4320" w:hanging="180"/>
      </w:pPr>
    </w:lvl>
    <w:lvl w:ilvl="6" w:tplc="F8EE4E08">
      <w:start w:val="1"/>
      <w:numFmt w:val="decimal"/>
      <w:lvlText w:val="%7."/>
      <w:lvlJc w:val="left"/>
      <w:pPr>
        <w:ind w:left="5040" w:hanging="360"/>
      </w:pPr>
    </w:lvl>
    <w:lvl w:ilvl="7" w:tplc="1F00CACC">
      <w:start w:val="1"/>
      <w:numFmt w:val="lowerLetter"/>
      <w:lvlText w:val="%8."/>
      <w:lvlJc w:val="left"/>
      <w:pPr>
        <w:ind w:left="5760" w:hanging="360"/>
      </w:pPr>
    </w:lvl>
    <w:lvl w:ilvl="8" w:tplc="74AA39E2">
      <w:start w:val="1"/>
      <w:numFmt w:val="lowerRoman"/>
      <w:lvlText w:val="%9."/>
      <w:lvlJc w:val="right"/>
      <w:pPr>
        <w:ind w:left="6480" w:hanging="180"/>
      </w:pPr>
    </w:lvl>
  </w:abstractNum>
  <w:abstractNum w:abstractNumId="31" w15:restartNumberingAfterBreak="0">
    <w:nsid w:val="0B7C272C"/>
    <w:multiLevelType w:val="hybridMultilevel"/>
    <w:tmpl w:val="FFFFFFFF"/>
    <w:lvl w:ilvl="0" w:tplc="09729CDC">
      <w:start w:val="1"/>
      <w:numFmt w:val="bullet"/>
      <w:lvlText w:val=""/>
      <w:lvlJc w:val="left"/>
      <w:pPr>
        <w:ind w:left="836" w:hanging="360"/>
      </w:pPr>
      <w:rPr>
        <w:rFonts w:ascii="Symbol" w:hAnsi="Symbol" w:hint="default"/>
      </w:rPr>
    </w:lvl>
    <w:lvl w:ilvl="1" w:tplc="16BEF408">
      <w:start w:val="1"/>
      <w:numFmt w:val="bullet"/>
      <w:lvlText w:val="o"/>
      <w:lvlJc w:val="left"/>
      <w:pPr>
        <w:ind w:left="1556" w:hanging="360"/>
      </w:pPr>
      <w:rPr>
        <w:rFonts w:ascii="Courier New" w:hAnsi="Courier New" w:hint="default"/>
      </w:rPr>
    </w:lvl>
    <w:lvl w:ilvl="2" w:tplc="566E55EA">
      <w:start w:val="1"/>
      <w:numFmt w:val="bullet"/>
      <w:lvlText w:val=""/>
      <w:lvlJc w:val="left"/>
      <w:pPr>
        <w:ind w:left="2276" w:hanging="360"/>
      </w:pPr>
      <w:rPr>
        <w:rFonts w:ascii="Wingdings" w:hAnsi="Wingdings" w:hint="default"/>
      </w:rPr>
    </w:lvl>
    <w:lvl w:ilvl="3" w:tplc="51C8DED6">
      <w:start w:val="1"/>
      <w:numFmt w:val="bullet"/>
      <w:lvlText w:val=""/>
      <w:lvlJc w:val="left"/>
      <w:pPr>
        <w:ind w:left="2996" w:hanging="360"/>
      </w:pPr>
      <w:rPr>
        <w:rFonts w:ascii="Symbol" w:hAnsi="Symbol" w:hint="default"/>
      </w:rPr>
    </w:lvl>
    <w:lvl w:ilvl="4" w:tplc="4F420896">
      <w:start w:val="1"/>
      <w:numFmt w:val="bullet"/>
      <w:lvlText w:val="o"/>
      <w:lvlJc w:val="left"/>
      <w:pPr>
        <w:ind w:left="3716" w:hanging="360"/>
      </w:pPr>
      <w:rPr>
        <w:rFonts w:ascii="Courier New" w:hAnsi="Courier New" w:hint="default"/>
      </w:rPr>
    </w:lvl>
    <w:lvl w:ilvl="5" w:tplc="A8FAF532">
      <w:start w:val="1"/>
      <w:numFmt w:val="bullet"/>
      <w:lvlText w:val=""/>
      <w:lvlJc w:val="left"/>
      <w:pPr>
        <w:ind w:left="4436" w:hanging="360"/>
      </w:pPr>
      <w:rPr>
        <w:rFonts w:ascii="Wingdings" w:hAnsi="Wingdings" w:hint="default"/>
      </w:rPr>
    </w:lvl>
    <w:lvl w:ilvl="6" w:tplc="45788452">
      <w:start w:val="1"/>
      <w:numFmt w:val="bullet"/>
      <w:lvlText w:val=""/>
      <w:lvlJc w:val="left"/>
      <w:pPr>
        <w:ind w:left="5156" w:hanging="360"/>
      </w:pPr>
      <w:rPr>
        <w:rFonts w:ascii="Symbol" w:hAnsi="Symbol" w:hint="default"/>
      </w:rPr>
    </w:lvl>
    <w:lvl w:ilvl="7" w:tplc="A126C392">
      <w:start w:val="1"/>
      <w:numFmt w:val="bullet"/>
      <w:lvlText w:val="o"/>
      <w:lvlJc w:val="left"/>
      <w:pPr>
        <w:ind w:left="5876" w:hanging="360"/>
      </w:pPr>
      <w:rPr>
        <w:rFonts w:ascii="Courier New" w:hAnsi="Courier New" w:hint="default"/>
      </w:rPr>
    </w:lvl>
    <w:lvl w:ilvl="8" w:tplc="5AE0C89C">
      <w:start w:val="1"/>
      <w:numFmt w:val="bullet"/>
      <w:lvlText w:val=""/>
      <w:lvlJc w:val="left"/>
      <w:pPr>
        <w:ind w:left="6596" w:hanging="360"/>
      </w:pPr>
      <w:rPr>
        <w:rFonts w:ascii="Wingdings" w:hAnsi="Wingdings" w:hint="default"/>
      </w:rPr>
    </w:lvl>
  </w:abstractNum>
  <w:abstractNum w:abstractNumId="32" w15:restartNumberingAfterBreak="0">
    <w:nsid w:val="108C8AD4"/>
    <w:multiLevelType w:val="hybridMultilevel"/>
    <w:tmpl w:val="5C6E8324"/>
    <w:lvl w:ilvl="0" w:tplc="7542F552">
      <w:start w:val="1"/>
      <w:numFmt w:val="bullet"/>
      <w:lvlText w:val="o"/>
      <w:lvlJc w:val="left"/>
      <w:pPr>
        <w:ind w:left="720" w:hanging="360"/>
      </w:pPr>
      <w:rPr>
        <w:rFonts w:ascii="Courier New" w:hAnsi="Courier New" w:hint="default"/>
      </w:rPr>
    </w:lvl>
    <w:lvl w:ilvl="1" w:tplc="0BE6C0E6">
      <w:start w:val="1"/>
      <w:numFmt w:val="bullet"/>
      <w:lvlText w:val="o"/>
      <w:lvlJc w:val="left"/>
      <w:pPr>
        <w:ind w:left="1440" w:hanging="360"/>
      </w:pPr>
      <w:rPr>
        <w:rFonts w:ascii="Courier New" w:hAnsi="Courier New" w:hint="default"/>
      </w:rPr>
    </w:lvl>
    <w:lvl w:ilvl="2" w:tplc="B286689A">
      <w:start w:val="1"/>
      <w:numFmt w:val="bullet"/>
      <w:lvlText w:val=""/>
      <w:lvlJc w:val="left"/>
      <w:pPr>
        <w:ind w:left="2160" w:hanging="360"/>
      </w:pPr>
      <w:rPr>
        <w:rFonts w:ascii="Wingdings" w:hAnsi="Wingdings" w:hint="default"/>
      </w:rPr>
    </w:lvl>
    <w:lvl w:ilvl="3" w:tplc="37263AF2">
      <w:start w:val="1"/>
      <w:numFmt w:val="bullet"/>
      <w:lvlText w:val=""/>
      <w:lvlJc w:val="left"/>
      <w:pPr>
        <w:ind w:left="2880" w:hanging="360"/>
      </w:pPr>
      <w:rPr>
        <w:rFonts w:ascii="Symbol" w:hAnsi="Symbol" w:hint="default"/>
      </w:rPr>
    </w:lvl>
    <w:lvl w:ilvl="4" w:tplc="C5FA8FD4">
      <w:start w:val="1"/>
      <w:numFmt w:val="bullet"/>
      <w:lvlText w:val="o"/>
      <w:lvlJc w:val="left"/>
      <w:pPr>
        <w:ind w:left="3600" w:hanging="360"/>
      </w:pPr>
      <w:rPr>
        <w:rFonts w:ascii="Courier New" w:hAnsi="Courier New" w:hint="default"/>
      </w:rPr>
    </w:lvl>
    <w:lvl w:ilvl="5" w:tplc="4CF00DF0">
      <w:start w:val="1"/>
      <w:numFmt w:val="bullet"/>
      <w:lvlText w:val=""/>
      <w:lvlJc w:val="left"/>
      <w:pPr>
        <w:ind w:left="4320" w:hanging="360"/>
      </w:pPr>
      <w:rPr>
        <w:rFonts w:ascii="Wingdings" w:hAnsi="Wingdings" w:hint="default"/>
      </w:rPr>
    </w:lvl>
    <w:lvl w:ilvl="6" w:tplc="35F207BC">
      <w:start w:val="1"/>
      <w:numFmt w:val="bullet"/>
      <w:lvlText w:val=""/>
      <w:lvlJc w:val="left"/>
      <w:pPr>
        <w:ind w:left="5040" w:hanging="360"/>
      </w:pPr>
      <w:rPr>
        <w:rFonts w:ascii="Symbol" w:hAnsi="Symbol" w:hint="default"/>
      </w:rPr>
    </w:lvl>
    <w:lvl w:ilvl="7" w:tplc="27FE8624">
      <w:start w:val="1"/>
      <w:numFmt w:val="bullet"/>
      <w:lvlText w:val="o"/>
      <w:lvlJc w:val="left"/>
      <w:pPr>
        <w:ind w:left="5760" w:hanging="360"/>
      </w:pPr>
      <w:rPr>
        <w:rFonts w:ascii="Courier New" w:hAnsi="Courier New" w:hint="default"/>
      </w:rPr>
    </w:lvl>
    <w:lvl w:ilvl="8" w:tplc="9A2C141C">
      <w:start w:val="1"/>
      <w:numFmt w:val="bullet"/>
      <w:lvlText w:val=""/>
      <w:lvlJc w:val="left"/>
      <w:pPr>
        <w:ind w:left="6480" w:hanging="360"/>
      </w:pPr>
      <w:rPr>
        <w:rFonts w:ascii="Wingdings" w:hAnsi="Wingdings" w:hint="default"/>
      </w:rPr>
    </w:lvl>
  </w:abstractNum>
  <w:abstractNum w:abstractNumId="33" w15:restartNumberingAfterBreak="0">
    <w:nsid w:val="138A3163"/>
    <w:multiLevelType w:val="hybridMultilevel"/>
    <w:tmpl w:val="FFFFFFFF"/>
    <w:lvl w:ilvl="0" w:tplc="34D09844">
      <w:start w:val="1"/>
      <w:numFmt w:val="bullet"/>
      <w:lvlText w:val=""/>
      <w:lvlJc w:val="left"/>
      <w:pPr>
        <w:ind w:left="720" w:hanging="360"/>
      </w:pPr>
      <w:rPr>
        <w:rFonts w:ascii="Wingdings" w:hAnsi="Wingdings" w:hint="default"/>
      </w:rPr>
    </w:lvl>
    <w:lvl w:ilvl="1" w:tplc="FCEA49CE">
      <w:start w:val="1"/>
      <w:numFmt w:val="bullet"/>
      <w:lvlText w:val="o"/>
      <w:lvlJc w:val="left"/>
      <w:pPr>
        <w:ind w:left="1440" w:hanging="360"/>
      </w:pPr>
      <w:rPr>
        <w:rFonts w:ascii="Courier New" w:hAnsi="Courier New" w:hint="default"/>
      </w:rPr>
    </w:lvl>
    <w:lvl w:ilvl="2" w:tplc="F8265BBA">
      <w:start w:val="1"/>
      <w:numFmt w:val="bullet"/>
      <w:lvlText w:val=""/>
      <w:lvlJc w:val="left"/>
      <w:pPr>
        <w:ind w:left="2160" w:hanging="360"/>
      </w:pPr>
      <w:rPr>
        <w:rFonts w:ascii="Wingdings" w:hAnsi="Wingdings" w:hint="default"/>
      </w:rPr>
    </w:lvl>
    <w:lvl w:ilvl="3" w:tplc="72E66C6E">
      <w:start w:val="1"/>
      <w:numFmt w:val="bullet"/>
      <w:lvlText w:val=""/>
      <w:lvlJc w:val="left"/>
      <w:pPr>
        <w:ind w:left="2880" w:hanging="360"/>
      </w:pPr>
      <w:rPr>
        <w:rFonts w:ascii="Symbol" w:hAnsi="Symbol" w:hint="default"/>
      </w:rPr>
    </w:lvl>
    <w:lvl w:ilvl="4" w:tplc="52EA6CB4">
      <w:start w:val="1"/>
      <w:numFmt w:val="bullet"/>
      <w:lvlText w:val="o"/>
      <w:lvlJc w:val="left"/>
      <w:pPr>
        <w:ind w:left="3600" w:hanging="360"/>
      </w:pPr>
      <w:rPr>
        <w:rFonts w:ascii="Courier New" w:hAnsi="Courier New" w:hint="default"/>
      </w:rPr>
    </w:lvl>
    <w:lvl w:ilvl="5" w:tplc="8C64427E">
      <w:start w:val="1"/>
      <w:numFmt w:val="bullet"/>
      <w:lvlText w:val=""/>
      <w:lvlJc w:val="left"/>
      <w:pPr>
        <w:ind w:left="4320" w:hanging="360"/>
      </w:pPr>
      <w:rPr>
        <w:rFonts w:ascii="Wingdings" w:hAnsi="Wingdings" w:hint="default"/>
      </w:rPr>
    </w:lvl>
    <w:lvl w:ilvl="6" w:tplc="4D5C14AC">
      <w:start w:val="1"/>
      <w:numFmt w:val="bullet"/>
      <w:lvlText w:val=""/>
      <w:lvlJc w:val="left"/>
      <w:pPr>
        <w:ind w:left="5040" w:hanging="360"/>
      </w:pPr>
      <w:rPr>
        <w:rFonts w:ascii="Symbol" w:hAnsi="Symbol" w:hint="default"/>
      </w:rPr>
    </w:lvl>
    <w:lvl w:ilvl="7" w:tplc="670A62D6">
      <w:start w:val="1"/>
      <w:numFmt w:val="bullet"/>
      <w:lvlText w:val="o"/>
      <w:lvlJc w:val="left"/>
      <w:pPr>
        <w:ind w:left="5760" w:hanging="360"/>
      </w:pPr>
      <w:rPr>
        <w:rFonts w:ascii="Courier New" w:hAnsi="Courier New" w:hint="default"/>
      </w:rPr>
    </w:lvl>
    <w:lvl w:ilvl="8" w:tplc="1D72E7BE">
      <w:start w:val="1"/>
      <w:numFmt w:val="bullet"/>
      <w:lvlText w:val=""/>
      <w:lvlJc w:val="left"/>
      <w:pPr>
        <w:ind w:left="6480" w:hanging="360"/>
      </w:pPr>
      <w:rPr>
        <w:rFonts w:ascii="Wingdings" w:hAnsi="Wingdings" w:hint="default"/>
      </w:rPr>
    </w:lvl>
  </w:abstractNum>
  <w:abstractNum w:abstractNumId="34" w15:restartNumberingAfterBreak="0">
    <w:nsid w:val="19F56CB3"/>
    <w:multiLevelType w:val="hybridMultilevel"/>
    <w:tmpl w:val="FFFFFFFF"/>
    <w:lvl w:ilvl="0" w:tplc="BB1A6388">
      <w:start w:val="1"/>
      <w:numFmt w:val="bullet"/>
      <w:lvlText w:val="-"/>
      <w:lvlJc w:val="left"/>
      <w:pPr>
        <w:ind w:left="720" w:hanging="360"/>
      </w:pPr>
      <w:rPr>
        <w:rFonts w:ascii="Aptos" w:hAnsi="Aptos" w:hint="default"/>
      </w:rPr>
    </w:lvl>
    <w:lvl w:ilvl="1" w:tplc="DB7E3086">
      <w:start w:val="1"/>
      <w:numFmt w:val="bullet"/>
      <w:lvlText w:val="o"/>
      <w:lvlJc w:val="left"/>
      <w:pPr>
        <w:ind w:left="1440" w:hanging="360"/>
      </w:pPr>
      <w:rPr>
        <w:rFonts w:ascii="Courier New" w:hAnsi="Courier New" w:hint="default"/>
      </w:rPr>
    </w:lvl>
    <w:lvl w:ilvl="2" w:tplc="15920592">
      <w:start w:val="1"/>
      <w:numFmt w:val="bullet"/>
      <w:lvlText w:val=""/>
      <w:lvlJc w:val="left"/>
      <w:pPr>
        <w:ind w:left="2160" w:hanging="360"/>
      </w:pPr>
      <w:rPr>
        <w:rFonts w:ascii="Wingdings" w:hAnsi="Wingdings" w:hint="default"/>
      </w:rPr>
    </w:lvl>
    <w:lvl w:ilvl="3" w:tplc="016AA214">
      <w:start w:val="1"/>
      <w:numFmt w:val="bullet"/>
      <w:lvlText w:val=""/>
      <w:lvlJc w:val="left"/>
      <w:pPr>
        <w:ind w:left="2880" w:hanging="360"/>
      </w:pPr>
      <w:rPr>
        <w:rFonts w:ascii="Symbol" w:hAnsi="Symbol" w:hint="default"/>
      </w:rPr>
    </w:lvl>
    <w:lvl w:ilvl="4" w:tplc="5D6ED798">
      <w:start w:val="1"/>
      <w:numFmt w:val="bullet"/>
      <w:lvlText w:val="o"/>
      <w:lvlJc w:val="left"/>
      <w:pPr>
        <w:ind w:left="3600" w:hanging="360"/>
      </w:pPr>
      <w:rPr>
        <w:rFonts w:ascii="Courier New" w:hAnsi="Courier New" w:hint="default"/>
      </w:rPr>
    </w:lvl>
    <w:lvl w:ilvl="5" w:tplc="8E327BF2">
      <w:start w:val="1"/>
      <w:numFmt w:val="bullet"/>
      <w:lvlText w:val=""/>
      <w:lvlJc w:val="left"/>
      <w:pPr>
        <w:ind w:left="4320" w:hanging="360"/>
      </w:pPr>
      <w:rPr>
        <w:rFonts w:ascii="Wingdings" w:hAnsi="Wingdings" w:hint="default"/>
      </w:rPr>
    </w:lvl>
    <w:lvl w:ilvl="6" w:tplc="836660FC">
      <w:start w:val="1"/>
      <w:numFmt w:val="bullet"/>
      <w:lvlText w:val=""/>
      <w:lvlJc w:val="left"/>
      <w:pPr>
        <w:ind w:left="5040" w:hanging="360"/>
      </w:pPr>
      <w:rPr>
        <w:rFonts w:ascii="Symbol" w:hAnsi="Symbol" w:hint="default"/>
      </w:rPr>
    </w:lvl>
    <w:lvl w:ilvl="7" w:tplc="0122EFD6">
      <w:start w:val="1"/>
      <w:numFmt w:val="bullet"/>
      <w:lvlText w:val="o"/>
      <w:lvlJc w:val="left"/>
      <w:pPr>
        <w:ind w:left="5760" w:hanging="360"/>
      </w:pPr>
      <w:rPr>
        <w:rFonts w:ascii="Courier New" w:hAnsi="Courier New" w:hint="default"/>
      </w:rPr>
    </w:lvl>
    <w:lvl w:ilvl="8" w:tplc="7C346F9E">
      <w:start w:val="1"/>
      <w:numFmt w:val="bullet"/>
      <w:lvlText w:val=""/>
      <w:lvlJc w:val="left"/>
      <w:pPr>
        <w:ind w:left="6480" w:hanging="360"/>
      </w:pPr>
      <w:rPr>
        <w:rFonts w:ascii="Wingdings" w:hAnsi="Wingdings" w:hint="default"/>
      </w:rPr>
    </w:lvl>
  </w:abstractNum>
  <w:abstractNum w:abstractNumId="35" w15:restartNumberingAfterBreak="0">
    <w:nsid w:val="1C1DF385"/>
    <w:multiLevelType w:val="hybridMultilevel"/>
    <w:tmpl w:val="8FCAD7E8"/>
    <w:lvl w:ilvl="0" w:tplc="8208133C">
      <w:start w:val="1"/>
      <w:numFmt w:val="bullet"/>
      <w:lvlText w:val=""/>
      <w:lvlJc w:val="left"/>
      <w:pPr>
        <w:ind w:left="720" w:hanging="360"/>
      </w:pPr>
      <w:rPr>
        <w:rFonts w:ascii="Symbol" w:hAnsi="Symbol" w:hint="default"/>
      </w:rPr>
    </w:lvl>
    <w:lvl w:ilvl="1" w:tplc="4E6C0A6E">
      <w:start w:val="1"/>
      <w:numFmt w:val="bullet"/>
      <w:lvlText w:val="o"/>
      <w:lvlJc w:val="left"/>
      <w:pPr>
        <w:ind w:left="1440" w:hanging="360"/>
      </w:pPr>
      <w:rPr>
        <w:rFonts w:ascii="Courier New" w:hAnsi="Courier New" w:hint="default"/>
      </w:rPr>
    </w:lvl>
    <w:lvl w:ilvl="2" w:tplc="A2449742">
      <w:start w:val="1"/>
      <w:numFmt w:val="bullet"/>
      <w:lvlText w:val=""/>
      <w:lvlJc w:val="left"/>
      <w:pPr>
        <w:ind w:left="2160" w:hanging="360"/>
      </w:pPr>
      <w:rPr>
        <w:rFonts w:ascii="Wingdings" w:hAnsi="Wingdings" w:hint="default"/>
      </w:rPr>
    </w:lvl>
    <w:lvl w:ilvl="3" w:tplc="5B1A4D58">
      <w:start w:val="1"/>
      <w:numFmt w:val="bullet"/>
      <w:lvlText w:val=""/>
      <w:lvlJc w:val="left"/>
      <w:pPr>
        <w:ind w:left="2880" w:hanging="360"/>
      </w:pPr>
      <w:rPr>
        <w:rFonts w:ascii="Symbol" w:hAnsi="Symbol" w:hint="default"/>
      </w:rPr>
    </w:lvl>
    <w:lvl w:ilvl="4" w:tplc="93686118">
      <w:start w:val="1"/>
      <w:numFmt w:val="bullet"/>
      <w:lvlText w:val="o"/>
      <w:lvlJc w:val="left"/>
      <w:pPr>
        <w:ind w:left="3600" w:hanging="360"/>
      </w:pPr>
      <w:rPr>
        <w:rFonts w:ascii="Courier New" w:hAnsi="Courier New" w:hint="default"/>
      </w:rPr>
    </w:lvl>
    <w:lvl w:ilvl="5" w:tplc="329C0BCC">
      <w:start w:val="1"/>
      <w:numFmt w:val="bullet"/>
      <w:lvlText w:val=""/>
      <w:lvlJc w:val="left"/>
      <w:pPr>
        <w:ind w:left="4320" w:hanging="360"/>
      </w:pPr>
      <w:rPr>
        <w:rFonts w:ascii="Wingdings" w:hAnsi="Wingdings" w:hint="default"/>
      </w:rPr>
    </w:lvl>
    <w:lvl w:ilvl="6" w:tplc="EC4A6C62">
      <w:start w:val="1"/>
      <w:numFmt w:val="bullet"/>
      <w:lvlText w:val=""/>
      <w:lvlJc w:val="left"/>
      <w:pPr>
        <w:ind w:left="5040" w:hanging="360"/>
      </w:pPr>
      <w:rPr>
        <w:rFonts w:ascii="Symbol" w:hAnsi="Symbol" w:hint="default"/>
      </w:rPr>
    </w:lvl>
    <w:lvl w:ilvl="7" w:tplc="55B8D852">
      <w:start w:val="1"/>
      <w:numFmt w:val="bullet"/>
      <w:lvlText w:val="o"/>
      <w:lvlJc w:val="left"/>
      <w:pPr>
        <w:ind w:left="5760" w:hanging="360"/>
      </w:pPr>
      <w:rPr>
        <w:rFonts w:ascii="Courier New" w:hAnsi="Courier New" w:hint="default"/>
      </w:rPr>
    </w:lvl>
    <w:lvl w:ilvl="8" w:tplc="62BC3BC6">
      <w:start w:val="1"/>
      <w:numFmt w:val="bullet"/>
      <w:lvlText w:val=""/>
      <w:lvlJc w:val="left"/>
      <w:pPr>
        <w:ind w:left="6480" w:hanging="360"/>
      </w:pPr>
      <w:rPr>
        <w:rFonts w:ascii="Wingdings" w:hAnsi="Wingdings" w:hint="default"/>
      </w:rPr>
    </w:lvl>
  </w:abstractNum>
  <w:abstractNum w:abstractNumId="36" w15:restartNumberingAfterBreak="0">
    <w:nsid w:val="2126C8DC"/>
    <w:multiLevelType w:val="hybridMultilevel"/>
    <w:tmpl w:val="FFFFFFFF"/>
    <w:lvl w:ilvl="0" w:tplc="2D4E720A">
      <w:start w:val="1"/>
      <w:numFmt w:val="bullet"/>
      <w:lvlText w:val="·"/>
      <w:lvlJc w:val="left"/>
      <w:pPr>
        <w:ind w:left="720" w:hanging="360"/>
      </w:pPr>
      <w:rPr>
        <w:rFonts w:ascii="Symbol" w:hAnsi="Symbol" w:hint="default"/>
      </w:rPr>
    </w:lvl>
    <w:lvl w:ilvl="1" w:tplc="55005B9A">
      <w:start w:val="1"/>
      <w:numFmt w:val="bullet"/>
      <w:lvlText w:val="o"/>
      <w:lvlJc w:val="left"/>
      <w:pPr>
        <w:ind w:left="1440" w:hanging="360"/>
      </w:pPr>
      <w:rPr>
        <w:rFonts w:ascii="Symbol" w:hAnsi="Symbol" w:hint="default"/>
      </w:rPr>
    </w:lvl>
    <w:lvl w:ilvl="2" w:tplc="87E82E2E">
      <w:start w:val="1"/>
      <w:numFmt w:val="bullet"/>
      <w:lvlText w:val=""/>
      <w:lvlJc w:val="left"/>
      <w:pPr>
        <w:ind w:left="2160" w:hanging="360"/>
      </w:pPr>
      <w:rPr>
        <w:rFonts w:ascii="Wingdings" w:hAnsi="Wingdings" w:hint="default"/>
      </w:rPr>
    </w:lvl>
    <w:lvl w:ilvl="3" w:tplc="E7D68EB2">
      <w:start w:val="1"/>
      <w:numFmt w:val="bullet"/>
      <w:lvlText w:val=""/>
      <w:lvlJc w:val="left"/>
      <w:pPr>
        <w:ind w:left="2880" w:hanging="360"/>
      </w:pPr>
      <w:rPr>
        <w:rFonts w:ascii="Symbol" w:hAnsi="Symbol" w:hint="default"/>
      </w:rPr>
    </w:lvl>
    <w:lvl w:ilvl="4" w:tplc="BED474F6">
      <w:start w:val="1"/>
      <w:numFmt w:val="bullet"/>
      <w:lvlText w:val="o"/>
      <w:lvlJc w:val="left"/>
      <w:pPr>
        <w:ind w:left="3600" w:hanging="360"/>
      </w:pPr>
      <w:rPr>
        <w:rFonts w:ascii="Courier New" w:hAnsi="Courier New" w:hint="default"/>
      </w:rPr>
    </w:lvl>
    <w:lvl w:ilvl="5" w:tplc="735E796A">
      <w:start w:val="1"/>
      <w:numFmt w:val="bullet"/>
      <w:lvlText w:val=""/>
      <w:lvlJc w:val="left"/>
      <w:pPr>
        <w:ind w:left="4320" w:hanging="360"/>
      </w:pPr>
      <w:rPr>
        <w:rFonts w:ascii="Wingdings" w:hAnsi="Wingdings" w:hint="default"/>
      </w:rPr>
    </w:lvl>
    <w:lvl w:ilvl="6" w:tplc="75D29354">
      <w:start w:val="1"/>
      <w:numFmt w:val="bullet"/>
      <w:lvlText w:val=""/>
      <w:lvlJc w:val="left"/>
      <w:pPr>
        <w:ind w:left="5040" w:hanging="360"/>
      </w:pPr>
      <w:rPr>
        <w:rFonts w:ascii="Symbol" w:hAnsi="Symbol" w:hint="default"/>
      </w:rPr>
    </w:lvl>
    <w:lvl w:ilvl="7" w:tplc="985A3A8E">
      <w:start w:val="1"/>
      <w:numFmt w:val="bullet"/>
      <w:lvlText w:val="o"/>
      <w:lvlJc w:val="left"/>
      <w:pPr>
        <w:ind w:left="5760" w:hanging="360"/>
      </w:pPr>
      <w:rPr>
        <w:rFonts w:ascii="Courier New" w:hAnsi="Courier New" w:hint="default"/>
      </w:rPr>
    </w:lvl>
    <w:lvl w:ilvl="8" w:tplc="BC90798A">
      <w:start w:val="1"/>
      <w:numFmt w:val="bullet"/>
      <w:lvlText w:val=""/>
      <w:lvlJc w:val="left"/>
      <w:pPr>
        <w:ind w:left="6480" w:hanging="360"/>
      </w:pPr>
      <w:rPr>
        <w:rFonts w:ascii="Wingdings" w:hAnsi="Wingdings" w:hint="default"/>
      </w:rPr>
    </w:lvl>
  </w:abstractNum>
  <w:abstractNum w:abstractNumId="37" w15:restartNumberingAfterBreak="0">
    <w:nsid w:val="21730862"/>
    <w:multiLevelType w:val="hybridMultilevel"/>
    <w:tmpl w:val="FFFFFFFF"/>
    <w:lvl w:ilvl="0" w:tplc="5E346448">
      <w:start w:val="1"/>
      <w:numFmt w:val="bullet"/>
      <w:lvlText w:val=""/>
      <w:lvlJc w:val="left"/>
      <w:pPr>
        <w:ind w:left="720" w:hanging="360"/>
      </w:pPr>
      <w:rPr>
        <w:rFonts w:ascii="Wingdings" w:hAnsi="Wingdings" w:hint="default"/>
      </w:rPr>
    </w:lvl>
    <w:lvl w:ilvl="1" w:tplc="8C3C5680">
      <w:start w:val="1"/>
      <w:numFmt w:val="bullet"/>
      <w:lvlText w:val="o"/>
      <w:lvlJc w:val="left"/>
      <w:pPr>
        <w:ind w:left="1440" w:hanging="360"/>
      </w:pPr>
      <w:rPr>
        <w:rFonts w:ascii="Courier New" w:hAnsi="Courier New" w:hint="default"/>
      </w:rPr>
    </w:lvl>
    <w:lvl w:ilvl="2" w:tplc="E71EECDA">
      <w:start w:val="1"/>
      <w:numFmt w:val="bullet"/>
      <w:lvlText w:val=""/>
      <w:lvlJc w:val="left"/>
      <w:pPr>
        <w:ind w:left="2160" w:hanging="360"/>
      </w:pPr>
      <w:rPr>
        <w:rFonts w:ascii="Wingdings" w:hAnsi="Wingdings" w:hint="default"/>
      </w:rPr>
    </w:lvl>
    <w:lvl w:ilvl="3" w:tplc="FF7E1DB4">
      <w:start w:val="1"/>
      <w:numFmt w:val="bullet"/>
      <w:lvlText w:val=""/>
      <w:lvlJc w:val="left"/>
      <w:pPr>
        <w:ind w:left="2880" w:hanging="360"/>
      </w:pPr>
      <w:rPr>
        <w:rFonts w:ascii="Symbol" w:hAnsi="Symbol" w:hint="default"/>
      </w:rPr>
    </w:lvl>
    <w:lvl w:ilvl="4" w:tplc="D3B455DA">
      <w:start w:val="1"/>
      <w:numFmt w:val="bullet"/>
      <w:lvlText w:val="o"/>
      <w:lvlJc w:val="left"/>
      <w:pPr>
        <w:ind w:left="3600" w:hanging="360"/>
      </w:pPr>
      <w:rPr>
        <w:rFonts w:ascii="Courier New" w:hAnsi="Courier New" w:hint="default"/>
      </w:rPr>
    </w:lvl>
    <w:lvl w:ilvl="5" w:tplc="17289B62">
      <w:start w:val="1"/>
      <w:numFmt w:val="bullet"/>
      <w:lvlText w:val=""/>
      <w:lvlJc w:val="left"/>
      <w:pPr>
        <w:ind w:left="4320" w:hanging="360"/>
      </w:pPr>
      <w:rPr>
        <w:rFonts w:ascii="Wingdings" w:hAnsi="Wingdings" w:hint="default"/>
      </w:rPr>
    </w:lvl>
    <w:lvl w:ilvl="6" w:tplc="9B4C24C6">
      <w:start w:val="1"/>
      <w:numFmt w:val="bullet"/>
      <w:lvlText w:val=""/>
      <w:lvlJc w:val="left"/>
      <w:pPr>
        <w:ind w:left="5040" w:hanging="360"/>
      </w:pPr>
      <w:rPr>
        <w:rFonts w:ascii="Symbol" w:hAnsi="Symbol" w:hint="default"/>
      </w:rPr>
    </w:lvl>
    <w:lvl w:ilvl="7" w:tplc="42120EC6">
      <w:start w:val="1"/>
      <w:numFmt w:val="bullet"/>
      <w:lvlText w:val="o"/>
      <w:lvlJc w:val="left"/>
      <w:pPr>
        <w:ind w:left="5760" w:hanging="360"/>
      </w:pPr>
      <w:rPr>
        <w:rFonts w:ascii="Courier New" w:hAnsi="Courier New" w:hint="default"/>
      </w:rPr>
    </w:lvl>
    <w:lvl w:ilvl="8" w:tplc="32266124">
      <w:start w:val="1"/>
      <w:numFmt w:val="bullet"/>
      <w:lvlText w:val=""/>
      <w:lvlJc w:val="left"/>
      <w:pPr>
        <w:ind w:left="6480" w:hanging="360"/>
      </w:pPr>
      <w:rPr>
        <w:rFonts w:ascii="Wingdings" w:hAnsi="Wingdings" w:hint="default"/>
      </w:rPr>
    </w:lvl>
  </w:abstractNum>
  <w:abstractNum w:abstractNumId="38" w15:restartNumberingAfterBreak="0">
    <w:nsid w:val="21840CD6"/>
    <w:multiLevelType w:val="hybridMultilevel"/>
    <w:tmpl w:val="1248D284"/>
    <w:lvl w:ilvl="0" w:tplc="D27ECCBA">
      <w:start w:val="1"/>
      <w:numFmt w:val="bullet"/>
      <w:lvlText w:val=""/>
      <w:lvlJc w:val="left"/>
      <w:pPr>
        <w:ind w:left="720" w:hanging="360"/>
      </w:pPr>
      <w:rPr>
        <w:rFonts w:ascii="Wingdings" w:hAnsi="Wingdings" w:hint="default"/>
      </w:rPr>
    </w:lvl>
    <w:lvl w:ilvl="1" w:tplc="97180B20">
      <w:start w:val="1"/>
      <w:numFmt w:val="bullet"/>
      <w:lvlText w:val="o"/>
      <w:lvlJc w:val="left"/>
      <w:pPr>
        <w:ind w:left="1440" w:hanging="360"/>
      </w:pPr>
      <w:rPr>
        <w:rFonts w:ascii="Courier New" w:hAnsi="Courier New" w:hint="default"/>
      </w:rPr>
    </w:lvl>
    <w:lvl w:ilvl="2" w:tplc="04C672CE">
      <w:start w:val="1"/>
      <w:numFmt w:val="bullet"/>
      <w:lvlText w:val=""/>
      <w:lvlJc w:val="left"/>
      <w:pPr>
        <w:ind w:left="2160" w:hanging="360"/>
      </w:pPr>
      <w:rPr>
        <w:rFonts w:ascii="Wingdings" w:hAnsi="Wingdings" w:hint="default"/>
      </w:rPr>
    </w:lvl>
    <w:lvl w:ilvl="3" w:tplc="D7268276">
      <w:start w:val="1"/>
      <w:numFmt w:val="bullet"/>
      <w:lvlText w:val=""/>
      <w:lvlJc w:val="left"/>
      <w:pPr>
        <w:ind w:left="2880" w:hanging="360"/>
      </w:pPr>
      <w:rPr>
        <w:rFonts w:ascii="Symbol" w:hAnsi="Symbol" w:hint="default"/>
      </w:rPr>
    </w:lvl>
    <w:lvl w:ilvl="4" w:tplc="4E8CAACE">
      <w:start w:val="1"/>
      <w:numFmt w:val="bullet"/>
      <w:lvlText w:val="o"/>
      <w:lvlJc w:val="left"/>
      <w:pPr>
        <w:ind w:left="3600" w:hanging="360"/>
      </w:pPr>
      <w:rPr>
        <w:rFonts w:ascii="Courier New" w:hAnsi="Courier New" w:hint="default"/>
      </w:rPr>
    </w:lvl>
    <w:lvl w:ilvl="5" w:tplc="36723424">
      <w:start w:val="1"/>
      <w:numFmt w:val="bullet"/>
      <w:lvlText w:val=""/>
      <w:lvlJc w:val="left"/>
      <w:pPr>
        <w:ind w:left="4320" w:hanging="360"/>
      </w:pPr>
      <w:rPr>
        <w:rFonts w:ascii="Wingdings" w:hAnsi="Wingdings" w:hint="default"/>
      </w:rPr>
    </w:lvl>
    <w:lvl w:ilvl="6" w:tplc="D6BC71CA">
      <w:start w:val="1"/>
      <w:numFmt w:val="bullet"/>
      <w:lvlText w:val=""/>
      <w:lvlJc w:val="left"/>
      <w:pPr>
        <w:ind w:left="5040" w:hanging="360"/>
      </w:pPr>
      <w:rPr>
        <w:rFonts w:ascii="Symbol" w:hAnsi="Symbol" w:hint="default"/>
      </w:rPr>
    </w:lvl>
    <w:lvl w:ilvl="7" w:tplc="C608D832">
      <w:start w:val="1"/>
      <w:numFmt w:val="bullet"/>
      <w:lvlText w:val="o"/>
      <w:lvlJc w:val="left"/>
      <w:pPr>
        <w:ind w:left="5760" w:hanging="360"/>
      </w:pPr>
      <w:rPr>
        <w:rFonts w:ascii="Courier New" w:hAnsi="Courier New" w:hint="default"/>
      </w:rPr>
    </w:lvl>
    <w:lvl w:ilvl="8" w:tplc="91305A46">
      <w:start w:val="1"/>
      <w:numFmt w:val="bullet"/>
      <w:lvlText w:val=""/>
      <w:lvlJc w:val="left"/>
      <w:pPr>
        <w:ind w:left="6480" w:hanging="360"/>
      </w:pPr>
      <w:rPr>
        <w:rFonts w:ascii="Wingdings" w:hAnsi="Wingdings" w:hint="default"/>
      </w:rPr>
    </w:lvl>
  </w:abstractNum>
  <w:abstractNum w:abstractNumId="39" w15:restartNumberingAfterBreak="0">
    <w:nsid w:val="26D321D0"/>
    <w:multiLevelType w:val="hybridMultilevel"/>
    <w:tmpl w:val="FFFFFFFF"/>
    <w:lvl w:ilvl="0" w:tplc="CEFE70CC">
      <w:start w:val="1"/>
      <w:numFmt w:val="lowerLetter"/>
      <w:lvlText w:val="%1."/>
      <w:lvlJc w:val="left"/>
      <w:pPr>
        <w:ind w:left="720" w:hanging="360"/>
      </w:pPr>
    </w:lvl>
    <w:lvl w:ilvl="1" w:tplc="9F167914">
      <w:start w:val="1"/>
      <w:numFmt w:val="lowerLetter"/>
      <w:lvlText w:val="%2."/>
      <w:lvlJc w:val="left"/>
      <w:pPr>
        <w:ind w:left="1440" w:hanging="360"/>
      </w:pPr>
    </w:lvl>
    <w:lvl w:ilvl="2" w:tplc="950C9B88">
      <w:start w:val="1"/>
      <w:numFmt w:val="lowerRoman"/>
      <w:lvlText w:val="%3."/>
      <w:lvlJc w:val="right"/>
      <w:pPr>
        <w:ind w:left="2160" w:hanging="180"/>
      </w:pPr>
    </w:lvl>
    <w:lvl w:ilvl="3" w:tplc="1BE206E2">
      <w:start w:val="1"/>
      <w:numFmt w:val="decimal"/>
      <w:lvlText w:val="%4."/>
      <w:lvlJc w:val="left"/>
      <w:pPr>
        <w:ind w:left="2880" w:hanging="360"/>
      </w:pPr>
    </w:lvl>
    <w:lvl w:ilvl="4" w:tplc="805A9052">
      <w:start w:val="1"/>
      <w:numFmt w:val="lowerLetter"/>
      <w:lvlText w:val="%5."/>
      <w:lvlJc w:val="left"/>
      <w:pPr>
        <w:ind w:left="3600" w:hanging="360"/>
      </w:pPr>
    </w:lvl>
    <w:lvl w:ilvl="5" w:tplc="1A046292">
      <w:start w:val="1"/>
      <w:numFmt w:val="lowerRoman"/>
      <w:lvlText w:val="%6."/>
      <w:lvlJc w:val="right"/>
      <w:pPr>
        <w:ind w:left="4320" w:hanging="180"/>
      </w:pPr>
    </w:lvl>
    <w:lvl w:ilvl="6" w:tplc="07908DFE">
      <w:start w:val="1"/>
      <w:numFmt w:val="decimal"/>
      <w:lvlText w:val="%7."/>
      <w:lvlJc w:val="left"/>
      <w:pPr>
        <w:ind w:left="5040" w:hanging="360"/>
      </w:pPr>
    </w:lvl>
    <w:lvl w:ilvl="7" w:tplc="AFB2AEBE">
      <w:start w:val="1"/>
      <w:numFmt w:val="lowerLetter"/>
      <w:lvlText w:val="%8."/>
      <w:lvlJc w:val="left"/>
      <w:pPr>
        <w:ind w:left="5760" w:hanging="360"/>
      </w:pPr>
    </w:lvl>
    <w:lvl w:ilvl="8" w:tplc="35AEC338">
      <w:start w:val="1"/>
      <w:numFmt w:val="lowerRoman"/>
      <w:lvlText w:val="%9."/>
      <w:lvlJc w:val="right"/>
      <w:pPr>
        <w:ind w:left="6480" w:hanging="180"/>
      </w:pPr>
    </w:lvl>
  </w:abstractNum>
  <w:abstractNum w:abstractNumId="40" w15:restartNumberingAfterBreak="0">
    <w:nsid w:val="28C6D4E1"/>
    <w:multiLevelType w:val="hybridMultilevel"/>
    <w:tmpl w:val="F01AD49C"/>
    <w:lvl w:ilvl="0" w:tplc="06089DCA">
      <w:start w:val="1"/>
      <w:numFmt w:val="bullet"/>
      <w:lvlText w:val=""/>
      <w:lvlJc w:val="left"/>
      <w:pPr>
        <w:ind w:left="720" w:hanging="360"/>
      </w:pPr>
      <w:rPr>
        <w:rFonts w:ascii="Wingdings" w:hAnsi="Wingdings" w:hint="default"/>
      </w:rPr>
    </w:lvl>
    <w:lvl w:ilvl="1" w:tplc="F920F922">
      <w:start w:val="1"/>
      <w:numFmt w:val="bullet"/>
      <w:lvlText w:val="o"/>
      <w:lvlJc w:val="left"/>
      <w:pPr>
        <w:ind w:left="1440" w:hanging="360"/>
      </w:pPr>
      <w:rPr>
        <w:rFonts w:ascii="Courier New" w:hAnsi="Courier New" w:hint="default"/>
      </w:rPr>
    </w:lvl>
    <w:lvl w:ilvl="2" w:tplc="42BA4450">
      <w:start w:val="1"/>
      <w:numFmt w:val="bullet"/>
      <w:lvlText w:val=""/>
      <w:lvlJc w:val="left"/>
      <w:pPr>
        <w:ind w:left="2160" w:hanging="360"/>
      </w:pPr>
      <w:rPr>
        <w:rFonts w:ascii="Wingdings" w:hAnsi="Wingdings" w:hint="default"/>
      </w:rPr>
    </w:lvl>
    <w:lvl w:ilvl="3" w:tplc="330EF4CE">
      <w:start w:val="1"/>
      <w:numFmt w:val="bullet"/>
      <w:lvlText w:val=""/>
      <w:lvlJc w:val="left"/>
      <w:pPr>
        <w:ind w:left="2880" w:hanging="360"/>
      </w:pPr>
      <w:rPr>
        <w:rFonts w:ascii="Symbol" w:hAnsi="Symbol" w:hint="default"/>
      </w:rPr>
    </w:lvl>
    <w:lvl w:ilvl="4" w:tplc="2A8483BA">
      <w:start w:val="1"/>
      <w:numFmt w:val="bullet"/>
      <w:lvlText w:val="o"/>
      <w:lvlJc w:val="left"/>
      <w:pPr>
        <w:ind w:left="3600" w:hanging="360"/>
      </w:pPr>
      <w:rPr>
        <w:rFonts w:ascii="Courier New" w:hAnsi="Courier New" w:hint="default"/>
      </w:rPr>
    </w:lvl>
    <w:lvl w:ilvl="5" w:tplc="08700B64">
      <w:start w:val="1"/>
      <w:numFmt w:val="bullet"/>
      <w:lvlText w:val=""/>
      <w:lvlJc w:val="left"/>
      <w:pPr>
        <w:ind w:left="4320" w:hanging="360"/>
      </w:pPr>
      <w:rPr>
        <w:rFonts w:ascii="Wingdings" w:hAnsi="Wingdings" w:hint="default"/>
      </w:rPr>
    </w:lvl>
    <w:lvl w:ilvl="6" w:tplc="4E14D2BA">
      <w:start w:val="1"/>
      <w:numFmt w:val="bullet"/>
      <w:lvlText w:val=""/>
      <w:lvlJc w:val="left"/>
      <w:pPr>
        <w:ind w:left="5040" w:hanging="360"/>
      </w:pPr>
      <w:rPr>
        <w:rFonts w:ascii="Symbol" w:hAnsi="Symbol" w:hint="default"/>
      </w:rPr>
    </w:lvl>
    <w:lvl w:ilvl="7" w:tplc="DED661C2">
      <w:start w:val="1"/>
      <w:numFmt w:val="bullet"/>
      <w:lvlText w:val="o"/>
      <w:lvlJc w:val="left"/>
      <w:pPr>
        <w:ind w:left="5760" w:hanging="360"/>
      </w:pPr>
      <w:rPr>
        <w:rFonts w:ascii="Courier New" w:hAnsi="Courier New" w:hint="default"/>
      </w:rPr>
    </w:lvl>
    <w:lvl w:ilvl="8" w:tplc="B3F4058C">
      <w:start w:val="1"/>
      <w:numFmt w:val="bullet"/>
      <w:lvlText w:val=""/>
      <w:lvlJc w:val="left"/>
      <w:pPr>
        <w:ind w:left="6480" w:hanging="360"/>
      </w:pPr>
      <w:rPr>
        <w:rFonts w:ascii="Wingdings" w:hAnsi="Wingdings" w:hint="default"/>
      </w:rPr>
    </w:lvl>
  </w:abstractNum>
  <w:abstractNum w:abstractNumId="41" w15:restartNumberingAfterBreak="0">
    <w:nsid w:val="2CA8FD41"/>
    <w:multiLevelType w:val="hybridMultilevel"/>
    <w:tmpl w:val="FFFFFFFF"/>
    <w:lvl w:ilvl="0" w:tplc="E06413C8">
      <w:start w:val="1"/>
      <w:numFmt w:val="bullet"/>
      <w:lvlText w:val=""/>
      <w:lvlJc w:val="left"/>
      <w:pPr>
        <w:ind w:left="720" w:hanging="360"/>
      </w:pPr>
      <w:rPr>
        <w:rFonts w:ascii="Symbol" w:hAnsi="Symbol" w:hint="default"/>
      </w:rPr>
    </w:lvl>
    <w:lvl w:ilvl="1" w:tplc="2C507FD0">
      <w:start w:val="1"/>
      <w:numFmt w:val="bullet"/>
      <w:lvlText w:val="o"/>
      <w:lvlJc w:val="left"/>
      <w:pPr>
        <w:ind w:left="1440" w:hanging="360"/>
      </w:pPr>
      <w:rPr>
        <w:rFonts w:ascii="Courier New" w:hAnsi="Courier New" w:hint="default"/>
      </w:rPr>
    </w:lvl>
    <w:lvl w:ilvl="2" w:tplc="B2B2000A">
      <w:start w:val="1"/>
      <w:numFmt w:val="bullet"/>
      <w:lvlText w:val=""/>
      <w:lvlJc w:val="left"/>
      <w:pPr>
        <w:ind w:left="2160" w:hanging="360"/>
      </w:pPr>
      <w:rPr>
        <w:rFonts w:ascii="Wingdings" w:hAnsi="Wingdings" w:hint="default"/>
      </w:rPr>
    </w:lvl>
    <w:lvl w:ilvl="3" w:tplc="FF04C172">
      <w:start w:val="1"/>
      <w:numFmt w:val="bullet"/>
      <w:lvlText w:val=""/>
      <w:lvlJc w:val="left"/>
      <w:pPr>
        <w:ind w:left="2880" w:hanging="360"/>
      </w:pPr>
      <w:rPr>
        <w:rFonts w:ascii="Symbol" w:hAnsi="Symbol" w:hint="default"/>
      </w:rPr>
    </w:lvl>
    <w:lvl w:ilvl="4" w:tplc="C890D4AC">
      <w:start w:val="1"/>
      <w:numFmt w:val="bullet"/>
      <w:lvlText w:val="o"/>
      <w:lvlJc w:val="left"/>
      <w:pPr>
        <w:ind w:left="3600" w:hanging="360"/>
      </w:pPr>
      <w:rPr>
        <w:rFonts w:ascii="Courier New" w:hAnsi="Courier New" w:hint="default"/>
      </w:rPr>
    </w:lvl>
    <w:lvl w:ilvl="5" w:tplc="88105814">
      <w:start w:val="1"/>
      <w:numFmt w:val="bullet"/>
      <w:lvlText w:val=""/>
      <w:lvlJc w:val="left"/>
      <w:pPr>
        <w:ind w:left="4320" w:hanging="360"/>
      </w:pPr>
      <w:rPr>
        <w:rFonts w:ascii="Wingdings" w:hAnsi="Wingdings" w:hint="default"/>
      </w:rPr>
    </w:lvl>
    <w:lvl w:ilvl="6" w:tplc="65BA2C20">
      <w:start w:val="1"/>
      <w:numFmt w:val="bullet"/>
      <w:lvlText w:val=""/>
      <w:lvlJc w:val="left"/>
      <w:pPr>
        <w:ind w:left="5040" w:hanging="360"/>
      </w:pPr>
      <w:rPr>
        <w:rFonts w:ascii="Symbol" w:hAnsi="Symbol" w:hint="default"/>
      </w:rPr>
    </w:lvl>
    <w:lvl w:ilvl="7" w:tplc="10F012CE">
      <w:start w:val="1"/>
      <w:numFmt w:val="bullet"/>
      <w:lvlText w:val="o"/>
      <w:lvlJc w:val="left"/>
      <w:pPr>
        <w:ind w:left="5760" w:hanging="360"/>
      </w:pPr>
      <w:rPr>
        <w:rFonts w:ascii="Courier New" w:hAnsi="Courier New" w:hint="default"/>
      </w:rPr>
    </w:lvl>
    <w:lvl w:ilvl="8" w:tplc="E4761B60">
      <w:start w:val="1"/>
      <w:numFmt w:val="bullet"/>
      <w:lvlText w:val=""/>
      <w:lvlJc w:val="left"/>
      <w:pPr>
        <w:ind w:left="6480" w:hanging="360"/>
      </w:pPr>
      <w:rPr>
        <w:rFonts w:ascii="Wingdings" w:hAnsi="Wingdings" w:hint="default"/>
      </w:rPr>
    </w:lvl>
  </w:abstractNum>
  <w:abstractNum w:abstractNumId="42" w15:restartNumberingAfterBreak="0">
    <w:nsid w:val="30E9F664"/>
    <w:multiLevelType w:val="hybridMultilevel"/>
    <w:tmpl w:val="FFFFFFFF"/>
    <w:lvl w:ilvl="0" w:tplc="E0A82C10">
      <w:start w:val="1"/>
      <w:numFmt w:val="bullet"/>
      <w:lvlText w:val=""/>
      <w:lvlJc w:val="left"/>
      <w:pPr>
        <w:ind w:left="720" w:hanging="360"/>
      </w:pPr>
      <w:rPr>
        <w:rFonts w:ascii="Symbol" w:hAnsi="Symbol" w:hint="default"/>
      </w:rPr>
    </w:lvl>
    <w:lvl w:ilvl="1" w:tplc="D90408B6">
      <w:start w:val="1"/>
      <w:numFmt w:val="bullet"/>
      <w:lvlText w:val="o"/>
      <w:lvlJc w:val="left"/>
      <w:pPr>
        <w:ind w:left="1440" w:hanging="360"/>
      </w:pPr>
      <w:rPr>
        <w:rFonts w:ascii="Courier New" w:hAnsi="Courier New" w:hint="default"/>
      </w:rPr>
    </w:lvl>
    <w:lvl w:ilvl="2" w:tplc="6F048156">
      <w:start w:val="1"/>
      <w:numFmt w:val="bullet"/>
      <w:lvlText w:val=""/>
      <w:lvlJc w:val="left"/>
      <w:pPr>
        <w:ind w:left="2160" w:hanging="360"/>
      </w:pPr>
      <w:rPr>
        <w:rFonts w:ascii="Wingdings" w:hAnsi="Wingdings" w:hint="default"/>
      </w:rPr>
    </w:lvl>
    <w:lvl w:ilvl="3" w:tplc="4EF68D76">
      <w:start w:val="1"/>
      <w:numFmt w:val="bullet"/>
      <w:lvlText w:val=""/>
      <w:lvlJc w:val="left"/>
      <w:pPr>
        <w:ind w:left="2880" w:hanging="360"/>
      </w:pPr>
      <w:rPr>
        <w:rFonts w:ascii="Symbol" w:hAnsi="Symbol" w:hint="default"/>
      </w:rPr>
    </w:lvl>
    <w:lvl w:ilvl="4" w:tplc="4B1A727E">
      <w:start w:val="1"/>
      <w:numFmt w:val="bullet"/>
      <w:lvlText w:val="o"/>
      <w:lvlJc w:val="left"/>
      <w:pPr>
        <w:ind w:left="3600" w:hanging="360"/>
      </w:pPr>
      <w:rPr>
        <w:rFonts w:ascii="Courier New" w:hAnsi="Courier New" w:hint="default"/>
      </w:rPr>
    </w:lvl>
    <w:lvl w:ilvl="5" w:tplc="A82C0BD6">
      <w:start w:val="1"/>
      <w:numFmt w:val="bullet"/>
      <w:lvlText w:val=""/>
      <w:lvlJc w:val="left"/>
      <w:pPr>
        <w:ind w:left="4320" w:hanging="360"/>
      </w:pPr>
      <w:rPr>
        <w:rFonts w:ascii="Wingdings" w:hAnsi="Wingdings" w:hint="default"/>
      </w:rPr>
    </w:lvl>
    <w:lvl w:ilvl="6" w:tplc="861A26E8">
      <w:start w:val="1"/>
      <w:numFmt w:val="bullet"/>
      <w:lvlText w:val=""/>
      <w:lvlJc w:val="left"/>
      <w:pPr>
        <w:ind w:left="5040" w:hanging="360"/>
      </w:pPr>
      <w:rPr>
        <w:rFonts w:ascii="Symbol" w:hAnsi="Symbol" w:hint="default"/>
      </w:rPr>
    </w:lvl>
    <w:lvl w:ilvl="7" w:tplc="1EF62B0A">
      <w:start w:val="1"/>
      <w:numFmt w:val="bullet"/>
      <w:lvlText w:val="o"/>
      <w:lvlJc w:val="left"/>
      <w:pPr>
        <w:ind w:left="5760" w:hanging="360"/>
      </w:pPr>
      <w:rPr>
        <w:rFonts w:ascii="Courier New" w:hAnsi="Courier New" w:hint="default"/>
      </w:rPr>
    </w:lvl>
    <w:lvl w:ilvl="8" w:tplc="8F9E3450">
      <w:start w:val="1"/>
      <w:numFmt w:val="bullet"/>
      <w:lvlText w:val=""/>
      <w:lvlJc w:val="left"/>
      <w:pPr>
        <w:ind w:left="6480" w:hanging="360"/>
      </w:pPr>
      <w:rPr>
        <w:rFonts w:ascii="Wingdings" w:hAnsi="Wingdings" w:hint="default"/>
      </w:rPr>
    </w:lvl>
  </w:abstractNum>
  <w:abstractNum w:abstractNumId="43" w15:restartNumberingAfterBreak="0">
    <w:nsid w:val="3A235D56"/>
    <w:multiLevelType w:val="hybridMultilevel"/>
    <w:tmpl w:val="FFFFFFFF"/>
    <w:lvl w:ilvl="0" w:tplc="6DEC879E">
      <w:start w:val="1"/>
      <w:numFmt w:val="bullet"/>
      <w:lvlText w:val=""/>
      <w:lvlJc w:val="left"/>
      <w:pPr>
        <w:ind w:left="720" w:hanging="360"/>
      </w:pPr>
      <w:rPr>
        <w:rFonts w:ascii="Symbol" w:hAnsi="Symbol" w:hint="default"/>
      </w:rPr>
    </w:lvl>
    <w:lvl w:ilvl="1" w:tplc="3F8EA1CE">
      <w:start w:val="1"/>
      <w:numFmt w:val="bullet"/>
      <w:lvlText w:val="o"/>
      <w:lvlJc w:val="left"/>
      <w:pPr>
        <w:ind w:left="1440" w:hanging="360"/>
      </w:pPr>
      <w:rPr>
        <w:rFonts w:ascii="Courier New" w:hAnsi="Courier New" w:hint="default"/>
      </w:rPr>
    </w:lvl>
    <w:lvl w:ilvl="2" w:tplc="EDBA8EB8">
      <w:start w:val="1"/>
      <w:numFmt w:val="bullet"/>
      <w:lvlText w:val=""/>
      <w:lvlJc w:val="left"/>
      <w:pPr>
        <w:ind w:left="2160" w:hanging="360"/>
      </w:pPr>
      <w:rPr>
        <w:rFonts w:ascii="Wingdings" w:hAnsi="Wingdings" w:hint="default"/>
      </w:rPr>
    </w:lvl>
    <w:lvl w:ilvl="3" w:tplc="9730BC44">
      <w:start w:val="1"/>
      <w:numFmt w:val="bullet"/>
      <w:lvlText w:val=""/>
      <w:lvlJc w:val="left"/>
      <w:pPr>
        <w:ind w:left="2880" w:hanging="360"/>
      </w:pPr>
      <w:rPr>
        <w:rFonts w:ascii="Symbol" w:hAnsi="Symbol" w:hint="default"/>
      </w:rPr>
    </w:lvl>
    <w:lvl w:ilvl="4" w:tplc="FA786E88">
      <w:start w:val="1"/>
      <w:numFmt w:val="bullet"/>
      <w:lvlText w:val="o"/>
      <w:lvlJc w:val="left"/>
      <w:pPr>
        <w:ind w:left="3600" w:hanging="360"/>
      </w:pPr>
      <w:rPr>
        <w:rFonts w:ascii="Courier New" w:hAnsi="Courier New" w:hint="default"/>
      </w:rPr>
    </w:lvl>
    <w:lvl w:ilvl="5" w:tplc="D2E4F31E">
      <w:start w:val="1"/>
      <w:numFmt w:val="bullet"/>
      <w:lvlText w:val=""/>
      <w:lvlJc w:val="left"/>
      <w:pPr>
        <w:ind w:left="4320" w:hanging="360"/>
      </w:pPr>
      <w:rPr>
        <w:rFonts w:ascii="Wingdings" w:hAnsi="Wingdings" w:hint="default"/>
      </w:rPr>
    </w:lvl>
    <w:lvl w:ilvl="6" w:tplc="694851F6">
      <w:start w:val="1"/>
      <w:numFmt w:val="bullet"/>
      <w:lvlText w:val=""/>
      <w:lvlJc w:val="left"/>
      <w:pPr>
        <w:ind w:left="5040" w:hanging="360"/>
      </w:pPr>
      <w:rPr>
        <w:rFonts w:ascii="Symbol" w:hAnsi="Symbol" w:hint="default"/>
      </w:rPr>
    </w:lvl>
    <w:lvl w:ilvl="7" w:tplc="D7883974">
      <w:start w:val="1"/>
      <w:numFmt w:val="bullet"/>
      <w:lvlText w:val="o"/>
      <w:lvlJc w:val="left"/>
      <w:pPr>
        <w:ind w:left="5760" w:hanging="360"/>
      </w:pPr>
      <w:rPr>
        <w:rFonts w:ascii="Courier New" w:hAnsi="Courier New" w:hint="default"/>
      </w:rPr>
    </w:lvl>
    <w:lvl w:ilvl="8" w:tplc="96EA0574">
      <w:start w:val="1"/>
      <w:numFmt w:val="bullet"/>
      <w:lvlText w:val=""/>
      <w:lvlJc w:val="left"/>
      <w:pPr>
        <w:ind w:left="6480" w:hanging="360"/>
      </w:pPr>
      <w:rPr>
        <w:rFonts w:ascii="Wingdings" w:hAnsi="Wingdings" w:hint="default"/>
      </w:rPr>
    </w:lvl>
  </w:abstractNum>
  <w:abstractNum w:abstractNumId="44" w15:restartNumberingAfterBreak="0">
    <w:nsid w:val="3AC7BE5C"/>
    <w:multiLevelType w:val="hybridMultilevel"/>
    <w:tmpl w:val="FFFFFFFF"/>
    <w:lvl w:ilvl="0" w:tplc="9CB8E792">
      <w:start w:val="1"/>
      <w:numFmt w:val="bullet"/>
      <w:lvlText w:val=""/>
      <w:lvlJc w:val="left"/>
      <w:pPr>
        <w:ind w:left="1070" w:hanging="360"/>
      </w:pPr>
      <w:rPr>
        <w:rFonts w:ascii="Symbol" w:hAnsi="Symbol" w:hint="default"/>
      </w:rPr>
    </w:lvl>
    <w:lvl w:ilvl="1" w:tplc="6E9CCF78">
      <w:start w:val="1"/>
      <w:numFmt w:val="bullet"/>
      <w:lvlText w:val="o"/>
      <w:lvlJc w:val="left"/>
      <w:pPr>
        <w:ind w:left="1790" w:hanging="360"/>
      </w:pPr>
      <w:rPr>
        <w:rFonts w:ascii="Courier New" w:hAnsi="Courier New" w:hint="default"/>
      </w:rPr>
    </w:lvl>
    <w:lvl w:ilvl="2" w:tplc="D93A15E2">
      <w:start w:val="1"/>
      <w:numFmt w:val="bullet"/>
      <w:lvlText w:val=""/>
      <w:lvlJc w:val="left"/>
      <w:pPr>
        <w:ind w:left="2510" w:hanging="360"/>
      </w:pPr>
      <w:rPr>
        <w:rFonts w:ascii="Wingdings" w:hAnsi="Wingdings" w:hint="default"/>
      </w:rPr>
    </w:lvl>
    <w:lvl w:ilvl="3" w:tplc="CA302C42">
      <w:start w:val="1"/>
      <w:numFmt w:val="bullet"/>
      <w:lvlText w:val=""/>
      <w:lvlJc w:val="left"/>
      <w:pPr>
        <w:ind w:left="3230" w:hanging="360"/>
      </w:pPr>
      <w:rPr>
        <w:rFonts w:ascii="Symbol" w:hAnsi="Symbol" w:hint="default"/>
      </w:rPr>
    </w:lvl>
    <w:lvl w:ilvl="4" w:tplc="458A2E42">
      <w:start w:val="1"/>
      <w:numFmt w:val="bullet"/>
      <w:lvlText w:val="o"/>
      <w:lvlJc w:val="left"/>
      <w:pPr>
        <w:ind w:left="3950" w:hanging="360"/>
      </w:pPr>
      <w:rPr>
        <w:rFonts w:ascii="Courier New" w:hAnsi="Courier New" w:hint="default"/>
      </w:rPr>
    </w:lvl>
    <w:lvl w:ilvl="5" w:tplc="15C6B35E">
      <w:start w:val="1"/>
      <w:numFmt w:val="bullet"/>
      <w:lvlText w:val=""/>
      <w:lvlJc w:val="left"/>
      <w:pPr>
        <w:ind w:left="4670" w:hanging="360"/>
      </w:pPr>
      <w:rPr>
        <w:rFonts w:ascii="Wingdings" w:hAnsi="Wingdings" w:hint="default"/>
      </w:rPr>
    </w:lvl>
    <w:lvl w:ilvl="6" w:tplc="D374A866">
      <w:start w:val="1"/>
      <w:numFmt w:val="bullet"/>
      <w:lvlText w:val=""/>
      <w:lvlJc w:val="left"/>
      <w:pPr>
        <w:ind w:left="5390" w:hanging="360"/>
      </w:pPr>
      <w:rPr>
        <w:rFonts w:ascii="Symbol" w:hAnsi="Symbol" w:hint="default"/>
      </w:rPr>
    </w:lvl>
    <w:lvl w:ilvl="7" w:tplc="E07484CA">
      <w:start w:val="1"/>
      <w:numFmt w:val="bullet"/>
      <w:lvlText w:val="o"/>
      <w:lvlJc w:val="left"/>
      <w:pPr>
        <w:ind w:left="6110" w:hanging="360"/>
      </w:pPr>
      <w:rPr>
        <w:rFonts w:ascii="Courier New" w:hAnsi="Courier New" w:hint="default"/>
      </w:rPr>
    </w:lvl>
    <w:lvl w:ilvl="8" w:tplc="9B92A69A">
      <w:start w:val="1"/>
      <w:numFmt w:val="bullet"/>
      <w:lvlText w:val=""/>
      <w:lvlJc w:val="left"/>
      <w:pPr>
        <w:ind w:left="6830" w:hanging="360"/>
      </w:pPr>
      <w:rPr>
        <w:rFonts w:ascii="Wingdings" w:hAnsi="Wingdings" w:hint="default"/>
      </w:rPr>
    </w:lvl>
  </w:abstractNum>
  <w:abstractNum w:abstractNumId="45" w15:restartNumberingAfterBreak="0">
    <w:nsid w:val="4151EECA"/>
    <w:multiLevelType w:val="hybridMultilevel"/>
    <w:tmpl w:val="FFFFFFFF"/>
    <w:lvl w:ilvl="0" w:tplc="AC920A18">
      <w:start w:val="1"/>
      <w:numFmt w:val="bullet"/>
      <w:lvlText w:val=""/>
      <w:lvlJc w:val="left"/>
      <w:pPr>
        <w:ind w:left="720" w:hanging="360"/>
      </w:pPr>
      <w:rPr>
        <w:rFonts w:ascii="Symbol" w:hAnsi="Symbol" w:hint="default"/>
      </w:rPr>
    </w:lvl>
    <w:lvl w:ilvl="1" w:tplc="806412EE">
      <w:start w:val="1"/>
      <w:numFmt w:val="bullet"/>
      <w:lvlText w:val="o"/>
      <w:lvlJc w:val="left"/>
      <w:pPr>
        <w:ind w:left="1440" w:hanging="360"/>
      </w:pPr>
      <w:rPr>
        <w:rFonts w:ascii="Courier New" w:hAnsi="Courier New" w:hint="default"/>
      </w:rPr>
    </w:lvl>
    <w:lvl w:ilvl="2" w:tplc="76B687E4">
      <w:start w:val="1"/>
      <w:numFmt w:val="bullet"/>
      <w:lvlText w:val=""/>
      <w:lvlJc w:val="left"/>
      <w:pPr>
        <w:ind w:left="2160" w:hanging="360"/>
      </w:pPr>
      <w:rPr>
        <w:rFonts w:ascii="Wingdings" w:hAnsi="Wingdings" w:hint="default"/>
      </w:rPr>
    </w:lvl>
    <w:lvl w:ilvl="3" w:tplc="BB88DEFE">
      <w:start w:val="1"/>
      <w:numFmt w:val="bullet"/>
      <w:lvlText w:val=""/>
      <w:lvlJc w:val="left"/>
      <w:pPr>
        <w:ind w:left="2880" w:hanging="360"/>
      </w:pPr>
      <w:rPr>
        <w:rFonts w:ascii="Symbol" w:hAnsi="Symbol" w:hint="default"/>
      </w:rPr>
    </w:lvl>
    <w:lvl w:ilvl="4" w:tplc="65AA8816">
      <w:start w:val="1"/>
      <w:numFmt w:val="bullet"/>
      <w:lvlText w:val="o"/>
      <w:lvlJc w:val="left"/>
      <w:pPr>
        <w:ind w:left="3600" w:hanging="360"/>
      </w:pPr>
      <w:rPr>
        <w:rFonts w:ascii="Courier New" w:hAnsi="Courier New" w:hint="default"/>
      </w:rPr>
    </w:lvl>
    <w:lvl w:ilvl="5" w:tplc="5F523CAE">
      <w:start w:val="1"/>
      <w:numFmt w:val="bullet"/>
      <w:lvlText w:val=""/>
      <w:lvlJc w:val="left"/>
      <w:pPr>
        <w:ind w:left="4320" w:hanging="360"/>
      </w:pPr>
      <w:rPr>
        <w:rFonts w:ascii="Wingdings" w:hAnsi="Wingdings" w:hint="default"/>
      </w:rPr>
    </w:lvl>
    <w:lvl w:ilvl="6" w:tplc="3252D200">
      <w:start w:val="1"/>
      <w:numFmt w:val="bullet"/>
      <w:lvlText w:val=""/>
      <w:lvlJc w:val="left"/>
      <w:pPr>
        <w:ind w:left="5040" w:hanging="360"/>
      </w:pPr>
      <w:rPr>
        <w:rFonts w:ascii="Symbol" w:hAnsi="Symbol" w:hint="default"/>
      </w:rPr>
    </w:lvl>
    <w:lvl w:ilvl="7" w:tplc="F07A1410">
      <w:start w:val="1"/>
      <w:numFmt w:val="bullet"/>
      <w:lvlText w:val="o"/>
      <w:lvlJc w:val="left"/>
      <w:pPr>
        <w:ind w:left="5760" w:hanging="360"/>
      </w:pPr>
      <w:rPr>
        <w:rFonts w:ascii="Courier New" w:hAnsi="Courier New" w:hint="default"/>
      </w:rPr>
    </w:lvl>
    <w:lvl w:ilvl="8" w:tplc="1848D6A2">
      <w:start w:val="1"/>
      <w:numFmt w:val="bullet"/>
      <w:lvlText w:val=""/>
      <w:lvlJc w:val="left"/>
      <w:pPr>
        <w:ind w:left="6480" w:hanging="360"/>
      </w:pPr>
      <w:rPr>
        <w:rFonts w:ascii="Wingdings" w:hAnsi="Wingdings" w:hint="default"/>
      </w:rPr>
    </w:lvl>
  </w:abstractNum>
  <w:abstractNum w:abstractNumId="46" w15:restartNumberingAfterBreak="0">
    <w:nsid w:val="41F796EC"/>
    <w:multiLevelType w:val="hybridMultilevel"/>
    <w:tmpl w:val="FFFFFFFF"/>
    <w:lvl w:ilvl="0" w:tplc="3A868DB4">
      <w:start w:val="1"/>
      <w:numFmt w:val="bullet"/>
      <w:lvlText w:val=""/>
      <w:lvlJc w:val="left"/>
      <w:pPr>
        <w:ind w:left="836" w:hanging="360"/>
      </w:pPr>
      <w:rPr>
        <w:rFonts w:ascii="Symbol" w:hAnsi="Symbol" w:hint="default"/>
      </w:rPr>
    </w:lvl>
    <w:lvl w:ilvl="1" w:tplc="B00411BC">
      <w:start w:val="1"/>
      <w:numFmt w:val="bullet"/>
      <w:lvlText w:val="o"/>
      <w:lvlJc w:val="left"/>
      <w:pPr>
        <w:ind w:left="1556" w:hanging="360"/>
      </w:pPr>
      <w:rPr>
        <w:rFonts w:ascii="Courier New" w:hAnsi="Courier New" w:hint="default"/>
      </w:rPr>
    </w:lvl>
    <w:lvl w:ilvl="2" w:tplc="9B0E1962">
      <w:start w:val="1"/>
      <w:numFmt w:val="bullet"/>
      <w:lvlText w:val=""/>
      <w:lvlJc w:val="left"/>
      <w:pPr>
        <w:ind w:left="2276" w:hanging="360"/>
      </w:pPr>
      <w:rPr>
        <w:rFonts w:ascii="Wingdings" w:hAnsi="Wingdings" w:hint="default"/>
      </w:rPr>
    </w:lvl>
    <w:lvl w:ilvl="3" w:tplc="104C9C1A">
      <w:start w:val="1"/>
      <w:numFmt w:val="bullet"/>
      <w:lvlText w:val=""/>
      <w:lvlJc w:val="left"/>
      <w:pPr>
        <w:ind w:left="2996" w:hanging="360"/>
      </w:pPr>
      <w:rPr>
        <w:rFonts w:ascii="Symbol" w:hAnsi="Symbol" w:hint="default"/>
      </w:rPr>
    </w:lvl>
    <w:lvl w:ilvl="4" w:tplc="23DAB46A">
      <w:start w:val="1"/>
      <w:numFmt w:val="bullet"/>
      <w:lvlText w:val="o"/>
      <w:lvlJc w:val="left"/>
      <w:pPr>
        <w:ind w:left="3716" w:hanging="360"/>
      </w:pPr>
      <w:rPr>
        <w:rFonts w:ascii="Courier New" w:hAnsi="Courier New" w:hint="default"/>
      </w:rPr>
    </w:lvl>
    <w:lvl w:ilvl="5" w:tplc="ED6CEEF0">
      <w:start w:val="1"/>
      <w:numFmt w:val="bullet"/>
      <w:lvlText w:val=""/>
      <w:lvlJc w:val="left"/>
      <w:pPr>
        <w:ind w:left="4436" w:hanging="360"/>
      </w:pPr>
      <w:rPr>
        <w:rFonts w:ascii="Wingdings" w:hAnsi="Wingdings" w:hint="default"/>
      </w:rPr>
    </w:lvl>
    <w:lvl w:ilvl="6" w:tplc="1CAECA9A">
      <w:start w:val="1"/>
      <w:numFmt w:val="bullet"/>
      <w:lvlText w:val=""/>
      <w:lvlJc w:val="left"/>
      <w:pPr>
        <w:ind w:left="5156" w:hanging="360"/>
      </w:pPr>
      <w:rPr>
        <w:rFonts w:ascii="Symbol" w:hAnsi="Symbol" w:hint="default"/>
      </w:rPr>
    </w:lvl>
    <w:lvl w:ilvl="7" w:tplc="2CDEC54E">
      <w:start w:val="1"/>
      <w:numFmt w:val="bullet"/>
      <w:lvlText w:val="o"/>
      <w:lvlJc w:val="left"/>
      <w:pPr>
        <w:ind w:left="5876" w:hanging="360"/>
      </w:pPr>
      <w:rPr>
        <w:rFonts w:ascii="Courier New" w:hAnsi="Courier New" w:hint="default"/>
      </w:rPr>
    </w:lvl>
    <w:lvl w:ilvl="8" w:tplc="ED1AC128">
      <w:start w:val="1"/>
      <w:numFmt w:val="bullet"/>
      <w:lvlText w:val=""/>
      <w:lvlJc w:val="left"/>
      <w:pPr>
        <w:ind w:left="6596" w:hanging="360"/>
      </w:pPr>
      <w:rPr>
        <w:rFonts w:ascii="Wingdings" w:hAnsi="Wingdings" w:hint="default"/>
      </w:rPr>
    </w:lvl>
  </w:abstractNum>
  <w:abstractNum w:abstractNumId="47" w15:restartNumberingAfterBreak="0">
    <w:nsid w:val="4588AC98"/>
    <w:multiLevelType w:val="hybridMultilevel"/>
    <w:tmpl w:val="FFFFFFFF"/>
    <w:lvl w:ilvl="0" w:tplc="C2B41D12">
      <w:start w:val="1"/>
      <w:numFmt w:val="decimal"/>
      <w:pStyle w:val="Titolo1"/>
      <w:lvlText w:val="%1."/>
      <w:lvlJc w:val="left"/>
      <w:pPr>
        <w:ind w:left="432" w:hanging="360"/>
      </w:pPr>
    </w:lvl>
    <w:lvl w:ilvl="1" w:tplc="8D487BB6">
      <w:start w:val="1"/>
      <w:numFmt w:val="lowerLetter"/>
      <w:lvlText w:val="%2."/>
      <w:lvlJc w:val="left"/>
      <w:pPr>
        <w:ind w:left="576" w:hanging="360"/>
      </w:pPr>
    </w:lvl>
    <w:lvl w:ilvl="2" w:tplc="9844DF84">
      <w:start w:val="1"/>
      <w:numFmt w:val="lowerRoman"/>
      <w:lvlText w:val="%3."/>
      <w:lvlJc w:val="right"/>
      <w:pPr>
        <w:ind w:left="720" w:hanging="180"/>
      </w:pPr>
    </w:lvl>
    <w:lvl w:ilvl="3" w:tplc="67D0FD24">
      <w:start w:val="1"/>
      <w:numFmt w:val="decimal"/>
      <w:lvlText w:val="%4."/>
      <w:lvlJc w:val="left"/>
      <w:pPr>
        <w:ind w:left="864" w:hanging="360"/>
      </w:pPr>
    </w:lvl>
    <w:lvl w:ilvl="4" w:tplc="1478C778">
      <w:start w:val="1"/>
      <w:numFmt w:val="lowerLetter"/>
      <w:lvlText w:val="%5."/>
      <w:lvlJc w:val="left"/>
      <w:pPr>
        <w:ind w:left="1008" w:hanging="360"/>
      </w:pPr>
    </w:lvl>
    <w:lvl w:ilvl="5" w:tplc="EF1A3ECE">
      <w:start w:val="1"/>
      <w:numFmt w:val="lowerRoman"/>
      <w:lvlText w:val="%6."/>
      <w:lvlJc w:val="right"/>
      <w:pPr>
        <w:ind w:left="1152" w:hanging="180"/>
      </w:pPr>
    </w:lvl>
    <w:lvl w:ilvl="6" w:tplc="E458B1E4">
      <w:start w:val="1"/>
      <w:numFmt w:val="decimal"/>
      <w:lvlText w:val="%7."/>
      <w:lvlJc w:val="left"/>
      <w:pPr>
        <w:ind w:left="1296" w:hanging="360"/>
      </w:pPr>
    </w:lvl>
    <w:lvl w:ilvl="7" w:tplc="E4CE6886">
      <w:start w:val="1"/>
      <w:numFmt w:val="lowerLetter"/>
      <w:lvlText w:val="%8."/>
      <w:lvlJc w:val="left"/>
      <w:pPr>
        <w:ind w:left="1440" w:hanging="360"/>
      </w:pPr>
    </w:lvl>
    <w:lvl w:ilvl="8" w:tplc="7A78B794">
      <w:start w:val="1"/>
      <w:numFmt w:val="lowerRoman"/>
      <w:lvlText w:val="%9."/>
      <w:lvlJc w:val="right"/>
      <w:pPr>
        <w:ind w:left="1584" w:hanging="180"/>
      </w:pPr>
    </w:lvl>
  </w:abstractNum>
  <w:abstractNum w:abstractNumId="48" w15:restartNumberingAfterBreak="0">
    <w:nsid w:val="46FAD801"/>
    <w:multiLevelType w:val="hybridMultilevel"/>
    <w:tmpl w:val="FFFFFFFF"/>
    <w:lvl w:ilvl="0" w:tplc="8FECEF08">
      <w:start w:val="1"/>
      <w:numFmt w:val="bullet"/>
      <w:lvlText w:val="♦"/>
      <w:lvlJc w:val="left"/>
      <w:pPr>
        <w:ind w:left="720" w:hanging="360"/>
      </w:pPr>
      <w:rPr>
        <w:rFonts w:ascii="Courier New" w:hAnsi="Courier New" w:hint="default"/>
      </w:rPr>
    </w:lvl>
    <w:lvl w:ilvl="1" w:tplc="9F4CD20E">
      <w:start w:val="1"/>
      <w:numFmt w:val="bullet"/>
      <w:lvlText w:val="o"/>
      <w:lvlJc w:val="left"/>
      <w:pPr>
        <w:ind w:left="1440" w:hanging="360"/>
      </w:pPr>
      <w:rPr>
        <w:rFonts w:ascii="Courier New" w:hAnsi="Courier New" w:hint="default"/>
      </w:rPr>
    </w:lvl>
    <w:lvl w:ilvl="2" w:tplc="1994B450">
      <w:start w:val="1"/>
      <w:numFmt w:val="bullet"/>
      <w:lvlText w:val=""/>
      <w:lvlJc w:val="left"/>
      <w:pPr>
        <w:ind w:left="2160" w:hanging="360"/>
      </w:pPr>
      <w:rPr>
        <w:rFonts w:ascii="Wingdings" w:hAnsi="Wingdings" w:hint="default"/>
      </w:rPr>
    </w:lvl>
    <w:lvl w:ilvl="3" w:tplc="0212BE38">
      <w:start w:val="1"/>
      <w:numFmt w:val="bullet"/>
      <w:lvlText w:val=""/>
      <w:lvlJc w:val="left"/>
      <w:pPr>
        <w:ind w:left="2880" w:hanging="360"/>
      </w:pPr>
      <w:rPr>
        <w:rFonts w:ascii="Symbol" w:hAnsi="Symbol" w:hint="default"/>
      </w:rPr>
    </w:lvl>
    <w:lvl w:ilvl="4" w:tplc="07D26194">
      <w:start w:val="1"/>
      <w:numFmt w:val="bullet"/>
      <w:lvlText w:val="o"/>
      <w:lvlJc w:val="left"/>
      <w:pPr>
        <w:ind w:left="3600" w:hanging="360"/>
      </w:pPr>
      <w:rPr>
        <w:rFonts w:ascii="Courier New" w:hAnsi="Courier New" w:hint="default"/>
      </w:rPr>
    </w:lvl>
    <w:lvl w:ilvl="5" w:tplc="EE3CF4E2">
      <w:start w:val="1"/>
      <w:numFmt w:val="bullet"/>
      <w:lvlText w:val=""/>
      <w:lvlJc w:val="left"/>
      <w:pPr>
        <w:ind w:left="4320" w:hanging="360"/>
      </w:pPr>
      <w:rPr>
        <w:rFonts w:ascii="Wingdings" w:hAnsi="Wingdings" w:hint="default"/>
      </w:rPr>
    </w:lvl>
    <w:lvl w:ilvl="6" w:tplc="0FFEFF2C">
      <w:start w:val="1"/>
      <w:numFmt w:val="bullet"/>
      <w:lvlText w:val=""/>
      <w:lvlJc w:val="left"/>
      <w:pPr>
        <w:ind w:left="5040" w:hanging="360"/>
      </w:pPr>
      <w:rPr>
        <w:rFonts w:ascii="Symbol" w:hAnsi="Symbol" w:hint="default"/>
      </w:rPr>
    </w:lvl>
    <w:lvl w:ilvl="7" w:tplc="E6BC374A">
      <w:start w:val="1"/>
      <w:numFmt w:val="bullet"/>
      <w:lvlText w:val="o"/>
      <w:lvlJc w:val="left"/>
      <w:pPr>
        <w:ind w:left="5760" w:hanging="360"/>
      </w:pPr>
      <w:rPr>
        <w:rFonts w:ascii="Courier New" w:hAnsi="Courier New" w:hint="default"/>
      </w:rPr>
    </w:lvl>
    <w:lvl w:ilvl="8" w:tplc="8B827656">
      <w:start w:val="1"/>
      <w:numFmt w:val="bullet"/>
      <w:lvlText w:val=""/>
      <w:lvlJc w:val="left"/>
      <w:pPr>
        <w:ind w:left="6480" w:hanging="360"/>
      </w:pPr>
      <w:rPr>
        <w:rFonts w:ascii="Wingdings" w:hAnsi="Wingdings" w:hint="default"/>
      </w:rPr>
    </w:lvl>
  </w:abstractNum>
  <w:abstractNum w:abstractNumId="49" w15:restartNumberingAfterBreak="0">
    <w:nsid w:val="4E7A6D7F"/>
    <w:multiLevelType w:val="hybridMultilevel"/>
    <w:tmpl w:val="FFFFFFFF"/>
    <w:lvl w:ilvl="0" w:tplc="85BE5B5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0EC9E3A">
      <w:start w:val="1"/>
      <w:numFmt w:val="bullet"/>
      <w:lvlText w:val=""/>
      <w:lvlJc w:val="left"/>
      <w:pPr>
        <w:ind w:left="2160" w:hanging="360"/>
      </w:pPr>
      <w:rPr>
        <w:rFonts w:ascii="Wingdings" w:hAnsi="Wingdings" w:hint="default"/>
      </w:rPr>
    </w:lvl>
    <w:lvl w:ilvl="3" w:tplc="A1C8214A">
      <w:start w:val="1"/>
      <w:numFmt w:val="bullet"/>
      <w:lvlText w:val=""/>
      <w:lvlJc w:val="left"/>
      <w:pPr>
        <w:ind w:left="2880" w:hanging="360"/>
      </w:pPr>
      <w:rPr>
        <w:rFonts w:ascii="Symbol" w:hAnsi="Symbol" w:hint="default"/>
      </w:rPr>
    </w:lvl>
    <w:lvl w:ilvl="4" w:tplc="887A265C">
      <w:start w:val="1"/>
      <w:numFmt w:val="bullet"/>
      <w:lvlText w:val="o"/>
      <w:lvlJc w:val="left"/>
      <w:pPr>
        <w:ind w:left="3600" w:hanging="360"/>
      </w:pPr>
      <w:rPr>
        <w:rFonts w:ascii="Courier New" w:hAnsi="Courier New" w:hint="default"/>
      </w:rPr>
    </w:lvl>
    <w:lvl w:ilvl="5" w:tplc="1F1250AC">
      <w:start w:val="1"/>
      <w:numFmt w:val="bullet"/>
      <w:lvlText w:val=""/>
      <w:lvlJc w:val="left"/>
      <w:pPr>
        <w:ind w:left="4320" w:hanging="360"/>
      </w:pPr>
      <w:rPr>
        <w:rFonts w:ascii="Wingdings" w:hAnsi="Wingdings" w:hint="default"/>
      </w:rPr>
    </w:lvl>
    <w:lvl w:ilvl="6" w:tplc="437C7B24">
      <w:start w:val="1"/>
      <w:numFmt w:val="bullet"/>
      <w:lvlText w:val=""/>
      <w:lvlJc w:val="left"/>
      <w:pPr>
        <w:ind w:left="5040" w:hanging="360"/>
      </w:pPr>
      <w:rPr>
        <w:rFonts w:ascii="Symbol" w:hAnsi="Symbol" w:hint="default"/>
      </w:rPr>
    </w:lvl>
    <w:lvl w:ilvl="7" w:tplc="7D54A0FA">
      <w:start w:val="1"/>
      <w:numFmt w:val="bullet"/>
      <w:lvlText w:val="o"/>
      <w:lvlJc w:val="left"/>
      <w:pPr>
        <w:ind w:left="5760" w:hanging="360"/>
      </w:pPr>
      <w:rPr>
        <w:rFonts w:ascii="Courier New" w:hAnsi="Courier New" w:hint="default"/>
      </w:rPr>
    </w:lvl>
    <w:lvl w:ilvl="8" w:tplc="3E9097AA">
      <w:start w:val="1"/>
      <w:numFmt w:val="bullet"/>
      <w:lvlText w:val=""/>
      <w:lvlJc w:val="left"/>
      <w:pPr>
        <w:ind w:left="6480" w:hanging="360"/>
      </w:pPr>
      <w:rPr>
        <w:rFonts w:ascii="Wingdings" w:hAnsi="Wingdings" w:hint="default"/>
      </w:rPr>
    </w:lvl>
  </w:abstractNum>
  <w:abstractNum w:abstractNumId="50" w15:restartNumberingAfterBreak="0">
    <w:nsid w:val="558AC36A"/>
    <w:multiLevelType w:val="hybridMultilevel"/>
    <w:tmpl w:val="FFFFFFFF"/>
    <w:lvl w:ilvl="0" w:tplc="5A04A256">
      <w:start w:val="1"/>
      <w:numFmt w:val="bullet"/>
      <w:lvlText w:val=""/>
      <w:lvlJc w:val="left"/>
      <w:pPr>
        <w:ind w:left="720" w:hanging="360"/>
      </w:pPr>
      <w:rPr>
        <w:rFonts w:ascii="Symbol" w:hAnsi="Symbol" w:hint="default"/>
      </w:rPr>
    </w:lvl>
    <w:lvl w:ilvl="1" w:tplc="67466002">
      <w:start w:val="1"/>
      <w:numFmt w:val="bullet"/>
      <w:lvlText w:val="o"/>
      <w:lvlJc w:val="left"/>
      <w:pPr>
        <w:ind w:left="1440" w:hanging="360"/>
      </w:pPr>
      <w:rPr>
        <w:rFonts w:ascii="Courier New" w:hAnsi="Courier New" w:hint="default"/>
      </w:rPr>
    </w:lvl>
    <w:lvl w:ilvl="2" w:tplc="CA0845B6">
      <w:start w:val="1"/>
      <w:numFmt w:val="bullet"/>
      <w:lvlText w:val=""/>
      <w:lvlJc w:val="left"/>
      <w:pPr>
        <w:ind w:left="2160" w:hanging="360"/>
      </w:pPr>
      <w:rPr>
        <w:rFonts w:ascii="Wingdings" w:hAnsi="Wingdings" w:hint="default"/>
      </w:rPr>
    </w:lvl>
    <w:lvl w:ilvl="3" w:tplc="B0146FDE">
      <w:start w:val="1"/>
      <w:numFmt w:val="bullet"/>
      <w:lvlText w:val=""/>
      <w:lvlJc w:val="left"/>
      <w:pPr>
        <w:ind w:left="2880" w:hanging="360"/>
      </w:pPr>
      <w:rPr>
        <w:rFonts w:ascii="Symbol" w:hAnsi="Symbol" w:hint="default"/>
      </w:rPr>
    </w:lvl>
    <w:lvl w:ilvl="4" w:tplc="3128344A">
      <w:start w:val="1"/>
      <w:numFmt w:val="bullet"/>
      <w:lvlText w:val="o"/>
      <w:lvlJc w:val="left"/>
      <w:pPr>
        <w:ind w:left="3600" w:hanging="360"/>
      </w:pPr>
      <w:rPr>
        <w:rFonts w:ascii="Courier New" w:hAnsi="Courier New" w:hint="default"/>
      </w:rPr>
    </w:lvl>
    <w:lvl w:ilvl="5" w:tplc="505AF6D8">
      <w:start w:val="1"/>
      <w:numFmt w:val="bullet"/>
      <w:lvlText w:val=""/>
      <w:lvlJc w:val="left"/>
      <w:pPr>
        <w:ind w:left="4320" w:hanging="360"/>
      </w:pPr>
      <w:rPr>
        <w:rFonts w:ascii="Wingdings" w:hAnsi="Wingdings" w:hint="default"/>
      </w:rPr>
    </w:lvl>
    <w:lvl w:ilvl="6" w:tplc="7E40CE06">
      <w:start w:val="1"/>
      <w:numFmt w:val="bullet"/>
      <w:lvlText w:val=""/>
      <w:lvlJc w:val="left"/>
      <w:pPr>
        <w:ind w:left="5040" w:hanging="360"/>
      </w:pPr>
      <w:rPr>
        <w:rFonts w:ascii="Symbol" w:hAnsi="Symbol" w:hint="default"/>
      </w:rPr>
    </w:lvl>
    <w:lvl w:ilvl="7" w:tplc="501A6730">
      <w:start w:val="1"/>
      <w:numFmt w:val="bullet"/>
      <w:lvlText w:val="o"/>
      <w:lvlJc w:val="left"/>
      <w:pPr>
        <w:ind w:left="5760" w:hanging="360"/>
      </w:pPr>
      <w:rPr>
        <w:rFonts w:ascii="Courier New" w:hAnsi="Courier New" w:hint="default"/>
      </w:rPr>
    </w:lvl>
    <w:lvl w:ilvl="8" w:tplc="18FE4D5E">
      <w:start w:val="1"/>
      <w:numFmt w:val="bullet"/>
      <w:lvlText w:val=""/>
      <w:lvlJc w:val="left"/>
      <w:pPr>
        <w:ind w:left="6480" w:hanging="360"/>
      </w:pPr>
      <w:rPr>
        <w:rFonts w:ascii="Wingdings" w:hAnsi="Wingdings" w:hint="default"/>
      </w:rPr>
    </w:lvl>
  </w:abstractNum>
  <w:abstractNum w:abstractNumId="51" w15:restartNumberingAfterBreak="0">
    <w:nsid w:val="57286F05"/>
    <w:multiLevelType w:val="hybridMultilevel"/>
    <w:tmpl w:val="FFFFFFFF"/>
    <w:lvl w:ilvl="0" w:tplc="F79CD2EC">
      <w:start w:val="1"/>
      <w:numFmt w:val="bullet"/>
      <w:lvlText w:val=""/>
      <w:lvlJc w:val="left"/>
      <w:pPr>
        <w:ind w:left="720" w:hanging="360"/>
      </w:pPr>
      <w:rPr>
        <w:rFonts w:ascii="Symbol" w:hAnsi="Symbol" w:hint="default"/>
      </w:rPr>
    </w:lvl>
    <w:lvl w:ilvl="1" w:tplc="4B848740">
      <w:start w:val="1"/>
      <w:numFmt w:val="bullet"/>
      <w:lvlText w:val="o"/>
      <w:lvlJc w:val="left"/>
      <w:pPr>
        <w:ind w:left="1440" w:hanging="360"/>
      </w:pPr>
      <w:rPr>
        <w:rFonts w:ascii="Courier New" w:hAnsi="Courier New" w:hint="default"/>
      </w:rPr>
    </w:lvl>
    <w:lvl w:ilvl="2" w:tplc="473E8288">
      <w:start w:val="1"/>
      <w:numFmt w:val="bullet"/>
      <w:lvlText w:val=""/>
      <w:lvlJc w:val="left"/>
      <w:pPr>
        <w:ind w:left="2160" w:hanging="360"/>
      </w:pPr>
      <w:rPr>
        <w:rFonts w:ascii="Wingdings" w:hAnsi="Wingdings" w:hint="default"/>
      </w:rPr>
    </w:lvl>
    <w:lvl w:ilvl="3" w:tplc="25E89520">
      <w:start w:val="1"/>
      <w:numFmt w:val="bullet"/>
      <w:lvlText w:val=""/>
      <w:lvlJc w:val="left"/>
      <w:pPr>
        <w:ind w:left="2880" w:hanging="360"/>
      </w:pPr>
      <w:rPr>
        <w:rFonts w:ascii="Symbol" w:hAnsi="Symbol" w:hint="default"/>
      </w:rPr>
    </w:lvl>
    <w:lvl w:ilvl="4" w:tplc="6F2A0FD8">
      <w:start w:val="1"/>
      <w:numFmt w:val="bullet"/>
      <w:lvlText w:val="o"/>
      <w:lvlJc w:val="left"/>
      <w:pPr>
        <w:ind w:left="3600" w:hanging="360"/>
      </w:pPr>
      <w:rPr>
        <w:rFonts w:ascii="Courier New" w:hAnsi="Courier New" w:hint="default"/>
      </w:rPr>
    </w:lvl>
    <w:lvl w:ilvl="5" w:tplc="120CA176">
      <w:start w:val="1"/>
      <w:numFmt w:val="bullet"/>
      <w:lvlText w:val=""/>
      <w:lvlJc w:val="left"/>
      <w:pPr>
        <w:ind w:left="4320" w:hanging="360"/>
      </w:pPr>
      <w:rPr>
        <w:rFonts w:ascii="Wingdings" w:hAnsi="Wingdings" w:hint="default"/>
      </w:rPr>
    </w:lvl>
    <w:lvl w:ilvl="6" w:tplc="C80C07C2">
      <w:start w:val="1"/>
      <w:numFmt w:val="bullet"/>
      <w:lvlText w:val=""/>
      <w:lvlJc w:val="left"/>
      <w:pPr>
        <w:ind w:left="5040" w:hanging="360"/>
      </w:pPr>
      <w:rPr>
        <w:rFonts w:ascii="Symbol" w:hAnsi="Symbol" w:hint="default"/>
      </w:rPr>
    </w:lvl>
    <w:lvl w:ilvl="7" w:tplc="DFCAFB4C">
      <w:start w:val="1"/>
      <w:numFmt w:val="bullet"/>
      <w:lvlText w:val="o"/>
      <w:lvlJc w:val="left"/>
      <w:pPr>
        <w:ind w:left="5760" w:hanging="360"/>
      </w:pPr>
      <w:rPr>
        <w:rFonts w:ascii="Courier New" w:hAnsi="Courier New" w:hint="default"/>
      </w:rPr>
    </w:lvl>
    <w:lvl w:ilvl="8" w:tplc="2E501EF2">
      <w:start w:val="1"/>
      <w:numFmt w:val="bullet"/>
      <w:lvlText w:val=""/>
      <w:lvlJc w:val="left"/>
      <w:pPr>
        <w:ind w:left="6480" w:hanging="360"/>
      </w:pPr>
      <w:rPr>
        <w:rFonts w:ascii="Wingdings" w:hAnsi="Wingdings" w:hint="default"/>
      </w:rPr>
    </w:lvl>
  </w:abstractNum>
  <w:abstractNum w:abstractNumId="52" w15:restartNumberingAfterBreak="0">
    <w:nsid w:val="5A293DC5"/>
    <w:multiLevelType w:val="hybridMultilevel"/>
    <w:tmpl w:val="6E541C68"/>
    <w:lvl w:ilvl="0" w:tplc="2DF43EFE">
      <w:start w:val="1"/>
      <w:numFmt w:val="decimal"/>
      <w:lvlText w:val="%1."/>
      <w:lvlJc w:val="left"/>
      <w:pPr>
        <w:ind w:left="475" w:hanging="360"/>
      </w:pPr>
    </w:lvl>
    <w:lvl w:ilvl="1" w:tplc="E318CBB8">
      <w:start w:val="1"/>
      <w:numFmt w:val="lowerLetter"/>
      <w:lvlText w:val="%2."/>
      <w:lvlJc w:val="left"/>
      <w:pPr>
        <w:ind w:left="1195" w:hanging="360"/>
      </w:pPr>
    </w:lvl>
    <w:lvl w:ilvl="2" w:tplc="E0A6CF4A">
      <w:start w:val="1"/>
      <w:numFmt w:val="lowerRoman"/>
      <w:lvlText w:val="%3."/>
      <w:lvlJc w:val="right"/>
      <w:pPr>
        <w:ind w:left="1915" w:hanging="180"/>
      </w:pPr>
    </w:lvl>
    <w:lvl w:ilvl="3" w:tplc="D92AA97A">
      <w:start w:val="1"/>
      <w:numFmt w:val="decimal"/>
      <w:lvlText w:val="%4."/>
      <w:lvlJc w:val="left"/>
      <w:pPr>
        <w:ind w:left="2635" w:hanging="360"/>
      </w:pPr>
    </w:lvl>
    <w:lvl w:ilvl="4" w:tplc="56FEBFC8">
      <w:start w:val="1"/>
      <w:numFmt w:val="lowerLetter"/>
      <w:lvlText w:val="%5."/>
      <w:lvlJc w:val="left"/>
      <w:pPr>
        <w:ind w:left="3355" w:hanging="360"/>
      </w:pPr>
    </w:lvl>
    <w:lvl w:ilvl="5" w:tplc="E8441454">
      <w:start w:val="1"/>
      <w:numFmt w:val="lowerRoman"/>
      <w:lvlText w:val="%6."/>
      <w:lvlJc w:val="right"/>
      <w:pPr>
        <w:ind w:left="4075" w:hanging="180"/>
      </w:pPr>
    </w:lvl>
    <w:lvl w:ilvl="6" w:tplc="412A71B6">
      <w:start w:val="1"/>
      <w:numFmt w:val="decimal"/>
      <w:lvlText w:val="%7."/>
      <w:lvlJc w:val="left"/>
      <w:pPr>
        <w:ind w:left="4795" w:hanging="360"/>
      </w:pPr>
    </w:lvl>
    <w:lvl w:ilvl="7" w:tplc="F4D645D2">
      <w:start w:val="1"/>
      <w:numFmt w:val="lowerLetter"/>
      <w:lvlText w:val="%8."/>
      <w:lvlJc w:val="left"/>
      <w:pPr>
        <w:ind w:left="5515" w:hanging="360"/>
      </w:pPr>
    </w:lvl>
    <w:lvl w:ilvl="8" w:tplc="F92CAE7A">
      <w:start w:val="1"/>
      <w:numFmt w:val="lowerRoman"/>
      <w:lvlText w:val="%9."/>
      <w:lvlJc w:val="right"/>
      <w:pPr>
        <w:ind w:left="6235" w:hanging="180"/>
      </w:pPr>
    </w:lvl>
  </w:abstractNum>
  <w:abstractNum w:abstractNumId="53" w15:restartNumberingAfterBreak="0">
    <w:nsid w:val="5C585865"/>
    <w:multiLevelType w:val="hybridMultilevel"/>
    <w:tmpl w:val="D5629B38"/>
    <w:lvl w:ilvl="0" w:tplc="605ACBFE">
      <w:start w:val="1"/>
      <w:numFmt w:val="bullet"/>
      <w:lvlText w:val=""/>
      <w:lvlJc w:val="left"/>
      <w:pPr>
        <w:ind w:left="720" w:hanging="360"/>
      </w:pPr>
      <w:rPr>
        <w:rFonts w:ascii="Symbol" w:hAnsi="Symbol" w:hint="default"/>
      </w:rPr>
    </w:lvl>
    <w:lvl w:ilvl="1" w:tplc="72E2A588">
      <w:start w:val="1"/>
      <w:numFmt w:val="bullet"/>
      <w:lvlText w:val="o"/>
      <w:lvlJc w:val="left"/>
      <w:pPr>
        <w:ind w:left="1440" w:hanging="360"/>
      </w:pPr>
      <w:rPr>
        <w:rFonts w:ascii="Courier New" w:hAnsi="Courier New" w:hint="default"/>
      </w:rPr>
    </w:lvl>
    <w:lvl w:ilvl="2" w:tplc="D1845924">
      <w:start w:val="1"/>
      <w:numFmt w:val="bullet"/>
      <w:lvlText w:val=""/>
      <w:lvlJc w:val="left"/>
      <w:pPr>
        <w:ind w:left="2160" w:hanging="360"/>
      </w:pPr>
      <w:rPr>
        <w:rFonts w:ascii="Wingdings" w:hAnsi="Wingdings" w:hint="default"/>
      </w:rPr>
    </w:lvl>
    <w:lvl w:ilvl="3" w:tplc="39D63C96">
      <w:start w:val="1"/>
      <w:numFmt w:val="bullet"/>
      <w:lvlText w:val=""/>
      <w:lvlJc w:val="left"/>
      <w:pPr>
        <w:ind w:left="2880" w:hanging="360"/>
      </w:pPr>
      <w:rPr>
        <w:rFonts w:ascii="Symbol" w:hAnsi="Symbol" w:hint="default"/>
      </w:rPr>
    </w:lvl>
    <w:lvl w:ilvl="4" w:tplc="A2923CEA">
      <w:start w:val="1"/>
      <w:numFmt w:val="bullet"/>
      <w:lvlText w:val="o"/>
      <w:lvlJc w:val="left"/>
      <w:pPr>
        <w:ind w:left="3600" w:hanging="360"/>
      </w:pPr>
      <w:rPr>
        <w:rFonts w:ascii="Courier New" w:hAnsi="Courier New" w:hint="default"/>
      </w:rPr>
    </w:lvl>
    <w:lvl w:ilvl="5" w:tplc="40C2B16A">
      <w:start w:val="1"/>
      <w:numFmt w:val="bullet"/>
      <w:lvlText w:val=""/>
      <w:lvlJc w:val="left"/>
      <w:pPr>
        <w:ind w:left="4320" w:hanging="360"/>
      </w:pPr>
      <w:rPr>
        <w:rFonts w:ascii="Wingdings" w:hAnsi="Wingdings" w:hint="default"/>
      </w:rPr>
    </w:lvl>
    <w:lvl w:ilvl="6" w:tplc="C1F08E0C">
      <w:start w:val="1"/>
      <w:numFmt w:val="bullet"/>
      <w:lvlText w:val=""/>
      <w:lvlJc w:val="left"/>
      <w:pPr>
        <w:ind w:left="5040" w:hanging="360"/>
      </w:pPr>
      <w:rPr>
        <w:rFonts w:ascii="Symbol" w:hAnsi="Symbol" w:hint="default"/>
      </w:rPr>
    </w:lvl>
    <w:lvl w:ilvl="7" w:tplc="0D861A92">
      <w:start w:val="1"/>
      <w:numFmt w:val="bullet"/>
      <w:lvlText w:val="o"/>
      <w:lvlJc w:val="left"/>
      <w:pPr>
        <w:ind w:left="5760" w:hanging="360"/>
      </w:pPr>
      <w:rPr>
        <w:rFonts w:ascii="Courier New" w:hAnsi="Courier New" w:hint="default"/>
      </w:rPr>
    </w:lvl>
    <w:lvl w:ilvl="8" w:tplc="C576CE62">
      <w:start w:val="1"/>
      <w:numFmt w:val="bullet"/>
      <w:lvlText w:val=""/>
      <w:lvlJc w:val="left"/>
      <w:pPr>
        <w:ind w:left="6480" w:hanging="360"/>
      </w:pPr>
      <w:rPr>
        <w:rFonts w:ascii="Wingdings" w:hAnsi="Wingdings" w:hint="default"/>
      </w:rPr>
    </w:lvl>
  </w:abstractNum>
  <w:abstractNum w:abstractNumId="54" w15:restartNumberingAfterBreak="0">
    <w:nsid w:val="66A386B0"/>
    <w:multiLevelType w:val="hybridMultilevel"/>
    <w:tmpl w:val="FFFFFFFF"/>
    <w:lvl w:ilvl="0" w:tplc="0646E4AA">
      <w:start w:val="1"/>
      <w:numFmt w:val="bullet"/>
      <w:lvlText w:val=""/>
      <w:lvlJc w:val="left"/>
      <w:pPr>
        <w:ind w:left="720" w:hanging="360"/>
      </w:pPr>
      <w:rPr>
        <w:rFonts w:ascii="Wingdings" w:hAnsi="Wingdings" w:hint="default"/>
      </w:rPr>
    </w:lvl>
    <w:lvl w:ilvl="1" w:tplc="F392C5C2">
      <w:start w:val="1"/>
      <w:numFmt w:val="bullet"/>
      <w:lvlText w:val="o"/>
      <w:lvlJc w:val="left"/>
      <w:pPr>
        <w:ind w:left="1440" w:hanging="360"/>
      </w:pPr>
      <w:rPr>
        <w:rFonts w:ascii="Courier New" w:hAnsi="Courier New" w:hint="default"/>
      </w:rPr>
    </w:lvl>
    <w:lvl w:ilvl="2" w:tplc="1BEA6270">
      <w:start w:val="1"/>
      <w:numFmt w:val="bullet"/>
      <w:lvlText w:val=""/>
      <w:lvlJc w:val="left"/>
      <w:pPr>
        <w:ind w:left="2160" w:hanging="360"/>
      </w:pPr>
      <w:rPr>
        <w:rFonts w:ascii="Wingdings" w:hAnsi="Wingdings" w:hint="default"/>
      </w:rPr>
    </w:lvl>
    <w:lvl w:ilvl="3" w:tplc="CFFC8E38">
      <w:start w:val="1"/>
      <w:numFmt w:val="bullet"/>
      <w:lvlText w:val=""/>
      <w:lvlJc w:val="left"/>
      <w:pPr>
        <w:ind w:left="2880" w:hanging="360"/>
      </w:pPr>
      <w:rPr>
        <w:rFonts w:ascii="Symbol" w:hAnsi="Symbol" w:hint="default"/>
      </w:rPr>
    </w:lvl>
    <w:lvl w:ilvl="4" w:tplc="912E1CAE">
      <w:start w:val="1"/>
      <w:numFmt w:val="bullet"/>
      <w:lvlText w:val="o"/>
      <w:lvlJc w:val="left"/>
      <w:pPr>
        <w:ind w:left="3600" w:hanging="360"/>
      </w:pPr>
      <w:rPr>
        <w:rFonts w:ascii="Courier New" w:hAnsi="Courier New" w:hint="default"/>
      </w:rPr>
    </w:lvl>
    <w:lvl w:ilvl="5" w:tplc="8318C128">
      <w:start w:val="1"/>
      <w:numFmt w:val="bullet"/>
      <w:lvlText w:val=""/>
      <w:lvlJc w:val="left"/>
      <w:pPr>
        <w:ind w:left="4320" w:hanging="360"/>
      </w:pPr>
      <w:rPr>
        <w:rFonts w:ascii="Wingdings" w:hAnsi="Wingdings" w:hint="default"/>
      </w:rPr>
    </w:lvl>
    <w:lvl w:ilvl="6" w:tplc="BD3679A2">
      <w:start w:val="1"/>
      <w:numFmt w:val="bullet"/>
      <w:lvlText w:val=""/>
      <w:lvlJc w:val="left"/>
      <w:pPr>
        <w:ind w:left="5040" w:hanging="360"/>
      </w:pPr>
      <w:rPr>
        <w:rFonts w:ascii="Symbol" w:hAnsi="Symbol" w:hint="default"/>
      </w:rPr>
    </w:lvl>
    <w:lvl w:ilvl="7" w:tplc="BBC63694">
      <w:start w:val="1"/>
      <w:numFmt w:val="bullet"/>
      <w:lvlText w:val="o"/>
      <w:lvlJc w:val="left"/>
      <w:pPr>
        <w:ind w:left="5760" w:hanging="360"/>
      </w:pPr>
      <w:rPr>
        <w:rFonts w:ascii="Courier New" w:hAnsi="Courier New" w:hint="default"/>
      </w:rPr>
    </w:lvl>
    <w:lvl w:ilvl="8" w:tplc="207489C2">
      <w:start w:val="1"/>
      <w:numFmt w:val="bullet"/>
      <w:lvlText w:val=""/>
      <w:lvlJc w:val="left"/>
      <w:pPr>
        <w:ind w:left="6480" w:hanging="360"/>
      </w:pPr>
      <w:rPr>
        <w:rFonts w:ascii="Wingdings" w:hAnsi="Wingdings" w:hint="default"/>
      </w:rPr>
    </w:lvl>
  </w:abstractNum>
  <w:abstractNum w:abstractNumId="55" w15:restartNumberingAfterBreak="0">
    <w:nsid w:val="6A0A8631"/>
    <w:multiLevelType w:val="hybridMultilevel"/>
    <w:tmpl w:val="06A68316"/>
    <w:lvl w:ilvl="0" w:tplc="81A05818">
      <w:start w:val="1"/>
      <w:numFmt w:val="bullet"/>
      <w:lvlText w:val=""/>
      <w:lvlJc w:val="left"/>
      <w:pPr>
        <w:ind w:left="720" w:hanging="360"/>
      </w:pPr>
      <w:rPr>
        <w:rFonts w:ascii="Symbol" w:hAnsi="Symbol" w:hint="default"/>
      </w:rPr>
    </w:lvl>
    <w:lvl w:ilvl="1" w:tplc="FC9A6ADC">
      <w:start w:val="1"/>
      <w:numFmt w:val="bullet"/>
      <w:lvlText w:val="o"/>
      <w:lvlJc w:val="left"/>
      <w:pPr>
        <w:ind w:left="1440" w:hanging="360"/>
      </w:pPr>
      <w:rPr>
        <w:rFonts w:ascii="Courier New" w:hAnsi="Courier New" w:hint="default"/>
      </w:rPr>
    </w:lvl>
    <w:lvl w:ilvl="2" w:tplc="F42CFDCC">
      <w:start w:val="1"/>
      <w:numFmt w:val="bullet"/>
      <w:lvlText w:val=""/>
      <w:lvlJc w:val="left"/>
      <w:pPr>
        <w:ind w:left="2160" w:hanging="360"/>
      </w:pPr>
      <w:rPr>
        <w:rFonts w:ascii="Wingdings" w:hAnsi="Wingdings" w:hint="default"/>
      </w:rPr>
    </w:lvl>
    <w:lvl w:ilvl="3" w:tplc="2CF04E2E">
      <w:start w:val="1"/>
      <w:numFmt w:val="bullet"/>
      <w:lvlText w:val=""/>
      <w:lvlJc w:val="left"/>
      <w:pPr>
        <w:ind w:left="2880" w:hanging="360"/>
      </w:pPr>
      <w:rPr>
        <w:rFonts w:ascii="Symbol" w:hAnsi="Symbol" w:hint="default"/>
      </w:rPr>
    </w:lvl>
    <w:lvl w:ilvl="4" w:tplc="A628E384">
      <w:start w:val="1"/>
      <w:numFmt w:val="bullet"/>
      <w:lvlText w:val="o"/>
      <w:lvlJc w:val="left"/>
      <w:pPr>
        <w:ind w:left="3600" w:hanging="360"/>
      </w:pPr>
      <w:rPr>
        <w:rFonts w:ascii="Courier New" w:hAnsi="Courier New" w:hint="default"/>
      </w:rPr>
    </w:lvl>
    <w:lvl w:ilvl="5" w:tplc="BEE04AD8">
      <w:start w:val="1"/>
      <w:numFmt w:val="bullet"/>
      <w:lvlText w:val=""/>
      <w:lvlJc w:val="left"/>
      <w:pPr>
        <w:ind w:left="4320" w:hanging="360"/>
      </w:pPr>
      <w:rPr>
        <w:rFonts w:ascii="Wingdings" w:hAnsi="Wingdings" w:hint="default"/>
      </w:rPr>
    </w:lvl>
    <w:lvl w:ilvl="6" w:tplc="D5883FD6">
      <w:start w:val="1"/>
      <w:numFmt w:val="bullet"/>
      <w:lvlText w:val=""/>
      <w:lvlJc w:val="left"/>
      <w:pPr>
        <w:ind w:left="5040" w:hanging="360"/>
      </w:pPr>
      <w:rPr>
        <w:rFonts w:ascii="Symbol" w:hAnsi="Symbol" w:hint="default"/>
      </w:rPr>
    </w:lvl>
    <w:lvl w:ilvl="7" w:tplc="5D7EFE86">
      <w:start w:val="1"/>
      <w:numFmt w:val="bullet"/>
      <w:lvlText w:val="o"/>
      <w:lvlJc w:val="left"/>
      <w:pPr>
        <w:ind w:left="5760" w:hanging="360"/>
      </w:pPr>
      <w:rPr>
        <w:rFonts w:ascii="Courier New" w:hAnsi="Courier New" w:hint="default"/>
      </w:rPr>
    </w:lvl>
    <w:lvl w:ilvl="8" w:tplc="E2BA7BC8">
      <w:start w:val="1"/>
      <w:numFmt w:val="bullet"/>
      <w:lvlText w:val=""/>
      <w:lvlJc w:val="left"/>
      <w:pPr>
        <w:ind w:left="6480" w:hanging="360"/>
      </w:pPr>
      <w:rPr>
        <w:rFonts w:ascii="Wingdings" w:hAnsi="Wingdings" w:hint="default"/>
      </w:rPr>
    </w:lvl>
  </w:abstractNum>
  <w:abstractNum w:abstractNumId="56" w15:restartNumberingAfterBreak="0">
    <w:nsid w:val="6DC2A7B5"/>
    <w:multiLevelType w:val="hybridMultilevel"/>
    <w:tmpl w:val="FFFFFFFF"/>
    <w:lvl w:ilvl="0" w:tplc="BB0A13A6">
      <w:start w:val="1"/>
      <w:numFmt w:val="bullet"/>
      <w:lvlText w:val=""/>
      <w:lvlJc w:val="left"/>
      <w:pPr>
        <w:ind w:left="720" w:hanging="360"/>
      </w:pPr>
      <w:rPr>
        <w:rFonts w:ascii="Wingdings" w:hAnsi="Wingdings" w:hint="default"/>
      </w:rPr>
    </w:lvl>
    <w:lvl w:ilvl="1" w:tplc="42785A02">
      <w:start w:val="1"/>
      <w:numFmt w:val="bullet"/>
      <w:lvlText w:val="o"/>
      <w:lvlJc w:val="left"/>
      <w:pPr>
        <w:ind w:left="1440" w:hanging="360"/>
      </w:pPr>
      <w:rPr>
        <w:rFonts w:ascii="Courier New" w:hAnsi="Courier New" w:hint="default"/>
      </w:rPr>
    </w:lvl>
    <w:lvl w:ilvl="2" w:tplc="79AC20AE">
      <w:start w:val="1"/>
      <w:numFmt w:val="bullet"/>
      <w:lvlText w:val=""/>
      <w:lvlJc w:val="left"/>
      <w:pPr>
        <w:ind w:left="2160" w:hanging="360"/>
      </w:pPr>
      <w:rPr>
        <w:rFonts w:ascii="Wingdings" w:hAnsi="Wingdings" w:hint="default"/>
      </w:rPr>
    </w:lvl>
    <w:lvl w:ilvl="3" w:tplc="32C88B6A">
      <w:start w:val="1"/>
      <w:numFmt w:val="bullet"/>
      <w:lvlText w:val=""/>
      <w:lvlJc w:val="left"/>
      <w:pPr>
        <w:ind w:left="2880" w:hanging="360"/>
      </w:pPr>
      <w:rPr>
        <w:rFonts w:ascii="Symbol" w:hAnsi="Symbol" w:hint="default"/>
      </w:rPr>
    </w:lvl>
    <w:lvl w:ilvl="4" w:tplc="D7EAD9FA">
      <w:start w:val="1"/>
      <w:numFmt w:val="bullet"/>
      <w:lvlText w:val="o"/>
      <w:lvlJc w:val="left"/>
      <w:pPr>
        <w:ind w:left="3600" w:hanging="360"/>
      </w:pPr>
      <w:rPr>
        <w:rFonts w:ascii="Courier New" w:hAnsi="Courier New" w:hint="default"/>
      </w:rPr>
    </w:lvl>
    <w:lvl w:ilvl="5" w:tplc="FE7EC690">
      <w:start w:val="1"/>
      <w:numFmt w:val="bullet"/>
      <w:lvlText w:val=""/>
      <w:lvlJc w:val="left"/>
      <w:pPr>
        <w:ind w:left="4320" w:hanging="360"/>
      </w:pPr>
      <w:rPr>
        <w:rFonts w:ascii="Wingdings" w:hAnsi="Wingdings" w:hint="default"/>
      </w:rPr>
    </w:lvl>
    <w:lvl w:ilvl="6" w:tplc="194A8FC0">
      <w:start w:val="1"/>
      <w:numFmt w:val="bullet"/>
      <w:lvlText w:val=""/>
      <w:lvlJc w:val="left"/>
      <w:pPr>
        <w:ind w:left="5040" w:hanging="360"/>
      </w:pPr>
      <w:rPr>
        <w:rFonts w:ascii="Symbol" w:hAnsi="Symbol" w:hint="default"/>
      </w:rPr>
    </w:lvl>
    <w:lvl w:ilvl="7" w:tplc="4E14E894">
      <w:start w:val="1"/>
      <w:numFmt w:val="bullet"/>
      <w:lvlText w:val="o"/>
      <w:lvlJc w:val="left"/>
      <w:pPr>
        <w:ind w:left="5760" w:hanging="360"/>
      </w:pPr>
      <w:rPr>
        <w:rFonts w:ascii="Courier New" w:hAnsi="Courier New" w:hint="default"/>
      </w:rPr>
    </w:lvl>
    <w:lvl w:ilvl="8" w:tplc="00F4D7E6">
      <w:start w:val="1"/>
      <w:numFmt w:val="bullet"/>
      <w:lvlText w:val=""/>
      <w:lvlJc w:val="left"/>
      <w:pPr>
        <w:ind w:left="6480" w:hanging="360"/>
      </w:pPr>
      <w:rPr>
        <w:rFonts w:ascii="Wingdings" w:hAnsi="Wingdings" w:hint="default"/>
      </w:rPr>
    </w:lvl>
  </w:abstractNum>
  <w:abstractNum w:abstractNumId="57" w15:restartNumberingAfterBreak="0">
    <w:nsid w:val="74DA3808"/>
    <w:multiLevelType w:val="hybridMultilevel"/>
    <w:tmpl w:val="FFFFFFFF"/>
    <w:lvl w:ilvl="0" w:tplc="B9A6A442">
      <w:start w:val="1"/>
      <w:numFmt w:val="bullet"/>
      <w:lvlText w:val="▫"/>
      <w:lvlJc w:val="left"/>
      <w:pPr>
        <w:ind w:left="1080" w:hanging="360"/>
      </w:pPr>
      <w:rPr>
        <w:rFonts w:ascii="Courier New" w:hAnsi="Courier New" w:hint="default"/>
      </w:rPr>
    </w:lvl>
    <w:lvl w:ilvl="1" w:tplc="04324952">
      <w:start w:val="1"/>
      <w:numFmt w:val="bullet"/>
      <w:lvlText w:val="o"/>
      <w:lvlJc w:val="left"/>
      <w:pPr>
        <w:ind w:left="1800" w:hanging="360"/>
      </w:pPr>
      <w:rPr>
        <w:rFonts w:ascii="Courier New" w:hAnsi="Courier New" w:hint="default"/>
      </w:rPr>
    </w:lvl>
    <w:lvl w:ilvl="2" w:tplc="1F94D312">
      <w:start w:val="1"/>
      <w:numFmt w:val="bullet"/>
      <w:lvlText w:val=""/>
      <w:lvlJc w:val="left"/>
      <w:pPr>
        <w:ind w:left="2520" w:hanging="360"/>
      </w:pPr>
      <w:rPr>
        <w:rFonts w:ascii="Wingdings" w:hAnsi="Wingdings" w:hint="default"/>
      </w:rPr>
    </w:lvl>
    <w:lvl w:ilvl="3" w:tplc="091A9FC2">
      <w:start w:val="1"/>
      <w:numFmt w:val="bullet"/>
      <w:lvlText w:val=""/>
      <w:lvlJc w:val="left"/>
      <w:pPr>
        <w:ind w:left="3240" w:hanging="360"/>
      </w:pPr>
      <w:rPr>
        <w:rFonts w:ascii="Symbol" w:hAnsi="Symbol" w:hint="default"/>
      </w:rPr>
    </w:lvl>
    <w:lvl w:ilvl="4" w:tplc="4FFCCCEE">
      <w:start w:val="1"/>
      <w:numFmt w:val="bullet"/>
      <w:lvlText w:val="o"/>
      <w:lvlJc w:val="left"/>
      <w:pPr>
        <w:ind w:left="3960" w:hanging="360"/>
      </w:pPr>
      <w:rPr>
        <w:rFonts w:ascii="Courier New" w:hAnsi="Courier New" w:hint="default"/>
      </w:rPr>
    </w:lvl>
    <w:lvl w:ilvl="5" w:tplc="7520DFC8">
      <w:start w:val="1"/>
      <w:numFmt w:val="bullet"/>
      <w:lvlText w:val=""/>
      <w:lvlJc w:val="left"/>
      <w:pPr>
        <w:ind w:left="4680" w:hanging="360"/>
      </w:pPr>
      <w:rPr>
        <w:rFonts w:ascii="Wingdings" w:hAnsi="Wingdings" w:hint="default"/>
      </w:rPr>
    </w:lvl>
    <w:lvl w:ilvl="6" w:tplc="8E90B27C">
      <w:start w:val="1"/>
      <w:numFmt w:val="bullet"/>
      <w:lvlText w:val=""/>
      <w:lvlJc w:val="left"/>
      <w:pPr>
        <w:ind w:left="5400" w:hanging="360"/>
      </w:pPr>
      <w:rPr>
        <w:rFonts w:ascii="Symbol" w:hAnsi="Symbol" w:hint="default"/>
      </w:rPr>
    </w:lvl>
    <w:lvl w:ilvl="7" w:tplc="F5241AF8">
      <w:start w:val="1"/>
      <w:numFmt w:val="bullet"/>
      <w:lvlText w:val="o"/>
      <w:lvlJc w:val="left"/>
      <w:pPr>
        <w:ind w:left="6120" w:hanging="360"/>
      </w:pPr>
      <w:rPr>
        <w:rFonts w:ascii="Courier New" w:hAnsi="Courier New" w:hint="default"/>
      </w:rPr>
    </w:lvl>
    <w:lvl w:ilvl="8" w:tplc="1794C866">
      <w:start w:val="1"/>
      <w:numFmt w:val="bullet"/>
      <w:lvlText w:val=""/>
      <w:lvlJc w:val="left"/>
      <w:pPr>
        <w:ind w:left="6840" w:hanging="360"/>
      </w:pPr>
      <w:rPr>
        <w:rFonts w:ascii="Wingdings" w:hAnsi="Wingdings" w:hint="default"/>
      </w:rPr>
    </w:lvl>
  </w:abstractNum>
  <w:abstractNum w:abstractNumId="58" w15:restartNumberingAfterBreak="0">
    <w:nsid w:val="75B76F7B"/>
    <w:multiLevelType w:val="hybridMultilevel"/>
    <w:tmpl w:val="FFFFFFFF"/>
    <w:lvl w:ilvl="0" w:tplc="C30E978E">
      <w:start w:val="1"/>
      <w:numFmt w:val="bullet"/>
      <w:lvlText w:val=""/>
      <w:lvlJc w:val="left"/>
      <w:pPr>
        <w:ind w:left="720" w:hanging="360"/>
      </w:pPr>
      <w:rPr>
        <w:rFonts w:ascii="Symbol" w:hAnsi="Symbol" w:hint="default"/>
      </w:rPr>
    </w:lvl>
    <w:lvl w:ilvl="1" w:tplc="B59C8FBC">
      <w:start w:val="1"/>
      <w:numFmt w:val="bullet"/>
      <w:lvlText w:val="o"/>
      <w:lvlJc w:val="left"/>
      <w:pPr>
        <w:ind w:left="1440" w:hanging="360"/>
      </w:pPr>
      <w:rPr>
        <w:rFonts w:ascii="Courier New" w:hAnsi="Courier New" w:hint="default"/>
      </w:rPr>
    </w:lvl>
    <w:lvl w:ilvl="2" w:tplc="84A07A38">
      <w:start w:val="1"/>
      <w:numFmt w:val="bullet"/>
      <w:lvlText w:val=""/>
      <w:lvlJc w:val="left"/>
      <w:pPr>
        <w:ind w:left="2160" w:hanging="360"/>
      </w:pPr>
      <w:rPr>
        <w:rFonts w:ascii="Wingdings" w:hAnsi="Wingdings" w:hint="default"/>
      </w:rPr>
    </w:lvl>
    <w:lvl w:ilvl="3" w:tplc="3BFA3C02">
      <w:start w:val="1"/>
      <w:numFmt w:val="bullet"/>
      <w:lvlText w:val=""/>
      <w:lvlJc w:val="left"/>
      <w:pPr>
        <w:ind w:left="2880" w:hanging="360"/>
      </w:pPr>
      <w:rPr>
        <w:rFonts w:ascii="Symbol" w:hAnsi="Symbol" w:hint="default"/>
      </w:rPr>
    </w:lvl>
    <w:lvl w:ilvl="4" w:tplc="9C34268A">
      <w:start w:val="1"/>
      <w:numFmt w:val="bullet"/>
      <w:lvlText w:val="o"/>
      <w:lvlJc w:val="left"/>
      <w:pPr>
        <w:ind w:left="3600" w:hanging="360"/>
      </w:pPr>
      <w:rPr>
        <w:rFonts w:ascii="Courier New" w:hAnsi="Courier New" w:hint="default"/>
      </w:rPr>
    </w:lvl>
    <w:lvl w:ilvl="5" w:tplc="083A0A1C">
      <w:start w:val="1"/>
      <w:numFmt w:val="bullet"/>
      <w:lvlText w:val=""/>
      <w:lvlJc w:val="left"/>
      <w:pPr>
        <w:ind w:left="4320" w:hanging="360"/>
      </w:pPr>
      <w:rPr>
        <w:rFonts w:ascii="Wingdings" w:hAnsi="Wingdings" w:hint="default"/>
      </w:rPr>
    </w:lvl>
    <w:lvl w:ilvl="6" w:tplc="31225188">
      <w:start w:val="1"/>
      <w:numFmt w:val="bullet"/>
      <w:lvlText w:val=""/>
      <w:lvlJc w:val="left"/>
      <w:pPr>
        <w:ind w:left="5040" w:hanging="360"/>
      </w:pPr>
      <w:rPr>
        <w:rFonts w:ascii="Symbol" w:hAnsi="Symbol" w:hint="default"/>
      </w:rPr>
    </w:lvl>
    <w:lvl w:ilvl="7" w:tplc="67E64B78">
      <w:start w:val="1"/>
      <w:numFmt w:val="bullet"/>
      <w:lvlText w:val="o"/>
      <w:lvlJc w:val="left"/>
      <w:pPr>
        <w:ind w:left="5760" w:hanging="360"/>
      </w:pPr>
      <w:rPr>
        <w:rFonts w:ascii="Courier New" w:hAnsi="Courier New" w:hint="default"/>
      </w:rPr>
    </w:lvl>
    <w:lvl w:ilvl="8" w:tplc="C5A4B6FE">
      <w:start w:val="1"/>
      <w:numFmt w:val="bullet"/>
      <w:lvlText w:val=""/>
      <w:lvlJc w:val="left"/>
      <w:pPr>
        <w:ind w:left="6480" w:hanging="360"/>
      </w:pPr>
      <w:rPr>
        <w:rFonts w:ascii="Wingdings" w:hAnsi="Wingdings" w:hint="default"/>
      </w:rPr>
    </w:lvl>
  </w:abstractNum>
  <w:abstractNum w:abstractNumId="59" w15:restartNumberingAfterBreak="0">
    <w:nsid w:val="75C45636"/>
    <w:multiLevelType w:val="hybridMultilevel"/>
    <w:tmpl w:val="FFFFFFFF"/>
    <w:lvl w:ilvl="0" w:tplc="88AEDC02">
      <w:start w:val="1"/>
      <w:numFmt w:val="bullet"/>
      <w:lvlText w:val=""/>
      <w:lvlJc w:val="left"/>
      <w:pPr>
        <w:ind w:left="720" w:hanging="360"/>
      </w:pPr>
      <w:rPr>
        <w:rFonts w:ascii="Symbol" w:hAnsi="Symbol" w:hint="default"/>
      </w:rPr>
    </w:lvl>
    <w:lvl w:ilvl="1" w:tplc="CBA068E2">
      <w:start w:val="1"/>
      <w:numFmt w:val="bullet"/>
      <w:lvlText w:val="o"/>
      <w:lvlJc w:val="left"/>
      <w:pPr>
        <w:ind w:left="1440" w:hanging="360"/>
      </w:pPr>
      <w:rPr>
        <w:rFonts w:ascii="Courier New" w:hAnsi="Courier New" w:hint="default"/>
      </w:rPr>
    </w:lvl>
    <w:lvl w:ilvl="2" w:tplc="3C68BE34">
      <w:start w:val="1"/>
      <w:numFmt w:val="bullet"/>
      <w:lvlText w:val=""/>
      <w:lvlJc w:val="left"/>
      <w:pPr>
        <w:ind w:left="2160" w:hanging="360"/>
      </w:pPr>
      <w:rPr>
        <w:rFonts w:ascii="Wingdings" w:hAnsi="Wingdings" w:hint="default"/>
      </w:rPr>
    </w:lvl>
    <w:lvl w:ilvl="3" w:tplc="8AE600A4">
      <w:start w:val="1"/>
      <w:numFmt w:val="bullet"/>
      <w:lvlText w:val=""/>
      <w:lvlJc w:val="left"/>
      <w:pPr>
        <w:ind w:left="2880" w:hanging="360"/>
      </w:pPr>
      <w:rPr>
        <w:rFonts w:ascii="Symbol" w:hAnsi="Symbol" w:hint="default"/>
      </w:rPr>
    </w:lvl>
    <w:lvl w:ilvl="4" w:tplc="EABCE154">
      <w:start w:val="1"/>
      <w:numFmt w:val="bullet"/>
      <w:lvlText w:val="o"/>
      <w:lvlJc w:val="left"/>
      <w:pPr>
        <w:ind w:left="3600" w:hanging="360"/>
      </w:pPr>
      <w:rPr>
        <w:rFonts w:ascii="Courier New" w:hAnsi="Courier New" w:hint="default"/>
      </w:rPr>
    </w:lvl>
    <w:lvl w:ilvl="5" w:tplc="FC04B7FA">
      <w:start w:val="1"/>
      <w:numFmt w:val="bullet"/>
      <w:lvlText w:val=""/>
      <w:lvlJc w:val="left"/>
      <w:pPr>
        <w:ind w:left="4320" w:hanging="360"/>
      </w:pPr>
      <w:rPr>
        <w:rFonts w:ascii="Wingdings" w:hAnsi="Wingdings" w:hint="default"/>
      </w:rPr>
    </w:lvl>
    <w:lvl w:ilvl="6" w:tplc="641C1AFC">
      <w:start w:val="1"/>
      <w:numFmt w:val="bullet"/>
      <w:lvlText w:val=""/>
      <w:lvlJc w:val="left"/>
      <w:pPr>
        <w:ind w:left="5040" w:hanging="360"/>
      </w:pPr>
      <w:rPr>
        <w:rFonts w:ascii="Symbol" w:hAnsi="Symbol" w:hint="default"/>
      </w:rPr>
    </w:lvl>
    <w:lvl w:ilvl="7" w:tplc="8B6E9362">
      <w:start w:val="1"/>
      <w:numFmt w:val="bullet"/>
      <w:lvlText w:val="o"/>
      <w:lvlJc w:val="left"/>
      <w:pPr>
        <w:ind w:left="5760" w:hanging="360"/>
      </w:pPr>
      <w:rPr>
        <w:rFonts w:ascii="Courier New" w:hAnsi="Courier New" w:hint="default"/>
      </w:rPr>
    </w:lvl>
    <w:lvl w:ilvl="8" w:tplc="8A3C9EF8">
      <w:start w:val="1"/>
      <w:numFmt w:val="bullet"/>
      <w:lvlText w:val=""/>
      <w:lvlJc w:val="left"/>
      <w:pPr>
        <w:ind w:left="6480" w:hanging="360"/>
      </w:pPr>
      <w:rPr>
        <w:rFonts w:ascii="Wingdings" w:hAnsi="Wingdings" w:hint="default"/>
      </w:rPr>
    </w:lvl>
  </w:abstractNum>
  <w:abstractNum w:abstractNumId="60" w15:restartNumberingAfterBreak="0">
    <w:nsid w:val="7A14A451"/>
    <w:multiLevelType w:val="hybridMultilevel"/>
    <w:tmpl w:val="FFFFFFFF"/>
    <w:lvl w:ilvl="0" w:tplc="52E6AD04">
      <w:start w:val="1"/>
      <w:numFmt w:val="bullet"/>
      <w:lvlText w:val=""/>
      <w:lvlJc w:val="left"/>
      <w:pPr>
        <w:ind w:left="720" w:hanging="360"/>
      </w:pPr>
      <w:rPr>
        <w:rFonts w:ascii="Symbol" w:hAnsi="Symbol" w:hint="default"/>
      </w:rPr>
    </w:lvl>
    <w:lvl w:ilvl="1" w:tplc="DF6A781A">
      <w:start w:val="1"/>
      <w:numFmt w:val="bullet"/>
      <w:lvlText w:val="o"/>
      <w:lvlJc w:val="left"/>
      <w:pPr>
        <w:ind w:left="1440" w:hanging="360"/>
      </w:pPr>
      <w:rPr>
        <w:rFonts w:ascii="Courier New" w:hAnsi="Courier New" w:hint="default"/>
      </w:rPr>
    </w:lvl>
    <w:lvl w:ilvl="2" w:tplc="07664708">
      <w:start w:val="1"/>
      <w:numFmt w:val="bullet"/>
      <w:lvlText w:val=""/>
      <w:lvlJc w:val="left"/>
      <w:pPr>
        <w:ind w:left="2160" w:hanging="360"/>
      </w:pPr>
      <w:rPr>
        <w:rFonts w:ascii="Wingdings" w:hAnsi="Wingdings" w:hint="default"/>
      </w:rPr>
    </w:lvl>
    <w:lvl w:ilvl="3" w:tplc="8B20E62E">
      <w:start w:val="1"/>
      <w:numFmt w:val="bullet"/>
      <w:lvlText w:val=""/>
      <w:lvlJc w:val="left"/>
      <w:pPr>
        <w:ind w:left="2880" w:hanging="360"/>
      </w:pPr>
      <w:rPr>
        <w:rFonts w:ascii="Symbol" w:hAnsi="Symbol" w:hint="default"/>
      </w:rPr>
    </w:lvl>
    <w:lvl w:ilvl="4" w:tplc="1C6826DC">
      <w:start w:val="1"/>
      <w:numFmt w:val="bullet"/>
      <w:lvlText w:val="o"/>
      <w:lvlJc w:val="left"/>
      <w:pPr>
        <w:ind w:left="3600" w:hanging="360"/>
      </w:pPr>
      <w:rPr>
        <w:rFonts w:ascii="Courier New" w:hAnsi="Courier New" w:hint="default"/>
      </w:rPr>
    </w:lvl>
    <w:lvl w:ilvl="5" w:tplc="0DA4C08E">
      <w:start w:val="1"/>
      <w:numFmt w:val="bullet"/>
      <w:lvlText w:val=""/>
      <w:lvlJc w:val="left"/>
      <w:pPr>
        <w:ind w:left="4320" w:hanging="360"/>
      </w:pPr>
      <w:rPr>
        <w:rFonts w:ascii="Wingdings" w:hAnsi="Wingdings" w:hint="default"/>
      </w:rPr>
    </w:lvl>
    <w:lvl w:ilvl="6" w:tplc="C220EED8">
      <w:start w:val="1"/>
      <w:numFmt w:val="bullet"/>
      <w:lvlText w:val=""/>
      <w:lvlJc w:val="left"/>
      <w:pPr>
        <w:ind w:left="5040" w:hanging="360"/>
      </w:pPr>
      <w:rPr>
        <w:rFonts w:ascii="Symbol" w:hAnsi="Symbol" w:hint="default"/>
      </w:rPr>
    </w:lvl>
    <w:lvl w:ilvl="7" w:tplc="70422C9A">
      <w:start w:val="1"/>
      <w:numFmt w:val="bullet"/>
      <w:lvlText w:val="o"/>
      <w:lvlJc w:val="left"/>
      <w:pPr>
        <w:ind w:left="5760" w:hanging="360"/>
      </w:pPr>
      <w:rPr>
        <w:rFonts w:ascii="Courier New" w:hAnsi="Courier New" w:hint="default"/>
      </w:rPr>
    </w:lvl>
    <w:lvl w:ilvl="8" w:tplc="903AA3E2">
      <w:start w:val="1"/>
      <w:numFmt w:val="bullet"/>
      <w:lvlText w:val=""/>
      <w:lvlJc w:val="left"/>
      <w:pPr>
        <w:ind w:left="6480" w:hanging="360"/>
      </w:pPr>
      <w:rPr>
        <w:rFonts w:ascii="Wingdings" w:hAnsi="Wingdings" w:hint="default"/>
      </w:rPr>
    </w:lvl>
  </w:abstractNum>
  <w:abstractNum w:abstractNumId="61" w15:restartNumberingAfterBreak="0">
    <w:nsid w:val="7E913B71"/>
    <w:multiLevelType w:val="hybridMultilevel"/>
    <w:tmpl w:val="FFFFFFFF"/>
    <w:lvl w:ilvl="0" w:tplc="5F6AF89C">
      <w:start w:val="1"/>
      <w:numFmt w:val="bullet"/>
      <w:lvlText w:val=""/>
      <w:lvlJc w:val="left"/>
      <w:pPr>
        <w:ind w:left="720" w:hanging="360"/>
      </w:pPr>
      <w:rPr>
        <w:rFonts w:ascii="Wingdings" w:hAnsi="Wingdings" w:hint="default"/>
      </w:rPr>
    </w:lvl>
    <w:lvl w:ilvl="1" w:tplc="2EB07168">
      <w:start w:val="1"/>
      <w:numFmt w:val="bullet"/>
      <w:lvlText w:val="o"/>
      <w:lvlJc w:val="left"/>
      <w:pPr>
        <w:ind w:left="1440" w:hanging="360"/>
      </w:pPr>
      <w:rPr>
        <w:rFonts w:ascii="Courier New" w:hAnsi="Courier New" w:hint="default"/>
      </w:rPr>
    </w:lvl>
    <w:lvl w:ilvl="2" w:tplc="0CC8B1DC">
      <w:start w:val="1"/>
      <w:numFmt w:val="bullet"/>
      <w:lvlText w:val=""/>
      <w:lvlJc w:val="left"/>
      <w:pPr>
        <w:ind w:left="2160" w:hanging="360"/>
      </w:pPr>
      <w:rPr>
        <w:rFonts w:ascii="Wingdings" w:hAnsi="Wingdings" w:hint="default"/>
      </w:rPr>
    </w:lvl>
    <w:lvl w:ilvl="3" w:tplc="CD34E5F8">
      <w:start w:val="1"/>
      <w:numFmt w:val="bullet"/>
      <w:lvlText w:val=""/>
      <w:lvlJc w:val="left"/>
      <w:pPr>
        <w:ind w:left="2880" w:hanging="360"/>
      </w:pPr>
      <w:rPr>
        <w:rFonts w:ascii="Symbol" w:hAnsi="Symbol" w:hint="default"/>
      </w:rPr>
    </w:lvl>
    <w:lvl w:ilvl="4" w:tplc="F600FCBA">
      <w:start w:val="1"/>
      <w:numFmt w:val="bullet"/>
      <w:lvlText w:val="o"/>
      <w:lvlJc w:val="left"/>
      <w:pPr>
        <w:ind w:left="3600" w:hanging="360"/>
      </w:pPr>
      <w:rPr>
        <w:rFonts w:ascii="Courier New" w:hAnsi="Courier New" w:hint="default"/>
      </w:rPr>
    </w:lvl>
    <w:lvl w:ilvl="5" w:tplc="0A907D9E">
      <w:start w:val="1"/>
      <w:numFmt w:val="bullet"/>
      <w:lvlText w:val=""/>
      <w:lvlJc w:val="left"/>
      <w:pPr>
        <w:ind w:left="4320" w:hanging="360"/>
      </w:pPr>
      <w:rPr>
        <w:rFonts w:ascii="Wingdings" w:hAnsi="Wingdings" w:hint="default"/>
      </w:rPr>
    </w:lvl>
    <w:lvl w:ilvl="6" w:tplc="9A36772E">
      <w:start w:val="1"/>
      <w:numFmt w:val="bullet"/>
      <w:lvlText w:val=""/>
      <w:lvlJc w:val="left"/>
      <w:pPr>
        <w:ind w:left="5040" w:hanging="360"/>
      </w:pPr>
      <w:rPr>
        <w:rFonts w:ascii="Symbol" w:hAnsi="Symbol" w:hint="default"/>
      </w:rPr>
    </w:lvl>
    <w:lvl w:ilvl="7" w:tplc="A3A8FBA0">
      <w:start w:val="1"/>
      <w:numFmt w:val="bullet"/>
      <w:lvlText w:val="o"/>
      <w:lvlJc w:val="left"/>
      <w:pPr>
        <w:ind w:left="5760" w:hanging="360"/>
      </w:pPr>
      <w:rPr>
        <w:rFonts w:ascii="Courier New" w:hAnsi="Courier New" w:hint="default"/>
      </w:rPr>
    </w:lvl>
    <w:lvl w:ilvl="8" w:tplc="D08E76A0">
      <w:start w:val="1"/>
      <w:numFmt w:val="bullet"/>
      <w:lvlText w:val=""/>
      <w:lvlJc w:val="left"/>
      <w:pPr>
        <w:ind w:left="6480" w:hanging="360"/>
      </w:pPr>
      <w:rPr>
        <w:rFonts w:ascii="Wingdings" w:hAnsi="Wingdings" w:hint="default"/>
      </w:rPr>
    </w:lvl>
  </w:abstractNum>
  <w:num w:numId="1" w16cid:durableId="1937395837">
    <w:abstractNumId w:val="32"/>
  </w:num>
  <w:num w:numId="2" w16cid:durableId="1068655103">
    <w:abstractNumId w:val="53"/>
  </w:num>
  <w:num w:numId="3" w16cid:durableId="1314794079">
    <w:abstractNumId w:val="38"/>
  </w:num>
  <w:num w:numId="4" w16cid:durableId="130288778">
    <w:abstractNumId w:val="40"/>
  </w:num>
  <w:num w:numId="5" w16cid:durableId="470757560">
    <w:abstractNumId w:val="52"/>
  </w:num>
  <w:num w:numId="6" w16cid:durableId="59795068">
    <w:abstractNumId w:val="55"/>
  </w:num>
  <w:num w:numId="7" w16cid:durableId="2103258824">
    <w:abstractNumId w:val="35"/>
  </w:num>
  <w:num w:numId="8" w16cid:durableId="217211800">
    <w:abstractNumId w:val="46"/>
  </w:num>
  <w:num w:numId="9" w16cid:durableId="10884529">
    <w:abstractNumId w:val="30"/>
  </w:num>
  <w:num w:numId="10" w16cid:durableId="1736463608">
    <w:abstractNumId w:val="29"/>
  </w:num>
  <w:num w:numId="11" w16cid:durableId="1247767162">
    <w:abstractNumId w:val="57"/>
  </w:num>
  <w:num w:numId="12" w16cid:durableId="882861129">
    <w:abstractNumId w:val="58"/>
  </w:num>
  <w:num w:numId="13" w16cid:durableId="1627394868">
    <w:abstractNumId w:val="48"/>
  </w:num>
  <w:num w:numId="14" w16cid:durableId="1893039403">
    <w:abstractNumId w:val="50"/>
  </w:num>
  <w:num w:numId="15" w16cid:durableId="1779447860">
    <w:abstractNumId w:val="44"/>
  </w:num>
  <w:num w:numId="16" w16cid:durableId="1959411982">
    <w:abstractNumId w:val="42"/>
  </w:num>
  <w:num w:numId="17" w16cid:durableId="1931114745">
    <w:abstractNumId w:val="59"/>
  </w:num>
  <w:num w:numId="18" w16cid:durableId="622539078">
    <w:abstractNumId w:val="61"/>
  </w:num>
  <w:num w:numId="19" w16cid:durableId="909537420">
    <w:abstractNumId w:val="33"/>
  </w:num>
  <w:num w:numId="20" w16cid:durableId="1619066934">
    <w:abstractNumId w:val="37"/>
  </w:num>
  <w:num w:numId="21" w16cid:durableId="1346791034">
    <w:abstractNumId w:val="54"/>
  </w:num>
  <w:num w:numId="22" w16cid:durableId="25378314">
    <w:abstractNumId w:val="43"/>
  </w:num>
  <w:num w:numId="23" w16cid:durableId="1817063200">
    <w:abstractNumId w:val="36"/>
  </w:num>
  <w:num w:numId="24" w16cid:durableId="1068459346">
    <w:abstractNumId w:val="45"/>
  </w:num>
  <w:num w:numId="25" w16cid:durableId="1022434217">
    <w:abstractNumId w:val="31"/>
  </w:num>
  <w:num w:numId="26" w16cid:durableId="1388333935">
    <w:abstractNumId w:val="47"/>
  </w:num>
  <w:num w:numId="27" w16cid:durableId="701126199">
    <w:abstractNumId w:val="60"/>
  </w:num>
  <w:num w:numId="28" w16cid:durableId="1536388166">
    <w:abstractNumId w:val="39"/>
  </w:num>
  <w:num w:numId="29" w16cid:durableId="922569465">
    <w:abstractNumId w:val="49"/>
  </w:num>
  <w:num w:numId="30" w16cid:durableId="1373923945">
    <w:abstractNumId w:val="41"/>
  </w:num>
  <w:num w:numId="31" w16cid:durableId="790787114">
    <w:abstractNumId w:val="34"/>
  </w:num>
  <w:num w:numId="32" w16cid:durableId="1039086726">
    <w:abstractNumId w:val="56"/>
  </w:num>
  <w:num w:numId="33" w16cid:durableId="98065761">
    <w:abstractNumId w:val="51"/>
  </w:num>
  <w:num w:numId="34" w16cid:durableId="1374815189">
    <w:abstractNumId w:val="0"/>
  </w:num>
  <w:num w:numId="35" w16cid:durableId="812016983">
    <w:abstractNumId w:val="1"/>
  </w:num>
  <w:num w:numId="36" w16cid:durableId="193232319">
    <w:abstractNumId w:val="2"/>
  </w:num>
  <w:num w:numId="37" w16cid:durableId="193616909">
    <w:abstractNumId w:val="8"/>
  </w:num>
  <w:num w:numId="38" w16cid:durableId="568535161">
    <w:abstractNumId w:val="10"/>
  </w:num>
  <w:num w:numId="39" w16cid:durableId="697657753">
    <w:abstractNumId w:val="13"/>
  </w:num>
  <w:num w:numId="40" w16cid:durableId="1815945999">
    <w:abstractNumId w:val="14"/>
  </w:num>
  <w:num w:numId="41" w16cid:durableId="482238680">
    <w:abstractNumId w:val="15"/>
  </w:num>
  <w:num w:numId="42" w16cid:durableId="476646823">
    <w:abstractNumId w:val="19"/>
  </w:num>
  <w:num w:numId="43" w16cid:durableId="247277055">
    <w:abstractNumId w:val="23"/>
  </w:num>
  <w:num w:numId="44" w16cid:durableId="1859543971">
    <w:abstractNumId w:val="24"/>
  </w:num>
  <w:num w:numId="45" w16cid:durableId="1111511247">
    <w:abstractNumId w:val="25"/>
  </w:num>
  <w:num w:numId="46" w16cid:durableId="184080627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6A"/>
    <w:rsid w:val="000146A9"/>
    <w:rsid w:val="0002B703"/>
    <w:rsid w:val="00045CF6"/>
    <w:rsid w:val="00073488"/>
    <w:rsid w:val="000E116E"/>
    <w:rsid w:val="001119C9"/>
    <w:rsid w:val="00116DD4"/>
    <w:rsid w:val="001250A6"/>
    <w:rsid w:val="0017497C"/>
    <w:rsid w:val="00174F13"/>
    <w:rsid w:val="00179D1D"/>
    <w:rsid w:val="0018175C"/>
    <w:rsid w:val="0019729C"/>
    <w:rsid w:val="001A5F19"/>
    <w:rsid w:val="001C2A61"/>
    <w:rsid w:val="001E753E"/>
    <w:rsid w:val="00210E22"/>
    <w:rsid w:val="002A5B5F"/>
    <w:rsid w:val="002D6761"/>
    <w:rsid w:val="002E52A8"/>
    <w:rsid w:val="002E69D5"/>
    <w:rsid w:val="0033C7A6"/>
    <w:rsid w:val="0034028E"/>
    <w:rsid w:val="003535EE"/>
    <w:rsid w:val="0035825C"/>
    <w:rsid w:val="00370BF1"/>
    <w:rsid w:val="00379EB4"/>
    <w:rsid w:val="003803A8"/>
    <w:rsid w:val="00386B69"/>
    <w:rsid w:val="00392057"/>
    <w:rsid w:val="003A6DD1"/>
    <w:rsid w:val="003B78B7"/>
    <w:rsid w:val="003D450E"/>
    <w:rsid w:val="00409FB2"/>
    <w:rsid w:val="00492B6D"/>
    <w:rsid w:val="004C5EE4"/>
    <w:rsid w:val="004D1F6A"/>
    <w:rsid w:val="004D7CE0"/>
    <w:rsid w:val="0052080D"/>
    <w:rsid w:val="005336C4"/>
    <w:rsid w:val="00533F19"/>
    <w:rsid w:val="00550D84"/>
    <w:rsid w:val="0057112C"/>
    <w:rsid w:val="005831A6"/>
    <w:rsid w:val="00583240"/>
    <w:rsid w:val="005D5849"/>
    <w:rsid w:val="005DF630"/>
    <w:rsid w:val="00624EC8"/>
    <w:rsid w:val="006B592D"/>
    <w:rsid w:val="006B763B"/>
    <w:rsid w:val="006C5224"/>
    <w:rsid w:val="006E4176"/>
    <w:rsid w:val="00722006"/>
    <w:rsid w:val="00732418"/>
    <w:rsid w:val="00739935"/>
    <w:rsid w:val="007500D6"/>
    <w:rsid w:val="007A086E"/>
    <w:rsid w:val="007E32A4"/>
    <w:rsid w:val="007E64F3"/>
    <w:rsid w:val="00802DED"/>
    <w:rsid w:val="008065DC"/>
    <w:rsid w:val="0082F7D4"/>
    <w:rsid w:val="00845DF3"/>
    <w:rsid w:val="00875D1E"/>
    <w:rsid w:val="0088386C"/>
    <w:rsid w:val="0088576D"/>
    <w:rsid w:val="008F04C6"/>
    <w:rsid w:val="00973CC0"/>
    <w:rsid w:val="00976C51"/>
    <w:rsid w:val="009A171C"/>
    <w:rsid w:val="009C372E"/>
    <w:rsid w:val="009C736B"/>
    <w:rsid w:val="009D0FDB"/>
    <w:rsid w:val="00A06B55"/>
    <w:rsid w:val="00A31AE7"/>
    <w:rsid w:val="00A51D94"/>
    <w:rsid w:val="00A70692"/>
    <w:rsid w:val="00A70B3D"/>
    <w:rsid w:val="00A77C4D"/>
    <w:rsid w:val="00A84DA0"/>
    <w:rsid w:val="00AE3031"/>
    <w:rsid w:val="00B02266"/>
    <w:rsid w:val="00B29A77"/>
    <w:rsid w:val="00B766B4"/>
    <w:rsid w:val="00BA6ED6"/>
    <w:rsid w:val="00BC0B52"/>
    <w:rsid w:val="00C01AAF"/>
    <w:rsid w:val="00CB5D07"/>
    <w:rsid w:val="00D05928"/>
    <w:rsid w:val="00D71473"/>
    <w:rsid w:val="00DA3D69"/>
    <w:rsid w:val="00DA5925"/>
    <w:rsid w:val="00DA75FA"/>
    <w:rsid w:val="00DB5B9C"/>
    <w:rsid w:val="00DC1C8B"/>
    <w:rsid w:val="00DC7A98"/>
    <w:rsid w:val="00DE2B21"/>
    <w:rsid w:val="00DE7CA3"/>
    <w:rsid w:val="00E26A6A"/>
    <w:rsid w:val="00E52A15"/>
    <w:rsid w:val="00E89889"/>
    <w:rsid w:val="00E944B3"/>
    <w:rsid w:val="00EA282A"/>
    <w:rsid w:val="00EB54E4"/>
    <w:rsid w:val="00EC0343"/>
    <w:rsid w:val="00EF3DE6"/>
    <w:rsid w:val="00EFB440"/>
    <w:rsid w:val="00F26E0F"/>
    <w:rsid w:val="00F278D4"/>
    <w:rsid w:val="00F2EEC9"/>
    <w:rsid w:val="00F70B29"/>
    <w:rsid w:val="00FF4D1A"/>
    <w:rsid w:val="010C368B"/>
    <w:rsid w:val="010E5381"/>
    <w:rsid w:val="01148B82"/>
    <w:rsid w:val="0120B616"/>
    <w:rsid w:val="012B6D84"/>
    <w:rsid w:val="013D21B5"/>
    <w:rsid w:val="014AF706"/>
    <w:rsid w:val="014AF7C8"/>
    <w:rsid w:val="015E3DF9"/>
    <w:rsid w:val="0160E01E"/>
    <w:rsid w:val="0163312C"/>
    <w:rsid w:val="016827AE"/>
    <w:rsid w:val="0168CBA1"/>
    <w:rsid w:val="017736EE"/>
    <w:rsid w:val="017E1951"/>
    <w:rsid w:val="018101FE"/>
    <w:rsid w:val="018C74F5"/>
    <w:rsid w:val="018D2259"/>
    <w:rsid w:val="018F32EA"/>
    <w:rsid w:val="01919152"/>
    <w:rsid w:val="019D228A"/>
    <w:rsid w:val="01ADA8BC"/>
    <w:rsid w:val="01AF6B75"/>
    <w:rsid w:val="01B55518"/>
    <w:rsid w:val="01BFE096"/>
    <w:rsid w:val="01C0AE72"/>
    <w:rsid w:val="01C88DF7"/>
    <w:rsid w:val="01E8B0AE"/>
    <w:rsid w:val="01EA4161"/>
    <w:rsid w:val="01F8F52E"/>
    <w:rsid w:val="0208CD0B"/>
    <w:rsid w:val="020E32C4"/>
    <w:rsid w:val="02101092"/>
    <w:rsid w:val="021C55D6"/>
    <w:rsid w:val="0220A47C"/>
    <w:rsid w:val="023250AE"/>
    <w:rsid w:val="02391F97"/>
    <w:rsid w:val="0242130E"/>
    <w:rsid w:val="024DA0A4"/>
    <w:rsid w:val="025E173C"/>
    <w:rsid w:val="026858C9"/>
    <w:rsid w:val="026B087F"/>
    <w:rsid w:val="026BA2D9"/>
    <w:rsid w:val="027CDF8B"/>
    <w:rsid w:val="028A49E0"/>
    <w:rsid w:val="0295B0D3"/>
    <w:rsid w:val="02961A3E"/>
    <w:rsid w:val="029A2720"/>
    <w:rsid w:val="029CD524"/>
    <w:rsid w:val="02AAD3A2"/>
    <w:rsid w:val="02C04AA8"/>
    <w:rsid w:val="03134140"/>
    <w:rsid w:val="03207746"/>
    <w:rsid w:val="03233042"/>
    <w:rsid w:val="033E5D82"/>
    <w:rsid w:val="033F2FEE"/>
    <w:rsid w:val="034244A1"/>
    <w:rsid w:val="03458ECD"/>
    <w:rsid w:val="0345C827"/>
    <w:rsid w:val="0358AEAF"/>
    <w:rsid w:val="035ED986"/>
    <w:rsid w:val="037FB850"/>
    <w:rsid w:val="03806056"/>
    <w:rsid w:val="03949BB1"/>
    <w:rsid w:val="03979267"/>
    <w:rsid w:val="03A02CCA"/>
    <w:rsid w:val="03A70AC7"/>
    <w:rsid w:val="03AB6238"/>
    <w:rsid w:val="03B6A421"/>
    <w:rsid w:val="03C67E7C"/>
    <w:rsid w:val="03D1E632"/>
    <w:rsid w:val="03D721E4"/>
    <w:rsid w:val="03E3400E"/>
    <w:rsid w:val="03EB28AD"/>
    <w:rsid w:val="03F07E19"/>
    <w:rsid w:val="0408318D"/>
    <w:rsid w:val="0420AF5A"/>
    <w:rsid w:val="0428FBEA"/>
    <w:rsid w:val="044F0622"/>
    <w:rsid w:val="04528796"/>
    <w:rsid w:val="045623C8"/>
    <w:rsid w:val="046BB245"/>
    <w:rsid w:val="048BD88B"/>
    <w:rsid w:val="049AA135"/>
    <w:rsid w:val="049DB8BA"/>
    <w:rsid w:val="04A412CA"/>
    <w:rsid w:val="04B297C6"/>
    <w:rsid w:val="04B3D7FC"/>
    <w:rsid w:val="04BFDC8F"/>
    <w:rsid w:val="04CD7C24"/>
    <w:rsid w:val="04CE1D07"/>
    <w:rsid w:val="04EA3BFC"/>
    <w:rsid w:val="04ED7E11"/>
    <w:rsid w:val="04F0C3DE"/>
    <w:rsid w:val="04F71F53"/>
    <w:rsid w:val="05043557"/>
    <w:rsid w:val="0506F565"/>
    <w:rsid w:val="0513778C"/>
    <w:rsid w:val="0524586D"/>
    <w:rsid w:val="052EB0E5"/>
    <w:rsid w:val="053827CC"/>
    <w:rsid w:val="05454C26"/>
    <w:rsid w:val="054B705E"/>
    <w:rsid w:val="0552A550"/>
    <w:rsid w:val="0569E1CE"/>
    <w:rsid w:val="0593A8C7"/>
    <w:rsid w:val="059FE658"/>
    <w:rsid w:val="05A4BB41"/>
    <w:rsid w:val="05A74FAE"/>
    <w:rsid w:val="05A7D228"/>
    <w:rsid w:val="05BC04D4"/>
    <w:rsid w:val="05C0D1EA"/>
    <w:rsid w:val="05DDDC86"/>
    <w:rsid w:val="05DFBABF"/>
    <w:rsid w:val="05E7FE2D"/>
    <w:rsid w:val="05E96DED"/>
    <w:rsid w:val="05F76C93"/>
    <w:rsid w:val="05FCA2A5"/>
    <w:rsid w:val="05FFF81D"/>
    <w:rsid w:val="060B98E2"/>
    <w:rsid w:val="061601E2"/>
    <w:rsid w:val="061D0C3F"/>
    <w:rsid w:val="0627E54D"/>
    <w:rsid w:val="062C2BBD"/>
    <w:rsid w:val="062FE0AB"/>
    <w:rsid w:val="06641F3D"/>
    <w:rsid w:val="067E61DC"/>
    <w:rsid w:val="0684BB5A"/>
    <w:rsid w:val="068D1597"/>
    <w:rsid w:val="068DE7F3"/>
    <w:rsid w:val="06A7C199"/>
    <w:rsid w:val="06A9AE87"/>
    <w:rsid w:val="06C59219"/>
    <w:rsid w:val="06CB0CDD"/>
    <w:rsid w:val="06CD6719"/>
    <w:rsid w:val="06E0D4FC"/>
    <w:rsid w:val="06E77C26"/>
    <w:rsid w:val="06EDE6DE"/>
    <w:rsid w:val="06F16ADF"/>
    <w:rsid w:val="06F1A615"/>
    <w:rsid w:val="06F90865"/>
    <w:rsid w:val="070396E8"/>
    <w:rsid w:val="07110515"/>
    <w:rsid w:val="0711CA16"/>
    <w:rsid w:val="071B86D2"/>
    <w:rsid w:val="071F155A"/>
    <w:rsid w:val="071FC0BA"/>
    <w:rsid w:val="072F0A2F"/>
    <w:rsid w:val="07337204"/>
    <w:rsid w:val="073EFCB2"/>
    <w:rsid w:val="0745D992"/>
    <w:rsid w:val="0746706D"/>
    <w:rsid w:val="075A54B6"/>
    <w:rsid w:val="07616114"/>
    <w:rsid w:val="0764CC7D"/>
    <w:rsid w:val="076DAD16"/>
    <w:rsid w:val="0771AC10"/>
    <w:rsid w:val="077B67B0"/>
    <w:rsid w:val="07822668"/>
    <w:rsid w:val="0784D7DB"/>
    <w:rsid w:val="078E1F46"/>
    <w:rsid w:val="0798EA2C"/>
    <w:rsid w:val="079A1411"/>
    <w:rsid w:val="07B7725D"/>
    <w:rsid w:val="07C9B7B7"/>
    <w:rsid w:val="07D2845C"/>
    <w:rsid w:val="07DA3F4C"/>
    <w:rsid w:val="07E2EF6D"/>
    <w:rsid w:val="08065C19"/>
    <w:rsid w:val="0810D751"/>
    <w:rsid w:val="08120317"/>
    <w:rsid w:val="0833B5D9"/>
    <w:rsid w:val="08390035"/>
    <w:rsid w:val="083C69FF"/>
    <w:rsid w:val="083DF87B"/>
    <w:rsid w:val="0842281A"/>
    <w:rsid w:val="084523F8"/>
    <w:rsid w:val="086A202E"/>
    <w:rsid w:val="086A306F"/>
    <w:rsid w:val="0878A86F"/>
    <w:rsid w:val="088BA334"/>
    <w:rsid w:val="088D718E"/>
    <w:rsid w:val="089EB8E7"/>
    <w:rsid w:val="08B3FF74"/>
    <w:rsid w:val="08B575A7"/>
    <w:rsid w:val="08BB155B"/>
    <w:rsid w:val="08CAF795"/>
    <w:rsid w:val="08D0658E"/>
    <w:rsid w:val="08E0435F"/>
    <w:rsid w:val="08E79F5D"/>
    <w:rsid w:val="08F988BC"/>
    <w:rsid w:val="08FE85A5"/>
    <w:rsid w:val="08FFA3CB"/>
    <w:rsid w:val="0908DB37"/>
    <w:rsid w:val="0917BB64"/>
    <w:rsid w:val="0929469C"/>
    <w:rsid w:val="092C34CC"/>
    <w:rsid w:val="09377A4C"/>
    <w:rsid w:val="09397A12"/>
    <w:rsid w:val="094119D0"/>
    <w:rsid w:val="0945CDC7"/>
    <w:rsid w:val="094682C0"/>
    <w:rsid w:val="09476868"/>
    <w:rsid w:val="09585BBA"/>
    <w:rsid w:val="09651B61"/>
    <w:rsid w:val="0966820C"/>
    <w:rsid w:val="0969DAF0"/>
    <w:rsid w:val="0986A50A"/>
    <w:rsid w:val="0999A4A6"/>
    <w:rsid w:val="09BECFE7"/>
    <w:rsid w:val="09CDE022"/>
    <w:rsid w:val="09D122A7"/>
    <w:rsid w:val="09DAA7D7"/>
    <w:rsid w:val="09DE68DD"/>
    <w:rsid w:val="09E3B43D"/>
    <w:rsid w:val="09EAA513"/>
    <w:rsid w:val="0A1393CC"/>
    <w:rsid w:val="0A16CB8B"/>
    <w:rsid w:val="0A1F2213"/>
    <w:rsid w:val="0A2085C5"/>
    <w:rsid w:val="0A25A932"/>
    <w:rsid w:val="0A28A0BE"/>
    <w:rsid w:val="0A37C380"/>
    <w:rsid w:val="0A3F420F"/>
    <w:rsid w:val="0A48E3FC"/>
    <w:rsid w:val="0A4F1D7A"/>
    <w:rsid w:val="0A53B9DB"/>
    <w:rsid w:val="0A65AF14"/>
    <w:rsid w:val="0A6C44A9"/>
    <w:rsid w:val="0A84A53A"/>
    <w:rsid w:val="0A95E646"/>
    <w:rsid w:val="0AA01419"/>
    <w:rsid w:val="0AB43576"/>
    <w:rsid w:val="0AB62B64"/>
    <w:rsid w:val="0AB69F5C"/>
    <w:rsid w:val="0AB95C15"/>
    <w:rsid w:val="0ABF6D20"/>
    <w:rsid w:val="0AC2D592"/>
    <w:rsid w:val="0AC386BB"/>
    <w:rsid w:val="0ADBFA58"/>
    <w:rsid w:val="0AE5E4DA"/>
    <w:rsid w:val="0AEF0509"/>
    <w:rsid w:val="0AF39CDC"/>
    <w:rsid w:val="0AF8C7D1"/>
    <w:rsid w:val="0B1840C8"/>
    <w:rsid w:val="0B3AF997"/>
    <w:rsid w:val="0B503674"/>
    <w:rsid w:val="0B56C1A1"/>
    <w:rsid w:val="0B5AD206"/>
    <w:rsid w:val="0B6592D1"/>
    <w:rsid w:val="0B762EC8"/>
    <w:rsid w:val="0B7F08E1"/>
    <w:rsid w:val="0B817F1A"/>
    <w:rsid w:val="0BC1F272"/>
    <w:rsid w:val="0BC6137C"/>
    <w:rsid w:val="0BC8106D"/>
    <w:rsid w:val="0BEA6F55"/>
    <w:rsid w:val="0BF6B1E3"/>
    <w:rsid w:val="0BFA2337"/>
    <w:rsid w:val="0C0904A9"/>
    <w:rsid w:val="0C114D9D"/>
    <w:rsid w:val="0C162B7C"/>
    <w:rsid w:val="0C20802D"/>
    <w:rsid w:val="0C31BD50"/>
    <w:rsid w:val="0C40972A"/>
    <w:rsid w:val="0C444D1F"/>
    <w:rsid w:val="0C55BCC1"/>
    <w:rsid w:val="0C5F6C5A"/>
    <w:rsid w:val="0C5F996F"/>
    <w:rsid w:val="0C643FA4"/>
    <w:rsid w:val="0C67F6B3"/>
    <w:rsid w:val="0C691513"/>
    <w:rsid w:val="0C7824EB"/>
    <w:rsid w:val="0C849AD2"/>
    <w:rsid w:val="0C8667AB"/>
    <w:rsid w:val="0C90F367"/>
    <w:rsid w:val="0C9E427D"/>
    <w:rsid w:val="0CA31CBF"/>
    <w:rsid w:val="0CAB76E5"/>
    <w:rsid w:val="0CAB8B2C"/>
    <w:rsid w:val="0CAE56F4"/>
    <w:rsid w:val="0CB09419"/>
    <w:rsid w:val="0CB249ED"/>
    <w:rsid w:val="0CB4CD5A"/>
    <w:rsid w:val="0CBC66A4"/>
    <w:rsid w:val="0CC0C38C"/>
    <w:rsid w:val="0CC12B8D"/>
    <w:rsid w:val="0CD29E6D"/>
    <w:rsid w:val="0CDE4246"/>
    <w:rsid w:val="0CE35A5D"/>
    <w:rsid w:val="0CFB9DF9"/>
    <w:rsid w:val="0CFD19DB"/>
    <w:rsid w:val="0CFE2DE3"/>
    <w:rsid w:val="0D0174CD"/>
    <w:rsid w:val="0D0D944D"/>
    <w:rsid w:val="0D125816"/>
    <w:rsid w:val="0D1464C2"/>
    <w:rsid w:val="0D1EE677"/>
    <w:rsid w:val="0D269E57"/>
    <w:rsid w:val="0D2B503F"/>
    <w:rsid w:val="0D2FA766"/>
    <w:rsid w:val="0D31117C"/>
    <w:rsid w:val="0D411052"/>
    <w:rsid w:val="0D4A8910"/>
    <w:rsid w:val="0D4F1F54"/>
    <w:rsid w:val="0D4FFB2C"/>
    <w:rsid w:val="0D59E7BD"/>
    <w:rsid w:val="0D5E52AC"/>
    <w:rsid w:val="0D5FBE10"/>
    <w:rsid w:val="0D6AF7DC"/>
    <w:rsid w:val="0D7EF6B6"/>
    <w:rsid w:val="0D94EF7E"/>
    <w:rsid w:val="0DA22BBE"/>
    <w:rsid w:val="0DBD9105"/>
    <w:rsid w:val="0DD7C261"/>
    <w:rsid w:val="0E0A44F5"/>
    <w:rsid w:val="0E0C5B4F"/>
    <w:rsid w:val="0E0CEC7A"/>
    <w:rsid w:val="0E0DE060"/>
    <w:rsid w:val="0E114959"/>
    <w:rsid w:val="0E12A4FD"/>
    <w:rsid w:val="0E151E4E"/>
    <w:rsid w:val="0E2D7CEA"/>
    <w:rsid w:val="0E352FBE"/>
    <w:rsid w:val="0E393C69"/>
    <w:rsid w:val="0E3DB4A4"/>
    <w:rsid w:val="0E3DB767"/>
    <w:rsid w:val="0E426D54"/>
    <w:rsid w:val="0E44D3A0"/>
    <w:rsid w:val="0E540B66"/>
    <w:rsid w:val="0E592FC6"/>
    <w:rsid w:val="0E614CD1"/>
    <w:rsid w:val="0E61D58D"/>
    <w:rsid w:val="0E66E5C0"/>
    <w:rsid w:val="0E7B4969"/>
    <w:rsid w:val="0E825256"/>
    <w:rsid w:val="0E82C7DD"/>
    <w:rsid w:val="0E86FB2E"/>
    <w:rsid w:val="0EC2136B"/>
    <w:rsid w:val="0EC9A097"/>
    <w:rsid w:val="0ED7BFA8"/>
    <w:rsid w:val="0EE16BF9"/>
    <w:rsid w:val="0EE5790B"/>
    <w:rsid w:val="0EE9423C"/>
    <w:rsid w:val="0EF7582C"/>
    <w:rsid w:val="0F02F9EC"/>
    <w:rsid w:val="0F031230"/>
    <w:rsid w:val="0F071688"/>
    <w:rsid w:val="0F0BDD70"/>
    <w:rsid w:val="0F1DB73E"/>
    <w:rsid w:val="0F269555"/>
    <w:rsid w:val="0F2E5200"/>
    <w:rsid w:val="0F3341FC"/>
    <w:rsid w:val="0F34954C"/>
    <w:rsid w:val="0F4058E3"/>
    <w:rsid w:val="0F4793AF"/>
    <w:rsid w:val="0F6F63FF"/>
    <w:rsid w:val="0F750836"/>
    <w:rsid w:val="0F770405"/>
    <w:rsid w:val="0F7DF327"/>
    <w:rsid w:val="0F9C0041"/>
    <w:rsid w:val="0FA0A4F9"/>
    <w:rsid w:val="0FB1610D"/>
    <w:rsid w:val="0FB1B750"/>
    <w:rsid w:val="0FB97E96"/>
    <w:rsid w:val="0FB9CB23"/>
    <w:rsid w:val="0FE8494F"/>
    <w:rsid w:val="0FE88CF4"/>
    <w:rsid w:val="0FEDBD22"/>
    <w:rsid w:val="0FF0748C"/>
    <w:rsid w:val="0FF1B81F"/>
    <w:rsid w:val="0FF58DF5"/>
    <w:rsid w:val="0FF9E270"/>
    <w:rsid w:val="100738FC"/>
    <w:rsid w:val="100E1ED6"/>
    <w:rsid w:val="101B87B9"/>
    <w:rsid w:val="101DB12C"/>
    <w:rsid w:val="10278733"/>
    <w:rsid w:val="1035317E"/>
    <w:rsid w:val="1037BC17"/>
    <w:rsid w:val="103CAFE8"/>
    <w:rsid w:val="10476DA8"/>
    <w:rsid w:val="10493A7E"/>
    <w:rsid w:val="1058B75C"/>
    <w:rsid w:val="106B17DB"/>
    <w:rsid w:val="106D0315"/>
    <w:rsid w:val="107924CA"/>
    <w:rsid w:val="1083336C"/>
    <w:rsid w:val="109846F0"/>
    <w:rsid w:val="1098B444"/>
    <w:rsid w:val="109AEBED"/>
    <w:rsid w:val="109E1F5B"/>
    <w:rsid w:val="10AAA6E3"/>
    <w:rsid w:val="10ADB4D0"/>
    <w:rsid w:val="10BF5D66"/>
    <w:rsid w:val="10C71C51"/>
    <w:rsid w:val="10D5BC4A"/>
    <w:rsid w:val="10D6E953"/>
    <w:rsid w:val="10DBFD95"/>
    <w:rsid w:val="10DCED64"/>
    <w:rsid w:val="10E8FE58"/>
    <w:rsid w:val="10F0B9E8"/>
    <w:rsid w:val="10F25C46"/>
    <w:rsid w:val="10F47122"/>
    <w:rsid w:val="10FE4A46"/>
    <w:rsid w:val="1112BB55"/>
    <w:rsid w:val="1113280D"/>
    <w:rsid w:val="111A449E"/>
    <w:rsid w:val="112369D2"/>
    <w:rsid w:val="11258483"/>
    <w:rsid w:val="112DE3F1"/>
    <w:rsid w:val="112FA1E7"/>
    <w:rsid w:val="11356C9A"/>
    <w:rsid w:val="113C0C29"/>
    <w:rsid w:val="1149AD8B"/>
    <w:rsid w:val="11688B52"/>
    <w:rsid w:val="116E766E"/>
    <w:rsid w:val="117091E9"/>
    <w:rsid w:val="117273B5"/>
    <w:rsid w:val="1177ECAF"/>
    <w:rsid w:val="117E9E82"/>
    <w:rsid w:val="118D51C1"/>
    <w:rsid w:val="1190D637"/>
    <w:rsid w:val="1192E7D2"/>
    <w:rsid w:val="11B0EA9F"/>
    <w:rsid w:val="11B5E3E9"/>
    <w:rsid w:val="11BF128B"/>
    <w:rsid w:val="11CDE78F"/>
    <w:rsid w:val="11DBD625"/>
    <w:rsid w:val="11E34FE4"/>
    <w:rsid w:val="11E59078"/>
    <w:rsid w:val="11E9D4C1"/>
    <w:rsid w:val="11EF461F"/>
    <w:rsid w:val="11F3AC96"/>
    <w:rsid w:val="11F60C53"/>
    <w:rsid w:val="11FA151C"/>
    <w:rsid w:val="1208DF02"/>
    <w:rsid w:val="122043C9"/>
    <w:rsid w:val="1221254C"/>
    <w:rsid w:val="1221583D"/>
    <w:rsid w:val="122D9592"/>
    <w:rsid w:val="12344899"/>
    <w:rsid w:val="12555F9F"/>
    <w:rsid w:val="125A1233"/>
    <w:rsid w:val="12888A62"/>
    <w:rsid w:val="1296A672"/>
    <w:rsid w:val="1296C174"/>
    <w:rsid w:val="12A5A372"/>
    <w:rsid w:val="12A6D4D2"/>
    <w:rsid w:val="12ACFEE6"/>
    <w:rsid w:val="12AE5B8B"/>
    <w:rsid w:val="12C76010"/>
    <w:rsid w:val="12C85F96"/>
    <w:rsid w:val="12CCA157"/>
    <w:rsid w:val="12EC7C7A"/>
    <w:rsid w:val="12ED47FD"/>
    <w:rsid w:val="12F07F93"/>
    <w:rsid w:val="12F8AAAC"/>
    <w:rsid w:val="1302EE6D"/>
    <w:rsid w:val="130D5166"/>
    <w:rsid w:val="131ECA44"/>
    <w:rsid w:val="13264F73"/>
    <w:rsid w:val="13354469"/>
    <w:rsid w:val="133B3D13"/>
    <w:rsid w:val="134B773A"/>
    <w:rsid w:val="134CCFA8"/>
    <w:rsid w:val="134DACF8"/>
    <w:rsid w:val="134DDF11"/>
    <w:rsid w:val="135550FF"/>
    <w:rsid w:val="135A4EB6"/>
    <w:rsid w:val="1367C9C6"/>
    <w:rsid w:val="137FB237"/>
    <w:rsid w:val="138098FE"/>
    <w:rsid w:val="1380D361"/>
    <w:rsid w:val="1382CEC3"/>
    <w:rsid w:val="13924A40"/>
    <w:rsid w:val="13A33E41"/>
    <w:rsid w:val="13A6940B"/>
    <w:rsid w:val="13CF456D"/>
    <w:rsid w:val="13DE3EA7"/>
    <w:rsid w:val="13DFAC28"/>
    <w:rsid w:val="13E83C48"/>
    <w:rsid w:val="141235B4"/>
    <w:rsid w:val="1416E6C1"/>
    <w:rsid w:val="1420973E"/>
    <w:rsid w:val="142D483B"/>
    <w:rsid w:val="142EC570"/>
    <w:rsid w:val="14306A78"/>
    <w:rsid w:val="1433C420"/>
    <w:rsid w:val="1437D451"/>
    <w:rsid w:val="143D518D"/>
    <w:rsid w:val="14497E99"/>
    <w:rsid w:val="1449B21A"/>
    <w:rsid w:val="144EE2B8"/>
    <w:rsid w:val="1452AB75"/>
    <w:rsid w:val="145775DE"/>
    <w:rsid w:val="1464265F"/>
    <w:rsid w:val="1469DEB7"/>
    <w:rsid w:val="14764A97"/>
    <w:rsid w:val="1477B0A0"/>
    <w:rsid w:val="147DB435"/>
    <w:rsid w:val="14849D7F"/>
    <w:rsid w:val="1487C659"/>
    <w:rsid w:val="148D7194"/>
    <w:rsid w:val="14956065"/>
    <w:rsid w:val="149E0A98"/>
    <w:rsid w:val="14A08526"/>
    <w:rsid w:val="14A13711"/>
    <w:rsid w:val="14B266C5"/>
    <w:rsid w:val="14CEE4EE"/>
    <w:rsid w:val="14E10F96"/>
    <w:rsid w:val="1510D59E"/>
    <w:rsid w:val="15174110"/>
    <w:rsid w:val="151EAF56"/>
    <w:rsid w:val="152D38E9"/>
    <w:rsid w:val="152E5C5E"/>
    <w:rsid w:val="153887BA"/>
    <w:rsid w:val="154DEA31"/>
    <w:rsid w:val="155A5FD9"/>
    <w:rsid w:val="1562995D"/>
    <w:rsid w:val="1567F8A6"/>
    <w:rsid w:val="15686444"/>
    <w:rsid w:val="157BC703"/>
    <w:rsid w:val="15839E9B"/>
    <w:rsid w:val="159A7DB2"/>
    <w:rsid w:val="159DE88C"/>
    <w:rsid w:val="15A60CE9"/>
    <w:rsid w:val="15A772EC"/>
    <w:rsid w:val="15AE3C52"/>
    <w:rsid w:val="15B1CFCB"/>
    <w:rsid w:val="15BB2F8A"/>
    <w:rsid w:val="15D0E643"/>
    <w:rsid w:val="15D8E4FE"/>
    <w:rsid w:val="15E0396A"/>
    <w:rsid w:val="15E51D96"/>
    <w:rsid w:val="15FCAA46"/>
    <w:rsid w:val="15FD57F5"/>
    <w:rsid w:val="16039FA0"/>
    <w:rsid w:val="160A05FF"/>
    <w:rsid w:val="162975A8"/>
    <w:rsid w:val="1631CE5E"/>
    <w:rsid w:val="16344DFB"/>
    <w:rsid w:val="1638EA66"/>
    <w:rsid w:val="164A2C0D"/>
    <w:rsid w:val="16591BA7"/>
    <w:rsid w:val="165968F0"/>
    <w:rsid w:val="165A3522"/>
    <w:rsid w:val="165E9665"/>
    <w:rsid w:val="166CA45A"/>
    <w:rsid w:val="166CAF18"/>
    <w:rsid w:val="167D3640"/>
    <w:rsid w:val="1684D65A"/>
    <w:rsid w:val="168A091B"/>
    <w:rsid w:val="168B3B47"/>
    <w:rsid w:val="168D2B20"/>
    <w:rsid w:val="1695DF3D"/>
    <w:rsid w:val="16B1838F"/>
    <w:rsid w:val="16CA565C"/>
    <w:rsid w:val="16D416B5"/>
    <w:rsid w:val="16D65A2D"/>
    <w:rsid w:val="16DD351F"/>
    <w:rsid w:val="16E39715"/>
    <w:rsid w:val="170150FD"/>
    <w:rsid w:val="1702C256"/>
    <w:rsid w:val="172A0DAC"/>
    <w:rsid w:val="17308E09"/>
    <w:rsid w:val="1733C7E9"/>
    <w:rsid w:val="173EBC7D"/>
    <w:rsid w:val="1744D9BD"/>
    <w:rsid w:val="17463B33"/>
    <w:rsid w:val="174A9FC6"/>
    <w:rsid w:val="17570AC9"/>
    <w:rsid w:val="17572ADE"/>
    <w:rsid w:val="1759133F"/>
    <w:rsid w:val="175DB926"/>
    <w:rsid w:val="176E24F2"/>
    <w:rsid w:val="1774CA43"/>
    <w:rsid w:val="1776D5D5"/>
    <w:rsid w:val="17A3DA9B"/>
    <w:rsid w:val="17A6E4C7"/>
    <w:rsid w:val="17A756DF"/>
    <w:rsid w:val="17B21B8B"/>
    <w:rsid w:val="17BD2CA9"/>
    <w:rsid w:val="17C15D64"/>
    <w:rsid w:val="17C8ADD0"/>
    <w:rsid w:val="17CE33E5"/>
    <w:rsid w:val="17CFF868"/>
    <w:rsid w:val="17D90D7E"/>
    <w:rsid w:val="17DCFEFF"/>
    <w:rsid w:val="17E7BC1A"/>
    <w:rsid w:val="17F9C245"/>
    <w:rsid w:val="17FF9C20"/>
    <w:rsid w:val="1803417A"/>
    <w:rsid w:val="18091097"/>
    <w:rsid w:val="180B7AAB"/>
    <w:rsid w:val="1815FB9F"/>
    <w:rsid w:val="1824FDBD"/>
    <w:rsid w:val="182D809E"/>
    <w:rsid w:val="1832EAF8"/>
    <w:rsid w:val="183471BD"/>
    <w:rsid w:val="183C2800"/>
    <w:rsid w:val="18428CAA"/>
    <w:rsid w:val="186B76BE"/>
    <w:rsid w:val="188C3DD9"/>
    <w:rsid w:val="1895BAC6"/>
    <w:rsid w:val="189CA5CB"/>
    <w:rsid w:val="18BBDB02"/>
    <w:rsid w:val="18C00F90"/>
    <w:rsid w:val="18C3CC4F"/>
    <w:rsid w:val="18C65485"/>
    <w:rsid w:val="18CCC729"/>
    <w:rsid w:val="18D729DC"/>
    <w:rsid w:val="18E7CCB3"/>
    <w:rsid w:val="18EDA93E"/>
    <w:rsid w:val="18F2FFB5"/>
    <w:rsid w:val="18FFE531"/>
    <w:rsid w:val="1902F4E2"/>
    <w:rsid w:val="19178C79"/>
    <w:rsid w:val="192045A3"/>
    <w:rsid w:val="1929F0F7"/>
    <w:rsid w:val="192C7ECF"/>
    <w:rsid w:val="192DAC06"/>
    <w:rsid w:val="19357025"/>
    <w:rsid w:val="19386A2B"/>
    <w:rsid w:val="193D5D80"/>
    <w:rsid w:val="197943D2"/>
    <w:rsid w:val="1987DB97"/>
    <w:rsid w:val="1993F2D7"/>
    <w:rsid w:val="199E6527"/>
    <w:rsid w:val="19B7EB79"/>
    <w:rsid w:val="19C7B849"/>
    <w:rsid w:val="19CA9ED0"/>
    <w:rsid w:val="19D372F3"/>
    <w:rsid w:val="19DCFBF6"/>
    <w:rsid w:val="19E03D94"/>
    <w:rsid w:val="19EFE657"/>
    <w:rsid w:val="19F53A23"/>
    <w:rsid w:val="19FEBA4A"/>
    <w:rsid w:val="1A04DA75"/>
    <w:rsid w:val="1A1268E6"/>
    <w:rsid w:val="1A29316B"/>
    <w:rsid w:val="1A2DE7DF"/>
    <w:rsid w:val="1A712B92"/>
    <w:rsid w:val="1A732C41"/>
    <w:rsid w:val="1A8A62AC"/>
    <w:rsid w:val="1AA20449"/>
    <w:rsid w:val="1AA28CCC"/>
    <w:rsid w:val="1AA44754"/>
    <w:rsid w:val="1AA7BB63"/>
    <w:rsid w:val="1AAC99FC"/>
    <w:rsid w:val="1AB1C997"/>
    <w:rsid w:val="1AB6C214"/>
    <w:rsid w:val="1ACD711C"/>
    <w:rsid w:val="1ADE395A"/>
    <w:rsid w:val="1AE27848"/>
    <w:rsid w:val="1AE49E2C"/>
    <w:rsid w:val="1AE60E05"/>
    <w:rsid w:val="1AE62E3E"/>
    <w:rsid w:val="1AEBAF04"/>
    <w:rsid w:val="1AF3041D"/>
    <w:rsid w:val="1AFD1DA0"/>
    <w:rsid w:val="1B01E05A"/>
    <w:rsid w:val="1B098EA0"/>
    <w:rsid w:val="1B0B4EDC"/>
    <w:rsid w:val="1B2CBBF5"/>
    <w:rsid w:val="1B3ACB1C"/>
    <w:rsid w:val="1B44926E"/>
    <w:rsid w:val="1B4BEFA0"/>
    <w:rsid w:val="1B4CB306"/>
    <w:rsid w:val="1B563310"/>
    <w:rsid w:val="1B5C89F7"/>
    <w:rsid w:val="1B678A10"/>
    <w:rsid w:val="1B681A01"/>
    <w:rsid w:val="1B715B8D"/>
    <w:rsid w:val="1B773C7B"/>
    <w:rsid w:val="1B87D3F3"/>
    <w:rsid w:val="1B93A137"/>
    <w:rsid w:val="1B95799A"/>
    <w:rsid w:val="1B9F59D2"/>
    <w:rsid w:val="1BB10995"/>
    <w:rsid w:val="1BB5B807"/>
    <w:rsid w:val="1BFC470D"/>
    <w:rsid w:val="1C03CCF6"/>
    <w:rsid w:val="1C317B3E"/>
    <w:rsid w:val="1C3770F1"/>
    <w:rsid w:val="1C46420C"/>
    <w:rsid w:val="1C6156BC"/>
    <w:rsid w:val="1C721614"/>
    <w:rsid w:val="1CA0AACE"/>
    <w:rsid w:val="1CA566DB"/>
    <w:rsid w:val="1CA75467"/>
    <w:rsid w:val="1CA985EC"/>
    <w:rsid w:val="1CABBC2C"/>
    <w:rsid w:val="1CBE8AAD"/>
    <w:rsid w:val="1CF45F18"/>
    <w:rsid w:val="1CF92204"/>
    <w:rsid w:val="1D0468BE"/>
    <w:rsid w:val="1D17616A"/>
    <w:rsid w:val="1D25C8F2"/>
    <w:rsid w:val="1D279E75"/>
    <w:rsid w:val="1D2B26E6"/>
    <w:rsid w:val="1D453194"/>
    <w:rsid w:val="1D522BDE"/>
    <w:rsid w:val="1D532E7C"/>
    <w:rsid w:val="1D6120B9"/>
    <w:rsid w:val="1D62E155"/>
    <w:rsid w:val="1D658E03"/>
    <w:rsid w:val="1D6C2A28"/>
    <w:rsid w:val="1D9CBB9A"/>
    <w:rsid w:val="1DA638D1"/>
    <w:rsid w:val="1DAEBC8A"/>
    <w:rsid w:val="1DC7FF91"/>
    <w:rsid w:val="1DCC7B9F"/>
    <w:rsid w:val="1DDC38C2"/>
    <w:rsid w:val="1DF8F71F"/>
    <w:rsid w:val="1E013EFD"/>
    <w:rsid w:val="1E1539F6"/>
    <w:rsid w:val="1E15BE7F"/>
    <w:rsid w:val="1E221017"/>
    <w:rsid w:val="1E517BCD"/>
    <w:rsid w:val="1E6683C3"/>
    <w:rsid w:val="1E73A2DC"/>
    <w:rsid w:val="1E799B22"/>
    <w:rsid w:val="1E8476AF"/>
    <w:rsid w:val="1E84EB83"/>
    <w:rsid w:val="1E868F25"/>
    <w:rsid w:val="1E89E5F6"/>
    <w:rsid w:val="1E8A0B92"/>
    <w:rsid w:val="1E92A092"/>
    <w:rsid w:val="1E944550"/>
    <w:rsid w:val="1E9B2C8C"/>
    <w:rsid w:val="1ED4D477"/>
    <w:rsid w:val="1ED5F65E"/>
    <w:rsid w:val="1EE9A914"/>
    <w:rsid w:val="1EED3206"/>
    <w:rsid w:val="1EF8BC03"/>
    <w:rsid w:val="1EFD9AD0"/>
    <w:rsid w:val="1F035D1E"/>
    <w:rsid w:val="1F049352"/>
    <w:rsid w:val="1F0BD483"/>
    <w:rsid w:val="1F110E9A"/>
    <w:rsid w:val="1F1B1F14"/>
    <w:rsid w:val="1F1BD946"/>
    <w:rsid w:val="1F1F9173"/>
    <w:rsid w:val="1F2CD399"/>
    <w:rsid w:val="1F33474F"/>
    <w:rsid w:val="1F43FEA4"/>
    <w:rsid w:val="1F5D97BB"/>
    <w:rsid w:val="1F6413E5"/>
    <w:rsid w:val="1F68F543"/>
    <w:rsid w:val="1F75C5BA"/>
    <w:rsid w:val="1F8794C9"/>
    <w:rsid w:val="1F89BCAB"/>
    <w:rsid w:val="1FA389AC"/>
    <w:rsid w:val="1FAB684F"/>
    <w:rsid w:val="1FD85173"/>
    <w:rsid w:val="1FE6EF11"/>
    <w:rsid w:val="1FEAD67C"/>
    <w:rsid w:val="20078491"/>
    <w:rsid w:val="201B8287"/>
    <w:rsid w:val="202276F7"/>
    <w:rsid w:val="202C4350"/>
    <w:rsid w:val="20333578"/>
    <w:rsid w:val="203DB221"/>
    <w:rsid w:val="20465FFB"/>
    <w:rsid w:val="20492640"/>
    <w:rsid w:val="204DB41E"/>
    <w:rsid w:val="204DEA98"/>
    <w:rsid w:val="205EAE5D"/>
    <w:rsid w:val="206CE100"/>
    <w:rsid w:val="2075E7B0"/>
    <w:rsid w:val="20780E8F"/>
    <w:rsid w:val="2087D822"/>
    <w:rsid w:val="2092338A"/>
    <w:rsid w:val="209C92D1"/>
    <w:rsid w:val="209D99FD"/>
    <w:rsid w:val="20D01BAE"/>
    <w:rsid w:val="20DC1050"/>
    <w:rsid w:val="20EB4771"/>
    <w:rsid w:val="20F3B74E"/>
    <w:rsid w:val="20F44D77"/>
    <w:rsid w:val="2103D98C"/>
    <w:rsid w:val="210446DB"/>
    <w:rsid w:val="21064E39"/>
    <w:rsid w:val="2110C025"/>
    <w:rsid w:val="211DBCDF"/>
    <w:rsid w:val="212978CF"/>
    <w:rsid w:val="213908C9"/>
    <w:rsid w:val="2146DE06"/>
    <w:rsid w:val="214F5819"/>
    <w:rsid w:val="215608AB"/>
    <w:rsid w:val="2174D124"/>
    <w:rsid w:val="218FB74D"/>
    <w:rsid w:val="219CCE03"/>
    <w:rsid w:val="21A223F5"/>
    <w:rsid w:val="21ABC4B3"/>
    <w:rsid w:val="21AC8660"/>
    <w:rsid w:val="21AEDC52"/>
    <w:rsid w:val="21C02B7E"/>
    <w:rsid w:val="21C70C01"/>
    <w:rsid w:val="21C9828A"/>
    <w:rsid w:val="21D13DD8"/>
    <w:rsid w:val="21DFBB6D"/>
    <w:rsid w:val="21E11E65"/>
    <w:rsid w:val="21E21C91"/>
    <w:rsid w:val="21F7C552"/>
    <w:rsid w:val="22017112"/>
    <w:rsid w:val="220438F1"/>
    <w:rsid w:val="2208C805"/>
    <w:rsid w:val="2210E0DA"/>
    <w:rsid w:val="2212E364"/>
    <w:rsid w:val="22438891"/>
    <w:rsid w:val="224890B3"/>
    <w:rsid w:val="2255561B"/>
    <w:rsid w:val="225A2760"/>
    <w:rsid w:val="22756D77"/>
    <w:rsid w:val="2278A117"/>
    <w:rsid w:val="2292D543"/>
    <w:rsid w:val="229B9F06"/>
    <w:rsid w:val="22A54B26"/>
    <w:rsid w:val="22ACF477"/>
    <w:rsid w:val="22DB2B82"/>
    <w:rsid w:val="22E70436"/>
    <w:rsid w:val="22EAF260"/>
    <w:rsid w:val="22F4E2DE"/>
    <w:rsid w:val="230950A7"/>
    <w:rsid w:val="232505D0"/>
    <w:rsid w:val="2325E04C"/>
    <w:rsid w:val="233B43EF"/>
    <w:rsid w:val="233CB807"/>
    <w:rsid w:val="2341CBE0"/>
    <w:rsid w:val="234430E9"/>
    <w:rsid w:val="2346027D"/>
    <w:rsid w:val="2349DA0D"/>
    <w:rsid w:val="234AC43A"/>
    <w:rsid w:val="2352E4D2"/>
    <w:rsid w:val="23624973"/>
    <w:rsid w:val="2373ADD5"/>
    <w:rsid w:val="2375A764"/>
    <w:rsid w:val="237B89D5"/>
    <w:rsid w:val="238C26CC"/>
    <w:rsid w:val="23A42838"/>
    <w:rsid w:val="23B37479"/>
    <w:rsid w:val="23BE2E7F"/>
    <w:rsid w:val="23C087C9"/>
    <w:rsid w:val="23C188EF"/>
    <w:rsid w:val="23E016BA"/>
    <w:rsid w:val="23E9F284"/>
    <w:rsid w:val="23F1583D"/>
    <w:rsid w:val="23FC2CB7"/>
    <w:rsid w:val="2402739D"/>
    <w:rsid w:val="2433F3A8"/>
    <w:rsid w:val="246619B0"/>
    <w:rsid w:val="247228B6"/>
    <w:rsid w:val="24754D62"/>
    <w:rsid w:val="247A85AF"/>
    <w:rsid w:val="2481AA63"/>
    <w:rsid w:val="248A3875"/>
    <w:rsid w:val="24A0F763"/>
    <w:rsid w:val="24B5CC38"/>
    <w:rsid w:val="24C5DC93"/>
    <w:rsid w:val="24D01EAA"/>
    <w:rsid w:val="24EA64BF"/>
    <w:rsid w:val="24EE4B8F"/>
    <w:rsid w:val="24FE142B"/>
    <w:rsid w:val="25012B49"/>
    <w:rsid w:val="250601EC"/>
    <w:rsid w:val="250C086F"/>
    <w:rsid w:val="2514068C"/>
    <w:rsid w:val="252253EB"/>
    <w:rsid w:val="252BB575"/>
    <w:rsid w:val="253F6FF5"/>
    <w:rsid w:val="25406F96"/>
    <w:rsid w:val="254E16B0"/>
    <w:rsid w:val="25596E36"/>
    <w:rsid w:val="255CF979"/>
    <w:rsid w:val="2577BF74"/>
    <w:rsid w:val="258B0A17"/>
    <w:rsid w:val="25A3BDCB"/>
    <w:rsid w:val="25C6BCC5"/>
    <w:rsid w:val="25CDD751"/>
    <w:rsid w:val="25DC8448"/>
    <w:rsid w:val="25E4E8F9"/>
    <w:rsid w:val="260A0165"/>
    <w:rsid w:val="260D67AC"/>
    <w:rsid w:val="2616A722"/>
    <w:rsid w:val="262CFF53"/>
    <w:rsid w:val="263CEA5A"/>
    <w:rsid w:val="26407A60"/>
    <w:rsid w:val="264F3580"/>
    <w:rsid w:val="264FE53D"/>
    <w:rsid w:val="265EAECC"/>
    <w:rsid w:val="2660D257"/>
    <w:rsid w:val="2664FDCB"/>
    <w:rsid w:val="2685E9AF"/>
    <w:rsid w:val="2687305C"/>
    <w:rsid w:val="26977377"/>
    <w:rsid w:val="26A2EFBF"/>
    <w:rsid w:val="26A39116"/>
    <w:rsid w:val="26A8EA9D"/>
    <w:rsid w:val="26A94097"/>
    <w:rsid w:val="26AED4FF"/>
    <w:rsid w:val="26AFFF43"/>
    <w:rsid w:val="26B946F2"/>
    <w:rsid w:val="26C7ABFC"/>
    <w:rsid w:val="26CD275D"/>
    <w:rsid w:val="26D09AC2"/>
    <w:rsid w:val="26E4B3A4"/>
    <w:rsid w:val="26EFFE1C"/>
    <w:rsid w:val="27018DD8"/>
    <w:rsid w:val="2702A789"/>
    <w:rsid w:val="270A7EDE"/>
    <w:rsid w:val="270E0910"/>
    <w:rsid w:val="27166B04"/>
    <w:rsid w:val="2716826A"/>
    <w:rsid w:val="27229D51"/>
    <w:rsid w:val="272989C3"/>
    <w:rsid w:val="272CCB93"/>
    <w:rsid w:val="273597B9"/>
    <w:rsid w:val="273BC107"/>
    <w:rsid w:val="273D93A9"/>
    <w:rsid w:val="27454E5F"/>
    <w:rsid w:val="27458845"/>
    <w:rsid w:val="275A8F85"/>
    <w:rsid w:val="275D2EB1"/>
    <w:rsid w:val="2765BADB"/>
    <w:rsid w:val="276BFB9C"/>
    <w:rsid w:val="276EEB45"/>
    <w:rsid w:val="27846E1D"/>
    <w:rsid w:val="278B9A44"/>
    <w:rsid w:val="278D0D62"/>
    <w:rsid w:val="279F95C6"/>
    <w:rsid w:val="27A18788"/>
    <w:rsid w:val="27A2BFBD"/>
    <w:rsid w:val="27A720ED"/>
    <w:rsid w:val="27B27476"/>
    <w:rsid w:val="27B90AAC"/>
    <w:rsid w:val="27BD2885"/>
    <w:rsid w:val="27BEC348"/>
    <w:rsid w:val="27BFE6AC"/>
    <w:rsid w:val="27C7E8DA"/>
    <w:rsid w:val="27D83A3D"/>
    <w:rsid w:val="27E9DCF6"/>
    <w:rsid w:val="27EF0DC7"/>
    <w:rsid w:val="27F0F05C"/>
    <w:rsid w:val="2801720B"/>
    <w:rsid w:val="28087C5B"/>
    <w:rsid w:val="2808C09C"/>
    <w:rsid w:val="281E9AA8"/>
    <w:rsid w:val="2838AA8B"/>
    <w:rsid w:val="283CBA98"/>
    <w:rsid w:val="283D8BFF"/>
    <w:rsid w:val="2843AB69"/>
    <w:rsid w:val="28476160"/>
    <w:rsid w:val="28499BEF"/>
    <w:rsid w:val="284F3D7B"/>
    <w:rsid w:val="2854DA03"/>
    <w:rsid w:val="2857D5BD"/>
    <w:rsid w:val="285E9D12"/>
    <w:rsid w:val="28682200"/>
    <w:rsid w:val="286E0582"/>
    <w:rsid w:val="288B6669"/>
    <w:rsid w:val="288F6A7B"/>
    <w:rsid w:val="2896FF2F"/>
    <w:rsid w:val="28A0B7B9"/>
    <w:rsid w:val="28A531FD"/>
    <w:rsid w:val="28AE2FAF"/>
    <w:rsid w:val="28B2C686"/>
    <w:rsid w:val="28D52BAC"/>
    <w:rsid w:val="28DB9AFA"/>
    <w:rsid w:val="28ED4603"/>
    <w:rsid w:val="2907A87D"/>
    <w:rsid w:val="290B2024"/>
    <w:rsid w:val="290DEADD"/>
    <w:rsid w:val="2915C114"/>
    <w:rsid w:val="292BFD31"/>
    <w:rsid w:val="293E4397"/>
    <w:rsid w:val="295138EA"/>
    <w:rsid w:val="295704C3"/>
    <w:rsid w:val="29642BCD"/>
    <w:rsid w:val="29943C24"/>
    <w:rsid w:val="29967C54"/>
    <w:rsid w:val="29AC5FE2"/>
    <w:rsid w:val="29E0128C"/>
    <w:rsid w:val="29E42614"/>
    <w:rsid w:val="29E994FA"/>
    <w:rsid w:val="29F1F58E"/>
    <w:rsid w:val="29F37207"/>
    <w:rsid w:val="29F47CD1"/>
    <w:rsid w:val="29F5184A"/>
    <w:rsid w:val="29F5B819"/>
    <w:rsid w:val="2A04A7C3"/>
    <w:rsid w:val="2A09FB18"/>
    <w:rsid w:val="2A0CAB5C"/>
    <w:rsid w:val="2A0CB5AB"/>
    <w:rsid w:val="2A171492"/>
    <w:rsid w:val="2A1AB117"/>
    <w:rsid w:val="2A1EA375"/>
    <w:rsid w:val="2A1F0DBE"/>
    <w:rsid w:val="2A20937B"/>
    <w:rsid w:val="2A246932"/>
    <w:rsid w:val="2A2F3084"/>
    <w:rsid w:val="2A30B0E7"/>
    <w:rsid w:val="2A373541"/>
    <w:rsid w:val="2A3A8457"/>
    <w:rsid w:val="2A4938E9"/>
    <w:rsid w:val="2A4D04EF"/>
    <w:rsid w:val="2A5E0A1E"/>
    <w:rsid w:val="2A6FB0B5"/>
    <w:rsid w:val="2A7AB892"/>
    <w:rsid w:val="2A7DAD39"/>
    <w:rsid w:val="2A8D63AE"/>
    <w:rsid w:val="2A9AF0E5"/>
    <w:rsid w:val="2AAA7A8D"/>
    <w:rsid w:val="2AABAA83"/>
    <w:rsid w:val="2ABA2C16"/>
    <w:rsid w:val="2ABA87EB"/>
    <w:rsid w:val="2ACFDC77"/>
    <w:rsid w:val="2AD3BFDD"/>
    <w:rsid w:val="2AD3D758"/>
    <w:rsid w:val="2AD759DC"/>
    <w:rsid w:val="2AE92257"/>
    <w:rsid w:val="2AF15417"/>
    <w:rsid w:val="2B21828D"/>
    <w:rsid w:val="2B2A60F2"/>
    <w:rsid w:val="2B2C900B"/>
    <w:rsid w:val="2B2DD0D1"/>
    <w:rsid w:val="2B2EB85B"/>
    <w:rsid w:val="2B397819"/>
    <w:rsid w:val="2B43E712"/>
    <w:rsid w:val="2B4F449E"/>
    <w:rsid w:val="2B4FA790"/>
    <w:rsid w:val="2B51D098"/>
    <w:rsid w:val="2B5789A1"/>
    <w:rsid w:val="2B60005F"/>
    <w:rsid w:val="2B623176"/>
    <w:rsid w:val="2B6C173F"/>
    <w:rsid w:val="2B7C89F6"/>
    <w:rsid w:val="2B7FFC1A"/>
    <w:rsid w:val="2B80A97C"/>
    <w:rsid w:val="2B8384DD"/>
    <w:rsid w:val="2B85A947"/>
    <w:rsid w:val="2B9DFB45"/>
    <w:rsid w:val="2BA000FC"/>
    <w:rsid w:val="2BAAC876"/>
    <w:rsid w:val="2BB56E77"/>
    <w:rsid w:val="2BBB8E0E"/>
    <w:rsid w:val="2BD2C909"/>
    <w:rsid w:val="2BFAFBFA"/>
    <w:rsid w:val="2C01FC45"/>
    <w:rsid w:val="2C198774"/>
    <w:rsid w:val="2C27542E"/>
    <w:rsid w:val="2C2DE1B2"/>
    <w:rsid w:val="2C312A27"/>
    <w:rsid w:val="2C381995"/>
    <w:rsid w:val="2C3936AC"/>
    <w:rsid w:val="2C47F9F7"/>
    <w:rsid w:val="2C4F2877"/>
    <w:rsid w:val="2C5B74D7"/>
    <w:rsid w:val="2C62DA63"/>
    <w:rsid w:val="2C7665BE"/>
    <w:rsid w:val="2C84BD3A"/>
    <w:rsid w:val="2C8B7703"/>
    <w:rsid w:val="2C9FC802"/>
    <w:rsid w:val="2CA93DC8"/>
    <w:rsid w:val="2CB585E4"/>
    <w:rsid w:val="2CB8FA18"/>
    <w:rsid w:val="2CBB2CA4"/>
    <w:rsid w:val="2CBBBD43"/>
    <w:rsid w:val="2CC34C18"/>
    <w:rsid w:val="2CC357F3"/>
    <w:rsid w:val="2CC6007B"/>
    <w:rsid w:val="2CCAE2A0"/>
    <w:rsid w:val="2CDC8FD9"/>
    <w:rsid w:val="2CE64070"/>
    <w:rsid w:val="2CEFD4F2"/>
    <w:rsid w:val="2CF8C2DE"/>
    <w:rsid w:val="2D1440B5"/>
    <w:rsid w:val="2D20F7C6"/>
    <w:rsid w:val="2D2D5655"/>
    <w:rsid w:val="2D2D6590"/>
    <w:rsid w:val="2D3357F3"/>
    <w:rsid w:val="2D4F675B"/>
    <w:rsid w:val="2D4FFCA4"/>
    <w:rsid w:val="2D5C60F8"/>
    <w:rsid w:val="2D77D691"/>
    <w:rsid w:val="2D86DE97"/>
    <w:rsid w:val="2DA4DBB2"/>
    <w:rsid w:val="2DCBC510"/>
    <w:rsid w:val="2DD244A8"/>
    <w:rsid w:val="2DD258FD"/>
    <w:rsid w:val="2DD4060B"/>
    <w:rsid w:val="2DD55D4B"/>
    <w:rsid w:val="2DDF68AA"/>
    <w:rsid w:val="2DE3E052"/>
    <w:rsid w:val="2E025C23"/>
    <w:rsid w:val="2E1269DF"/>
    <w:rsid w:val="2E26FDFA"/>
    <w:rsid w:val="2E2736A6"/>
    <w:rsid w:val="2E31A8D2"/>
    <w:rsid w:val="2E43DBDB"/>
    <w:rsid w:val="2E4E7393"/>
    <w:rsid w:val="2E4F8DF0"/>
    <w:rsid w:val="2E602808"/>
    <w:rsid w:val="2E60C171"/>
    <w:rsid w:val="2E751339"/>
    <w:rsid w:val="2E84D584"/>
    <w:rsid w:val="2E8606F4"/>
    <w:rsid w:val="2E98495A"/>
    <w:rsid w:val="2E9D9F76"/>
    <w:rsid w:val="2EA587FD"/>
    <w:rsid w:val="2EB3E5EC"/>
    <w:rsid w:val="2EB5CE98"/>
    <w:rsid w:val="2EC5783E"/>
    <w:rsid w:val="2ED8E04C"/>
    <w:rsid w:val="2ED9B141"/>
    <w:rsid w:val="2EDB413C"/>
    <w:rsid w:val="2EDD785A"/>
    <w:rsid w:val="2EE94764"/>
    <w:rsid w:val="2EF355A6"/>
    <w:rsid w:val="2EF966D1"/>
    <w:rsid w:val="2F0BAEE5"/>
    <w:rsid w:val="2F0E4D02"/>
    <w:rsid w:val="2F0F51D4"/>
    <w:rsid w:val="2F171F97"/>
    <w:rsid w:val="2F194632"/>
    <w:rsid w:val="2F23695D"/>
    <w:rsid w:val="2F354E3D"/>
    <w:rsid w:val="2F4DADC9"/>
    <w:rsid w:val="2F887E55"/>
    <w:rsid w:val="2F93E11C"/>
    <w:rsid w:val="2F9D598D"/>
    <w:rsid w:val="2FAED3E0"/>
    <w:rsid w:val="2FAF68E4"/>
    <w:rsid w:val="2FAFA7E2"/>
    <w:rsid w:val="2FB9725E"/>
    <w:rsid w:val="2FBAA157"/>
    <w:rsid w:val="2FDDAFB4"/>
    <w:rsid w:val="2FE6ABB7"/>
    <w:rsid w:val="2FEEA5A0"/>
    <w:rsid w:val="2FEF6699"/>
    <w:rsid w:val="2FFAD8AC"/>
    <w:rsid w:val="3007952A"/>
    <w:rsid w:val="3008110B"/>
    <w:rsid w:val="301C9FCB"/>
    <w:rsid w:val="3034DBF2"/>
    <w:rsid w:val="303B1CBB"/>
    <w:rsid w:val="3043776F"/>
    <w:rsid w:val="3046A872"/>
    <w:rsid w:val="304876D5"/>
    <w:rsid w:val="30593828"/>
    <w:rsid w:val="305B88EC"/>
    <w:rsid w:val="305D684F"/>
    <w:rsid w:val="305E9F4C"/>
    <w:rsid w:val="307BA842"/>
    <w:rsid w:val="308E12E3"/>
    <w:rsid w:val="309247DD"/>
    <w:rsid w:val="30988098"/>
    <w:rsid w:val="30A7329C"/>
    <w:rsid w:val="30ADEE7F"/>
    <w:rsid w:val="30B09F55"/>
    <w:rsid w:val="30B9F5EE"/>
    <w:rsid w:val="30BA2195"/>
    <w:rsid w:val="30BAAB9E"/>
    <w:rsid w:val="310494E7"/>
    <w:rsid w:val="3112645B"/>
    <w:rsid w:val="31139935"/>
    <w:rsid w:val="311D07B4"/>
    <w:rsid w:val="312B5228"/>
    <w:rsid w:val="313088A6"/>
    <w:rsid w:val="3137BA10"/>
    <w:rsid w:val="31436B6B"/>
    <w:rsid w:val="3144EB95"/>
    <w:rsid w:val="3145A797"/>
    <w:rsid w:val="3146962A"/>
    <w:rsid w:val="3155D870"/>
    <w:rsid w:val="315819FC"/>
    <w:rsid w:val="315F781C"/>
    <w:rsid w:val="3160B685"/>
    <w:rsid w:val="3162C40B"/>
    <w:rsid w:val="3163B0B5"/>
    <w:rsid w:val="3170B6D3"/>
    <w:rsid w:val="3173A14E"/>
    <w:rsid w:val="3176E9E4"/>
    <w:rsid w:val="317F9A1A"/>
    <w:rsid w:val="31835FA8"/>
    <w:rsid w:val="31845907"/>
    <w:rsid w:val="3190A434"/>
    <w:rsid w:val="31915B6E"/>
    <w:rsid w:val="31A354E8"/>
    <w:rsid w:val="31A53953"/>
    <w:rsid w:val="31B472CF"/>
    <w:rsid w:val="31B4BD5E"/>
    <w:rsid w:val="31B51A7D"/>
    <w:rsid w:val="31B6A699"/>
    <w:rsid w:val="31B885D0"/>
    <w:rsid w:val="31BCB4A7"/>
    <w:rsid w:val="31BD2AB8"/>
    <w:rsid w:val="31EE94E2"/>
    <w:rsid w:val="31EFDA70"/>
    <w:rsid w:val="31F54BDB"/>
    <w:rsid w:val="31FA4241"/>
    <w:rsid w:val="320A97F2"/>
    <w:rsid w:val="320DD42C"/>
    <w:rsid w:val="3217B4AA"/>
    <w:rsid w:val="321AE4CB"/>
    <w:rsid w:val="321BDD4B"/>
    <w:rsid w:val="321E31DA"/>
    <w:rsid w:val="321F2F41"/>
    <w:rsid w:val="322247E9"/>
    <w:rsid w:val="322E7218"/>
    <w:rsid w:val="324088E9"/>
    <w:rsid w:val="32451B32"/>
    <w:rsid w:val="32547DB6"/>
    <w:rsid w:val="325E2077"/>
    <w:rsid w:val="326DAC34"/>
    <w:rsid w:val="32783BAC"/>
    <w:rsid w:val="3282F81F"/>
    <w:rsid w:val="32A55A09"/>
    <w:rsid w:val="32BD3EEC"/>
    <w:rsid w:val="32C048FF"/>
    <w:rsid w:val="32C7B92D"/>
    <w:rsid w:val="32C9D3FD"/>
    <w:rsid w:val="32E0579B"/>
    <w:rsid w:val="32EB7532"/>
    <w:rsid w:val="32F358C9"/>
    <w:rsid w:val="330BF278"/>
    <w:rsid w:val="330CA078"/>
    <w:rsid w:val="332A018A"/>
    <w:rsid w:val="332B5DB3"/>
    <w:rsid w:val="333BD48E"/>
    <w:rsid w:val="333C1027"/>
    <w:rsid w:val="335F43A5"/>
    <w:rsid w:val="3361B500"/>
    <w:rsid w:val="336445FF"/>
    <w:rsid w:val="336B2297"/>
    <w:rsid w:val="3375529E"/>
    <w:rsid w:val="337F5A51"/>
    <w:rsid w:val="3382DCEB"/>
    <w:rsid w:val="3399BB95"/>
    <w:rsid w:val="339B8057"/>
    <w:rsid w:val="33A6F89B"/>
    <w:rsid w:val="33C05A67"/>
    <w:rsid w:val="33C74187"/>
    <w:rsid w:val="33CB9D8E"/>
    <w:rsid w:val="33D3924F"/>
    <w:rsid w:val="33E751AA"/>
    <w:rsid w:val="33EAB530"/>
    <w:rsid w:val="33FF7106"/>
    <w:rsid w:val="34069A6D"/>
    <w:rsid w:val="3406D59D"/>
    <w:rsid w:val="340F61E1"/>
    <w:rsid w:val="34256F31"/>
    <w:rsid w:val="342571C4"/>
    <w:rsid w:val="3444137E"/>
    <w:rsid w:val="34472FAA"/>
    <w:rsid w:val="344BC9E6"/>
    <w:rsid w:val="34592886"/>
    <w:rsid w:val="345B9954"/>
    <w:rsid w:val="345D76EE"/>
    <w:rsid w:val="3460F114"/>
    <w:rsid w:val="346F5D9E"/>
    <w:rsid w:val="3485BA73"/>
    <w:rsid w:val="348C90A9"/>
    <w:rsid w:val="349C338D"/>
    <w:rsid w:val="34AD721F"/>
    <w:rsid w:val="34B06BA4"/>
    <w:rsid w:val="34C7C2A5"/>
    <w:rsid w:val="34D7ECEF"/>
    <w:rsid w:val="34F14DA9"/>
    <w:rsid w:val="35090D5A"/>
    <w:rsid w:val="351A0E20"/>
    <w:rsid w:val="35268582"/>
    <w:rsid w:val="353CBEBB"/>
    <w:rsid w:val="354C472E"/>
    <w:rsid w:val="3555436F"/>
    <w:rsid w:val="356D2EC6"/>
    <w:rsid w:val="35787F46"/>
    <w:rsid w:val="358AF1BD"/>
    <w:rsid w:val="358D6D3D"/>
    <w:rsid w:val="359A5FE5"/>
    <w:rsid w:val="359EFF64"/>
    <w:rsid w:val="35A79482"/>
    <w:rsid w:val="35B4526F"/>
    <w:rsid w:val="35CA709D"/>
    <w:rsid w:val="35CECA98"/>
    <w:rsid w:val="35D36E98"/>
    <w:rsid w:val="35D7B292"/>
    <w:rsid w:val="35DC0AD5"/>
    <w:rsid w:val="35DE7080"/>
    <w:rsid w:val="35E56FCF"/>
    <w:rsid w:val="35E9DE9E"/>
    <w:rsid w:val="35F8EB2B"/>
    <w:rsid w:val="35FC55CA"/>
    <w:rsid w:val="362231D2"/>
    <w:rsid w:val="362DA6F8"/>
    <w:rsid w:val="363B5835"/>
    <w:rsid w:val="363BE7AB"/>
    <w:rsid w:val="363E83CB"/>
    <w:rsid w:val="36418746"/>
    <w:rsid w:val="364867A3"/>
    <w:rsid w:val="364A2414"/>
    <w:rsid w:val="364F5E11"/>
    <w:rsid w:val="3652D274"/>
    <w:rsid w:val="36750ED2"/>
    <w:rsid w:val="367CFE8C"/>
    <w:rsid w:val="36828423"/>
    <w:rsid w:val="368E4B1F"/>
    <w:rsid w:val="3697D6A3"/>
    <w:rsid w:val="36A03E2A"/>
    <w:rsid w:val="36A8CD2D"/>
    <w:rsid w:val="36BA898F"/>
    <w:rsid w:val="36CBDF8B"/>
    <w:rsid w:val="36D256A7"/>
    <w:rsid w:val="36EB1EBF"/>
    <w:rsid w:val="36EF6947"/>
    <w:rsid w:val="36EFB013"/>
    <w:rsid w:val="36F2D65A"/>
    <w:rsid w:val="3709FDA0"/>
    <w:rsid w:val="37165295"/>
    <w:rsid w:val="37171912"/>
    <w:rsid w:val="372A68DB"/>
    <w:rsid w:val="372DBBE4"/>
    <w:rsid w:val="373D25E5"/>
    <w:rsid w:val="3740F8D2"/>
    <w:rsid w:val="37503DCD"/>
    <w:rsid w:val="3754D1FE"/>
    <w:rsid w:val="37640B60"/>
    <w:rsid w:val="376A1768"/>
    <w:rsid w:val="37721F5F"/>
    <w:rsid w:val="3784A758"/>
    <w:rsid w:val="3786B1B0"/>
    <w:rsid w:val="37936C26"/>
    <w:rsid w:val="379F4D5D"/>
    <w:rsid w:val="37A0C089"/>
    <w:rsid w:val="37A5DCFA"/>
    <w:rsid w:val="37ACA8D9"/>
    <w:rsid w:val="37B1062B"/>
    <w:rsid w:val="37B88CFB"/>
    <w:rsid w:val="37BE7219"/>
    <w:rsid w:val="37C22BA9"/>
    <w:rsid w:val="37C3C63A"/>
    <w:rsid w:val="37C7E0A0"/>
    <w:rsid w:val="37CB5C15"/>
    <w:rsid w:val="37CBE999"/>
    <w:rsid w:val="37D6FB89"/>
    <w:rsid w:val="37DAB357"/>
    <w:rsid w:val="37DC5DB1"/>
    <w:rsid w:val="37E61983"/>
    <w:rsid w:val="37F40FE7"/>
    <w:rsid w:val="37F74420"/>
    <w:rsid w:val="38092524"/>
    <w:rsid w:val="380A0BC0"/>
    <w:rsid w:val="380D79A9"/>
    <w:rsid w:val="38134A3B"/>
    <w:rsid w:val="381ACB7D"/>
    <w:rsid w:val="381BDE63"/>
    <w:rsid w:val="381FC24C"/>
    <w:rsid w:val="38263EB2"/>
    <w:rsid w:val="3827CD53"/>
    <w:rsid w:val="3833243B"/>
    <w:rsid w:val="38351741"/>
    <w:rsid w:val="38500324"/>
    <w:rsid w:val="3857ECA3"/>
    <w:rsid w:val="3867BE7E"/>
    <w:rsid w:val="386832D4"/>
    <w:rsid w:val="38789665"/>
    <w:rsid w:val="3882FC07"/>
    <w:rsid w:val="3886925C"/>
    <w:rsid w:val="38938840"/>
    <w:rsid w:val="38A49941"/>
    <w:rsid w:val="38A552D5"/>
    <w:rsid w:val="38B95560"/>
    <w:rsid w:val="38CC1825"/>
    <w:rsid w:val="38E09911"/>
    <w:rsid w:val="38E72327"/>
    <w:rsid w:val="38EFA24D"/>
    <w:rsid w:val="38F6366E"/>
    <w:rsid w:val="38F7DEA6"/>
    <w:rsid w:val="38FE0999"/>
    <w:rsid w:val="391DF332"/>
    <w:rsid w:val="3922C2A6"/>
    <w:rsid w:val="3928F726"/>
    <w:rsid w:val="3932918A"/>
    <w:rsid w:val="39347CA0"/>
    <w:rsid w:val="3942BF9E"/>
    <w:rsid w:val="39431CC6"/>
    <w:rsid w:val="39564F0A"/>
    <w:rsid w:val="39652F13"/>
    <w:rsid w:val="396AAD5D"/>
    <w:rsid w:val="396C5A9B"/>
    <w:rsid w:val="39714CE8"/>
    <w:rsid w:val="399472A2"/>
    <w:rsid w:val="399A58E7"/>
    <w:rsid w:val="399BC4E1"/>
    <w:rsid w:val="39D515C1"/>
    <w:rsid w:val="39F5E4A9"/>
    <w:rsid w:val="39F93498"/>
    <w:rsid w:val="39FC8907"/>
    <w:rsid w:val="3A037506"/>
    <w:rsid w:val="3A06F62C"/>
    <w:rsid w:val="3A0A236B"/>
    <w:rsid w:val="3A0B0A44"/>
    <w:rsid w:val="3A109E2E"/>
    <w:rsid w:val="3A1DCDDE"/>
    <w:rsid w:val="3A1F61E5"/>
    <w:rsid w:val="3A235A11"/>
    <w:rsid w:val="3A24AFAE"/>
    <w:rsid w:val="3A251120"/>
    <w:rsid w:val="3A26740A"/>
    <w:rsid w:val="3A33AD39"/>
    <w:rsid w:val="3A348576"/>
    <w:rsid w:val="3A3D271B"/>
    <w:rsid w:val="3A45F6D6"/>
    <w:rsid w:val="3A48B9DF"/>
    <w:rsid w:val="3A588D5D"/>
    <w:rsid w:val="3A5A3F65"/>
    <w:rsid w:val="3A63997D"/>
    <w:rsid w:val="3A648891"/>
    <w:rsid w:val="3A6F5201"/>
    <w:rsid w:val="3A75FB48"/>
    <w:rsid w:val="3A7F7DAF"/>
    <w:rsid w:val="3A87EC51"/>
    <w:rsid w:val="3A8974D5"/>
    <w:rsid w:val="3A9179CC"/>
    <w:rsid w:val="3A917E71"/>
    <w:rsid w:val="3A9D7B26"/>
    <w:rsid w:val="3AB717DE"/>
    <w:rsid w:val="3ABD442D"/>
    <w:rsid w:val="3ABE2D28"/>
    <w:rsid w:val="3AC36FF2"/>
    <w:rsid w:val="3ACC8776"/>
    <w:rsid w:val="3AD0106E"/>
    <w:rsid w:val="3AD57363"/>
    <w:rsid w:val="3AD81B25"/>
    <w:rsid w:val="3ADE4382"/>
    <w:rsid w:val="3ADE4799"/>
    <w:rsid w:val="3AED0DB5"/>
    <w:rsid w:val="3AFAB5DA"/>
    <w:rsid w:val="3AFC422C"/>
    <w:rsid w:val="3AFCAA80"/>
    <w:rsid w:val="3B2465AA"/>
    <w:rsid w:val="3B3633A1"/>
    <w:rsid w:val="3B367909"/>
    <w:rsid w:val="3B37F4ED"/>
    <w:rsid w:val="3B496F91"/>
    <w:rsid w:val="3B62F52A"/>
    <w:rsid w:val="3B8BE9A8"/>
    <w:rsid w:val="3B9A4D0A"/>
    <w:rsid w:val="3BA04EC2"/>
    <w:rsid w:val="3BA95A18"/>
    <w:rsid w:val="3BACA176"/>
    <w:rsid w:val="3BAF3037"/>
    <w:rsid w:val="3BB7F629"/>
    <w:rsid w:val="3BB8FA1B"/>
    <w:rsid w:val="3BD4094A"/>
    <w:rsid w:val="3BEE2C1D"/>
    <w:rsid w:val="3BFCE4C8"/>
    <w:rsid w:val="3C12A3CB"/>
    <w:rsid w:val="3C1321AA"/>
    <w:rsid w:val="3C17D274"/>
    <w:rsid w:val="3C1D21EB"/>
    <w:rsid w:val="3C1EB2EE"/>
    <w:rsid w:val="3C2EC126"/>
    <w:rsid w:val="3C335E27"/>
    <w:rsid w:val="3C38B4A1"/>
    <w:rsid w:val="3C41DA15"/>
    <w:rsid w:val="3C45B064"/>
    <w:rsid w:val="3C7F2E7D"/>
    <w:rsid w:val="3C873237"/>
    <w:rsid w:val="3CA1EFC2"/>
    <w:rsid w:val="3CA21A95"/>
    <w:rsid w:val="3CA49565"/>
    <w:rsid w:val="3CA746FB"/>
    <w:rsid w:val="3CBCA934"/>
    <w:rsid w:val="3CC969AC"/>
    <w:rsid w:val="3CCF6D77"/>
    <w:rsid w:val="3CDF1138"/>
    <w:rsid w:val="3CE867B3"/>
    <w:rsid w:val="3CEF3288"/>
    <w:rsid w:val="3CF13F01"/>
    <w:rsid w:val="3CF25743"/>
    <w:rsid w:val="3CF29071"/>
    <w:rsid w:val="3D0F5171"/>
    <w:rsid w:val="3D151E7C"/>
    <w:rsid w:val="3D2FB74A"/>
    <w:rsid w:val="3D379524"/>
    <w:rsid w:val="3D403FA5"/>
    <w:rsid w:val="3D4AF785"/>
    <w:rsid w:val="3D506517"/>
    <w:rsid w:val="3D523F03"/>
    <w:rsid w:val="3D61995C"/>
    <w:rsid w:val="3D8BC847"/>
    <w:rsid w:val="3D8DA75B"/>
    <w:rsid w:val="3D904D13"/>
    <w:rsid w:val="3DA03AAE"/>
    <w:rsid w:val="3DAE7810"/>
    <w:rsid w:val="3DB834CC"/>
    <w:rsid w:val="3DC14AD3"/>
    <w:rsid w:val="3DC68626"/>
    <w:rsid w:val="3DE6F3AE"/>
    <w:rsid w:val="3DE9EC47"/>
    <w:rsid w:val="3DF66215"/>
    <w:rsid w:val="3E15EBED"/>
    <w:rsid w:val="3E1A520F"/>
    <w:rsid w:val="3E21F549"/>
    <w:rsid w:val="3E236CA3"/>
    <w:rsid w:val="3E34B995"/>
    <w:rsid w:val="3E3B458E"/>
    <w:rsid w:val="3E599C4B"/>
    <w:rsid w:val="3E5AEF57"/>
    <w:rsid w:val="3E68B52E"/>
    <w:rsid w:val="3E7EC61A"/>
    <w:rsid w:val="3E7ECAD6"/>
    <w:rsid w:val="3E89082B"/>
    <w:rsid w:val="3E8A45F3"/>
    <w:rsid w:val="3E9CE397"/>
    <w:rsid w:val="3EB9271E"/>
    <w:rsid w:val="3EBEA696"/>
    <w:rsid w:val="3ECB59E6"/>
    <w:rsid w:val="3ED1F5C0"/>
    <w:rsid w:val="3EECF84F"/>
    <w:rsid w:val="3EF436CB"/>
    <w:rsid w:val="3EF7C192"/>
    <w:rsid w:val="3F08EF03"/>
    <w:rsid w:val="3F0D3C31"/>
    <w:rsid w:val="3F0D70A5"/>
    <w:rsid w:val="3F1AF163"/>
    <w:rsid w:val="3F2725C3"/>
    <w:rsid w:val="3F2E9891"/>
    <w:rsid w:val="3F3C02B9"/>
    <w:rsid w:val="3F4161C1"/>
    <w:rsid w:val="3F491525"/>
    <w:rsid w:val="3F5F25EC"/>
    <w:rsid w:val="3F6AB710"/>
    <w:rsid w:val="3F7464F2"/>
    <w:rsid w:val="3F832799"/>
    <w:rsid w:val="3F98C8C7"/>
    <w:rsid w:val="3F995AF6"/>
    <w:rsid w:val="3F9B425A"/>
    <w:rsid w:val="3FA10640"/>
    <w:rsid w:val="3FA312F4"/>
    <w:rsid w:val="3FA454F0"/>
    <w:rsid w:val="3FAAC944"/>
    <w:rsid w:val="3FAE721D"/>
    <w:rsid w:val="3FAEA080"/>
    <w:rsid w:val="3FB61003"/>
    <w:rsid w:val="3FD5AED7"/>
    <w:rsid w:val="3FF51A0A"/>
    <w:rsid w:val="3FFAF804"/>
    <w:rsid w:val="400769FB"/>
    <w:rsid w:val="40081001"/>
    <w:rsid w:val="40153025"/>
    <w:rsid w:val="401920B5"/>
    <w:rsid w:val="401D1CF3"/>
    <w:rsid w:val="402F0632"/>
    <w:rsid w:val="403006AE"/>
    <w:rsid w:val="40372C7F"/>
    <w:rsid w:val="4037AF77"/>
    <w:rsid w:val="403C4A0E"/>
    <w:rsid w:val="404D89CD"/>
    <w:rsid w:val="4052490B"/>
    <w:rsid w:val="4057C540"/>
    <w:rsid w:val="4058E663"/>
    <w:rsid w:val="405A3888"/>
    <w:rsid w:val="406CE5DF"/>
    <w:rsid w:val="4071C79E"/>
    <w:rsid w:val="40744CDA"/>
    <w:rsid w:val="4075C94C"/>
    <w:rsid w:val="4076649D"/>
    <w:rsid w:val="407E4B1C"/>
    <w:rsid w:val="4080BF5F"/>
    <w:rsid w:val="408EB362"/>
    <w:rsid w:val="40909ED6"/>
    <w:rsid w:val="40F1ADE2"/>
    <w:rsid w:val="40FF6B63"/>
    <w:rsid w:val="410161D1"/>
    <w:rsid w:val="4111577A"/>
    <w:rsid w:val="411A9426"/>
    <w:rsid w:val="411CBFF7"/>
    <w:rsid w:val="411E1AAE"/>
    <w:rsid w:val="413E5A0E"/>
    <w:rsid w:val="413F72C4"/>
    <w:rsid w:val="414E688C"/>
    <w:rsid w:val="4165F062"/>
    <w:rsid w:val="416A87C3"/>
    <w:rsid w:val="41890632"/>
    <w:rsid w:val="419AABAE"/>
    <w:rsid w:val="41B6B4AD"/>
    <w:rsid w:val="41C8AAAF"/>
    <w:rsid w:val="41DD28D0"/>
    <w:rsid w:val="41F5AB6B"/>
    <w:rsid w:val="41F65E45"/>
    <w:rsid w:val="4207F77B"/>
    <w:rsid w:val="4212D010"/>
    <w:rsid w:val="421C7CF5"/>
    <w:rsid w:val="422C0C0F"/>
    <w:rsid w:val="4233B033"/>
    <w:rsid w:val="4233E0FA"/>
    <w:rsid w:val="425E6337"/>
    <w:rsid w:val="425F13EE"/>
    <w:rsid w:val="427B30DB"/>
    <w:rsid w:val="429421D2"/>
    <w:rsid w:val="42A8A083"/>
    <w:rsid w:val="42ACE34F"/>
    <w:rsid w:val="42B43F51"/>
    <w:rsid w:val="42C06035"/>
    <w:rsid w:val="42C6F995"/>
    <w:rsid w:val="42CEF44B"/>
    <w:rsid w:val="42D8D296"/>
    <w:rsid w:val="42DDCD58"/>
    <w:rsid w:val="42E28B72"/>
    <w:rsid w:val="42E953E2"/>
    <w:rsid w:val="4302E187"/>
    <w:rsid w:val="430FBB0A"/>
    <w:rsid w:val="4314865F"/>
    <w:rsid w:val="431C5D0D"/>
    <w:rsid w:val="43266EF8"/>
    <w:rsid w:val="432C218E"/>
    <w:rsid w:val="433C3911"/>
    <w:rsid w:val="43473751"/>
    <w:rsid w:val="4365794F"/>
    <w:rsid w:val="4365ECDC"/>
    <w:rsid w:val="436D807A"/>
    <w:rsid w:val="436E5964"/>
    <w:rsid w:val="437860CD"/>
    <w:rsid w:val="43904D18"/>
    <w:rsid w:val="439E74CB"/>
    <w:rsid w:val="439FDCBF"/>
    <w:rsid w:val="43A9232B"/>
    <w:rsid w:val="43AAAE0F"/>
    <w:rsid w:val="43B2A589"/>
    <w:rsid w:val="43B83965"/>
    <w:rsid w:val="43B8CB9F"/>
    <w:rsid w:val="43C3E51C"/>
    <w:rsid w:val="43D9B399"/>
    <w:rsid w:val="43DBA737"/>
    <w:rsid w:val="43DEE9A5"/>
    <w:rsid w:val="43E64274"/>
    <w:rsid w:val="43ED46EA"/>
    <w:rsid w:val="43EE6D0F"/>
    <w:rsid w:val="43FC6B52"/>
    <w:rsid w:val="43FD0B09"/>
    <w:rsid w:val="440CAA2B"/>
    <w:rsid w:val="4416DA2D"/>
    <w:rsid w:val="4419580A"/>
    <w:rsid w:val="4464415D"/>
    <w:rsid w:val="44664FB2"/>
    <w:rsid w:val="44673631"/>
    <w:rsid w:val="44789002"/>
    <w:rsid w:val="447AE1E3"/>
    <w:rsid w:val="4490968F"/>
    <w:rsid w:val="44913004"/>
    <w:rsid w:val="44992EE6"/>
    <w:rsid w:val="44A13886"/>
    <w:rsid w:val="44A6C3EA"/>
    <w:rsid w:val="44A7E28D"/>
    <w:rsid w:val="44B01225"/>
    <w:rsid w:val="44C71C6A"/>
    <w:rsid w:val="44C97D1F"/>
    <w:rsid w:val="44C9BC71"/>
    <w:rsid w:val="44D1F8FA"/>
    <w:rsid w:val="44FCE789"/>
    <w:rsid w:val="4508862D"/>
    <w:rsid w:val="4509F849"/>
    <w:rsid w:val="450BC670"/>
    <w:rsid w:val="4518557A"/>
    <w:rsid w:val="4520A7A4"/>
    <w:rsid w:val="4531FB02"/>
    <w:rsid w:val="453B5DEA"/>
    <w:rsid w:val="454D04C6"/>
    <w:rsid w:val="457110C4"/>
    <w:rsid w:val="457BD9FB"/>
    <w:rsid w:val="457E664E"/>
    <w:rsid w:val="4585279C"/>
    <w:rsid w:val="459601C7"/>
    <w:rsid w:val="459E8D5E"/>
    <w:rsid w:val="45AEF955"/>
    <w:rsid w:val="45C9EFAE"/>
    <w:rsid w:val="45CE372C"/>
    <w:rsid w:val="45D64507"/>
    <w:rsid w:val="45DB1CF4"/>
    <w:rsid w:val="45DFBA96"/>
    <w:rsid w:val="45E034C8"/>
    <w:rsid w:val="45E1F954"/>
    <w:rsid w:val="45EAF6F2"/>
    <w:rsid w:val="45F2473A"/>
    <w:rsid w:val="45FE15CD"/>
    <w:rsid w:val="45FFB57A"/>
    <w:rsid w:val="46025D1D"/>
    <w:rsid w:val="46120800"/>
    <w:rsid w:val="461BEA7B"/>
    <w:rsid w:val="461C2F3E"/>
    <w:rsid w:val="462AEE74"/>
    <w:rsid w:val="463F1364"/>
    <w:rsid w:val="4641AE56"/>
    <w:rsid w:val="46466046"/>
    <w:rsid w:val="466E9647"/>
    <w:rsid w:val="4679F903"/>
    <w:rsid w:val="468328BB"/>
    <w:rsid w:val="4697999E"/>
    <w:rsid w:val="46A0D8EC"/>
    <w:rsid w:val="46C28A79"/>
    <w:rsid w:val="46C67086"/>
    <w:rsid w:val="46CBC353"/>
    <w:rsid w:val="46D17C54"/>
    <w:rsid w:val="46D42B7F"/>
    <w:rsid w:val="46EA5A97"/>
    <w:rsid w:val="46EE63EE"/>
    <w:rsid w:val="47003D1A"/>
    <w:rsid w:val="4703D764"/>
    <w:rsid w:val="47163D3A"/>
    <w:rsid w:val="473D49DD"/>
    <w:rsid w:val="473DF79C"/>
    <w:rsid w:val="47429A09"/>
    <w:rsid w:val="4743070C"/>
    <w:rsid w:val="47447935"/>
    <w:rsid w:val="474DF20D"/>
    <w:rsid w:val="47507D5F"/>
    <w:rsid w:val="47558699"/>
    <w:rsid w:val="476267CC"/>
    <w:rsid w:val="4762C92A"/>
    <w:rsid w:val="476D80B6"/>
    <w:rsid w:val="47832391"/>
    <w:rsid w:val="47840AC5"/>
    <w:rsid w:val="4795EA21"/>
    <w:rsid w:val="479A4BA7"/>
    <w:rsid w:val="47B5D465"/>
    <w:rsid w:val="47B8B095"/>
    <w:rsid w:val="47D8C14F"/>
    <w:rsid w:val="47D9CB32"/>
    <w:rsid w:val="47DA537B"/>
    <w:rsid w:val="47DB0024"/>
    <w:rsid w:val="47E88191"/>
    <w:rsid w:val="47F9DD97"/>
    <w:rsid w:val="4806290B"/>
    <w:rsid w:val="480F1436"/>
    <w:rsid w:val="4823705B"/>
    <w:rsid w:val="482677DD"/>
    <w:rsid w:val="482D53C8"/>
    <w:rsid w:val="4834CC78"/>
    <w:rsid w:val="4840795D"/>
    <w:rsid w:val="4851A1A2"/>
    <w:rsid w:val="4851D414"/>
    <w:rsid w:val="48552576"/>
    <w:rsid w:val="4859E1F6"/>
    <w:rsid w:val="486A67D4"/>
    <w:rsid w:val="48A2A536"/>
    <w:rsid w:val="48CB1102"/>
    <w:rsid w:val="48DCEEEC"/>
    <w:rsid w:val="491A9BC7"/>
    <w:rsid w:val="491CF6FE"/>
    <w:rsid w:val="4920A0C7"/>
    <w:rsid w:val="49235933"/>
    <w:rsid w:val="4927FD0A"/>
    <w:rsid w:val="494E6B08"/>
    <w:rsid w:val="49536B86"/>
    <w:rsid w:val="4953ED54"/>
    <w:rsid w:val="497210A6"/>
    <w:rsid w:val="4980DED1"/>
    <w:rsid w:val="4981EF19"/>
    <w:rsid w:val="49837B51"/>
    <w:rsid w:val="4987527B"/>
    <w:rsid w:val="498CEDD7"/>
    <w:rsid w:val="49918F40"/>
    <w:rsid w:val="49958412"/>
    <w:rsid w:val="49A03E16"/>
    <w:rsid w:val="49A4ED86"/>
    <w:rsid w:val="49B15787"/>
    <w:rsid w:val="49BD05A0"/>
    <w:rsid w:val="49C9E74E"/>
    <w:rsid w:val="49D27D04"/>
    <w:rsid w:val="49EA1957"/>
    <w:rsid w:val="49ED4129"/>
    <w:rsid w:val="49F3F591"/>
    <w:rsid w:val="49F4809B"/>
    <w:rsid w:val="49F9A1E9"/>
    <w:rsid w:val="4A026EB0"/>
    <w:rsid w:val="4A065F58"/>
    <w:rsid w:val="4A1706CC"/>
    <w:rsid w:val="4A1EFFC2"/>
    <w:rsid w:val="4A26027C"/>
    <w:rsid w:val="4A35A816"/>
    <w:rsid w:val="4A5E119D"/>
    <w:rsid w:val="4A5F7FFC"/>
    <w:rsid w:val="4A6CEAD7"/>
    <w:rsid w:val="4A7EC790"/>
    <w:rsid w:val="4A86363D"/>
    <w:rsid w:val="4A88A4B1"/>
    <w:rsid w:val="4AAB10E9"/>
    <w:rsid w:val="4AB3E37F"/>
    <w:rsid w:val="4ABBB524"/>
    <w:rsid w:val="4ABEC241"/>
    <w:rsid w:val="4AD4A0BA"/>
    <w:rsid w:val="4AE138FA"/>
    <w:rsid w:val="4AE294F1"/>
    <w:rsid w:val="4AE65030"/>
    <w:rsid w:val="4AED91C5"/>
    <w:rsid w:val="4AF5E6E6"/>
    <w:rsid w:val="4AFA0491"/>
    <w:rsid w:val="4B021CC8"/>
    <w:rsid w:val="4B0BE811"/>
    <w:rsid w:val="4B0C81A1"/>
    <w:rsid w:val="4B1E12EA"/>
    <w:rsid w:val="4B251BFF"/>
    <w:rsid w:val="4B2C9218"/>
    <w:rsid w:val="4B36D3D7"/>
    <w:rsid w:val="4B3944D0"/>
    <w:rsid w:val="4B4EBA0D"/>
    <w:rsid w:val="4B56D84A"/>
    <w:rsid w:val="4B5B46CE"/>
    <w:rsid w:val="4B5E559F"/>
    <w:rsid w:val="4B692E54"/>
    <w:rsid w:val="4B7641E2"/>
    <w:rsid w:val="4B775367"/>
    <w:rsid w:val="4B7AC9E8"/>
    <w:rsid w:val="4B897C9A"/>
    <w:rsid w:val="4B9D23A8"/>
    <w:rsid w:val="4B9E545E"/>
    <w:rsid w:val="4B9FBA03"/>
    <w:rsid w:val="4BAAF8FC"/>
    <w:rsid w:val="4BAB9E92"/>
    <w:rsid w:val="4BAFE9C7"/>
    <w:rsid w:val="4BB41BEB"/>
    <w:rsid w:val="4BB6F579"/>
    <w:rsid w:val="4BC28325"/>
    <w:rsid w:val="4BCA2DC3"/>
    <w:rsid w:val="4BD03F2D"/>
    <w:rsid w:val="4BD402A1"/>
    <w:rsid w:val="4BD5F2AE"/>
    <w:rsid w:val="4BDB70A5"/>
    <w:rsid w:val="4BF3C121"/>
    <w:rsid w:val="4C1CD788"/>
    <w:rsid w:val="4C2346B8"/>
    <w:rsid w:val="4C278F13"/>
    <w:rsid w:val="4C3BDAE1"/>
    <w:rsid w:val="4C4A883F"/>
    <w:rsid w:val="4C67C26C"/>
    <w:rsid w:val="4C7028EE"/>
    <w:rsid w:val="4C745FC9"/>
    <w:rsid w:val="4C82D568"/>
    <w:rsid w:val="4C9182B6"/>
    <w:rsid w:val="4C95E3CA"/>
    <w:rsid w:val="4C9AB0EB"/>
    <w:rsid w:val="4CA514C1"/>
    <w:rsid w:val="4CAE9C62"/>
    <w:rsid w:val="4CB30D2F"/>
    <w:rsid w:val="4CB63745"/>
    <w:rsid w:val="4CBB7D67"/>
    <w:rsid w:val="4CD19D0A"/>
    <w:rsid w:val="4CEF17E0"/>
    <w:rsid w:val="4CFE97F6"/>
    <w:rsid w:val="4D2260BE"/>
    <w:rsid w:val="4D2925D9"/>
    <w:rsid w:val="4D4418E0"/>
    <w:rsid w:val="4D6A599C"/>
    <w:rsid w:val="4D7051C9"/>
    <w:rsid w:val="4D7F7E4E"/>
    <w:rsid w:val="4D8A8850"/>
    <w:rsid w:val="4D935FEC"/>
    <w:rsid w:val="4D941CD7"/>
    <w:rsid w:val="4DDE5162"/>
    <w:rsid w:val="4DE1D730"/>
    <w:rsid w:val="4DEC6EA4"/>
    <w:rsid w:val="4DF47BF9"/>
    <w:rsid w:val="4E08CCBC"/>
    <w:rsid w:val="4E20668C"/>
    <w:rsid w:val="4E252957"/>
    <w:rsid w:val="4E3382C4"/>
    <w:rsid w:val="4E33E622"/>
    <w:rsid w:val="4E381E5E"/>
    <w:rsid w:val="4E40272E"/>
    <w:rsid w:val="4E43EFBF"/>
    <w:rsid w:val="4E473968"/>
    <w:rsid w:val="4E4B768B"/>
    <w:rsid w:val="4E6EED10"/>
    <w:rsid w:val="4E74F0D6"/>
    <w:rsid w:val="4E8B7225"/>
    <w:rsid w:val="4E92B67A"/>
    <w:rsid w:val="4EA0E446"/>
    <w:rsid w:val="4EA326D7"/>
    <w:rsid w:val="4EABC769"/>
    <w:rsid w:val="4EAF9DC0"/>
    <w:rsid w:val="4EC49B90"/>
    <w:rsid w:val="4ED5F9EF"/>
    <w:rsid w:val="4EDAF3D8"/>
    <w:rsid w:val="4EE99D62"/>
    <w:rsid w:val="4EEC88A5"/>
    <w:rsid w:val="4F0DDBD7"/>
    <w:rsid w:val="4F0DE6AE"/>
    <w:rsid w:val="4F1439BB"/>
    <w:rsid w:val="4F17EA9C"/>
    <w:rsid w:val="4F2074CC"/>
    <w:rsid w:val="4F2165F3"/>
    <w:rsid w:val="4F25CA90"/>
    <w:rsid w:val="4F3D9590"/>
    <w:rsid w:val="4F43A216"/>
    <w:rsid w:val="4F57AD1F"/>
    <w:rsid w:val="4FB1C4F0"/>
    <w:rsid w:val="4FB289E2"/>
    <w:rsid w:val="4FB36BD8"/>
    <w:rsid w:val="4FBE2EC6"/>
    <w:rsid w:val="4FC6ACB9"/>
    <w:rsid w:val="4FC6E8BD"/>
    <w:rsid w:val="4FC7B8AE"/>
    <w:rsid w:val="4FCF6F38"/>
    <w:rsid w:val="4FD5E1A8"/>
    <w:rsid w:val="4FDC742E"/>
    <w:rsid w:val="4FDDBA8E"/>
    <w:rsid w:val="4FE7E056"/>
    <w:rsid w:val="4FEA9647"/>
    <w:rsid w:val="4FF4BA81"/>
    <w:rsid w:val="4FFEB68B"/>
    <w:rsid w:val="50191096"/>
    <w:rsid w:val="501B7142"/>
    <w:rsid w:val="501E1116"/>
    <w:rsid w:val="502DECE8"/>
    <w:rsid w:val="5068D6FB"/>
    <w:rsid w:val="5081B267"/>
    <w:rsid w:val="50862116"/>
    <w:rsid w:val="5088F5DF"/>
    <w:rsid w:val="5093E785"/>
    <w:rsid w:val="50A4126F"/>
    <w:rsid w:val="50A53384"/>
    <w:rsid w:val="50ABC987"/>
    <w:rsid w:val="50BB25B1"/>
    <w:rsid w:val="50DA8493"/>
    <w:rsid w:val="50F6AC62"/>
    <w:rsid w:val="510201B4"/>
    <w:rsid w:val="51248273"/>
    <w:rsid w:val="513A25E4"/>
    <w:rsid w:val="51437B57"/>
    <w:rsid w:val="51562E5E"/>
    <w:rsid w:val="516FD11D"/>
    <w:rsid w:val="5178BDD7"/>
    <w:rsid w:val="51835782"/>
    <w:rsid w:val="51848744"/>
    <w:rsid w:val="51AAD5B5"/>
    <w:rsid w:val="51AF7FA5"/>
    <w:rsid w:val="51B94877"/>
    <w:rsid w:val="51C27446"/>
    <w:rsid w:val="51CBD4EE"/>
    <w:rsid w:val="51CFC515"/>
    <w:rsid w:val="51DD50C0"/>
    <w:rsid w:val="51EEA597"/>
    <w:rsid w:val="51F3A66D"/>
    <w:rsid w:val="51FC1DE7"/>
    <w:rsid w:val="5204CE4A"/>
    <w:rsid w:val="52067C7F"/>
    <w:rsid w:val="52175A84"/>
    <w:rsid w:val="521A93FF"/>
    <w:rsid w:val="523E5166"/>
    <w:rsid w:val="52489B20"/>
    <w:rsid w:val="524CB8F5"/>
    <w:rsid w:val="525137F2"/>
    <w:rsid w:val="525928AA"/>
    <w:rsid w:val="5268AF9D"/>
    <w:rsid w:val="5274EA14"/>
    <w:rsid w:val="52788D8E"/>
    <w:rsid w:val="52813785"/>
    <w:rsid w:val="52885B08"/>
    <w:rsid w:val="528A3408"/>
    <w:rsid w:val="528A3EDD"/>
    <w:rsid w:val="528BB896"/>
    <w:rsid w:val="52A337DB"/>
    <w:rsid w:val="52ACB410"/>
    <w:rsid w:val="52B5979E"/>
    <w:rsid w:val="52B7E4ED"/>
    <w:rsid w:val="52CB8AB7"/>
    <w:rsid w:val="52D3482D"/>
    <w:rsid w:val="52E408AC"/>
    <w:rsid w:val="52FB66CD"/>
    <w:rsid w:val="530E32D9"/>
    <w:rsid w:val="531344DD"/>
    <w:rsid w:val="5370D47F"/>
    <w:rsid w:val="5371935A"/>
    <w:rsid w:val="538CF2DB"/>
    <w:rsid w:val="53994500"/>
    <w:rsid w:val="53A305AE"/>
    <w:rsid w:val="53ACC8CC"/>
    <w:rsid w:val="53C3CDF2"/>
    <w:rsid w:val="53D236B7"/>
    <w:rsid w:val="53FFDB11"/>
    <w:rsid w:val="540E0A15"/>
    <w:rsid w:val="54134788"/>
    <w:rsid w:val="54159126"/>
    <w:rsid w:val="541AABB5"/>
    <w:rsid w:val="5433C52E"/>
    <w:rsid w:val="543460CF"/>
    <w:rsid w:val="54356C93"/>
    <w:rsid w:val="543F9EDD"/>
    <w:rsid w:val="5444B566"/>
    <w:rsid w:val="544CC4FC"/>
    <w:rsid w:val="5451E7BF"/>
    <w:rsid w:val="54542273"/>
    <w:rsid w:val="5458133B"/>
    <w:rsid w:val="545A1096"/>
    <w:rsid w:val="545C0BFE"/>
    <w:rsid w:val="5467E1B6"/>
    <w:rsid w:val="546ABC81"/>
    <w:rsid w:val="54963942"/>
    <w:rsid w:val="549657B5"/>
    <w:rsid w:val="549B457A"/>
    <w:rsid w:val="54B5D77E"/>
    <w:rsid w:val="54DC2B67"/>
    <w:rsid w:val="54F63FDC"/>
    <w:rsid w:val="551529F8"/>
    <w:rsid w:val="551DBF84"/>
    <w:rsid w:val="5521DA79"/>
    <w:rsid w:val="553BE0D8"/>
    <w:rsid w:val="554AED75"/>
    <w:rsid w:val="554CDDA0"/>
    <w:rsid w:val="556204FB"/>
    <w:rsid w:val="556B4F6C"/>
    <w:rsid w:val="557E250E"/>
    <w:rsid w:val="5584A66E"/>
    <w:rsid w:val="5586DFB7"/>
    <w:rsid w:val="55984ED8"/>
    <w:rsid w:val="559A9518"/>
    <w:rsid w:val="55A81A4D"/>
    <w:rsid w:val="55AD23CD"/>
    <w:rsid w:val="55B41580"/>
    <w:rsid w:val="55BED30A"/>
    <w:rsid w:val="55C282AF"/>
    <w:rsid w:val="55C372C4"/>
    <w:rsid w:val="55C9F468"/>
    <w:rsid w:val="55CEC340"/>
    <w:rsid w:val="55D8382D"/>
    <w:rsid w:val="55D957BD"/>
    <w:rsid w:val="55DB037F"/>
    <w:rsid w:val="55EB59F8"/>
    <w:rsid w:val="55FAE606"/>
    <w:rsid w:val="55FB1B34"/>
    <w:rsid w:val="55FC371F"/>
    <w:rsid w:val="5620C4AE"/>
    <w:rsid w:val="56285C23"/>
    <w:rsid w:val="5634BBE2"/>
    <w:rsid w:val="56404165"/>
    <w:rsid w:val="564BC67C"/>
    <w:rsid w:val="56625F54"/>
    <w:rsid w:val="5662D4C6"/>
    <w:rsid w:val="5663CC76"/>
    <w:rsid w:val="567DFCE6"/>
    <w:rsid w:val="56904668"/>
    <w:rsid w:val="56A0BF0F"/>
    <w:rsid w:val="56ADDF73"/>
    <w:rsid w:val="56AF86D7"/>
    <w:rsid w:val="56B6E1E4"/>
    <w:rsid w:val="56C1B922"/>
    <w:rsid w:val="56EFA553"/>
    <w:rsid w:val="57087515"/>
    <w:rsid w:val="57118D94"/>
    <w:rsid w:val="5712AED8"/>
    <w:rsid w:val="57167127"/>
    <w:rsid w:val="573773FF"/>
    <w:rsid w:val="573907A0"/>
    <w:rsid w:val="576F824D"/>
    <w:rsid w:val="5779C432"/>
    <w:rsid w:val="577A1271"/>
    <w:rsid w:val="577E5CC0"/>
    <w:rsid w:val="5781374D"/>
    <w:rsid w:val="5788141F"/>
    <w:rsid w:val="579D9923"/>
    <w:rsid w:val="57C9CD36"/>
    <w:rsid w:val="57F1163B"/>
    <w:rsid w:val="57F64D16"/>
    <w:rsid w:val="580444DB"/>
    <w:rsid w:val="58186A0B"/>
    <w:rsid w:val="581E86EA"/>
    <w:rsid w:val="5823884E"/>
    <w:rsid w:val="582848C8"/>
    <w:rsid w:val="582D24B3"/>
    <w:rsid w:val="583501E4"/>
    <w:rsid w:val="58374BDC"/>
    <w:rsid w:val="583BAB79"/>
    <w:rsid w:val="583D922E"/>
    <w:rsid w:val="584A4500"/>
    <w:rsid w:val="584F418B"/>
    <w:rsid w:val="58623437"/>
    <w:rsid w:val="5872896D"/>
    <w:rsid w:val="58782AD3"/>
    <w:rsid w:val="587FBB67"/>
    <w:rsid w:val="5885BE65"/>
    <w:rsid w:val="588AEA97"/>
    <w:rsid w:val="589392CC"/>
    <w:rsid w:val="58A1DFEC"/>
    <w:rsid w:val="58A382FA"/>
    <w:rsid w:val="58B6940E"/>
    <w:rsid w:val="58B8B808"/>
    <w:rsid w:val="58C9FEEF"/>
    <w:rsid w:val="58CBD149"/>
    <w:rsid w:val="58D26F8D"/>
    <w:rsid w:val="58D385EC"/>
    <w:rsid w:val="58D4F961"/>
    <w:rsid w:val="58DB12B1"/>
    <w:rsid w:val="58EEBFDE"/>
    <w:rsid w:val="5904E8F9"/>
    <w:rsid w:val="5908995D"/>
    <w:rsid w:val="5910A203"/>
    <w:rsid w:val="591275FD"/>
    <w:rsid w:val="59131941"/>
    <w:rsid w:val="591AD87E"/>
    <w:rsid w:val="59296297"/>
    <w:rsid w:val="592B560D"/>
    <w:rsid w:val="59398F3C"/>
    <w:rsid w:val="5948B234"/>
    <w:rsid w:val="595C7851"/>
    <w:rsid w:val="595F8EE8"/>
    <w:rsid w:val="59647FA3"/>
    <w:rsid w:val="5966930A"/>
    <w:rsid w:val="596AA5EE"/>
    <w:rsid w:val="597B4FD2"/>
    <w:rsid w:val="59838D74"/>
    <w:rsid w:val="598932FC"/>
    <w:rsid w:val="598CDB1F"/>
    <w:rsid w:val="599BB5AD"/>
    <w:rsid w:val="599D10BF"/>
    <w:rsid w:val="59A873A4"/>
    <w:rsid w:val="59A9A4B0"/>
    <w:rsid w:val="59AA4E86"/>
    <w:rsid w:val="59C1DC67"/>
    <w:rsid w:val="59C251AC"/>
    <w:rsid w:val="59C42FD5"/>
    <w:rsid w:val="59D053AB"/>
    <w:rsid w:val="59D41306"/>
    <w:rsid w:val="59D844C9"/>
    <w:rsid w:val="59E08DD7"/>
    <w:rsid w:val="59F25AFE"/>
    <w:rsid w:val="59FA9B5A"/>
    <w:rsid w:val="59FB2BC2"/>
    <w:rsid w:val="5A0555C1"/>
    <w:rsid w:val="5A0D4EF5"/>
    <w:rsid w:val="5A221AA1"/>
    <w:rsid w:val="5A233FD7"/>
    <w:rsid w:val="5A25A9D2"/>
    <w:rsid w:val="5A27E089"/>
    <w:rsid w:val="5A27F061"/>
    <w:rsid w:val="5A28A24A"/>
    <w:rsid w:val="5A29EED3"/>
    <w:rsid w:val="5A2D29AC"/>
    <w:rsid w:val="5A3A2770"/>
    <w:rsid w:val="5A79CBBA"/>
    <w:rsid w:val="5A7DA50D"/>
    <w:rsid w:val="5A997404"/>
    <w:rsid w:val="5AA0CAC9"/>
    <w:rsid w:val="5AA4C0B2"/>
    <w:rsid w:val="5AA67BC3"/>
    <w:rsid w:val="5AA6AF38"/>
    <w:rsid w:val="5AA830AA"/>
    <w:rsid w:val="5AB7777B"/>
    <w:rsid w:val="5ABF1E5B"/>
    <w:rsid w:val="5ACAA2F1"/>
    <w:rsid w:val="5ACD4E1B"/>
    <w:rsid w:val="5AEC41C9"/>
    <w:rsid w:val="5AF43B59"/>
    <w:rsid w:val="5AF74C20"/>
    <w:rsid w:val="5AFBCE1B"/>
    <w:rsid w:val="5B017882"/>
    <w:rsid w:val="5B0D6A73"/>
    <w:rsid w:val="5B12EB75"/>
    <w:rsid w:val="5B20CCEF"/>
    <w:rsid w:val="5B26B9A4"/>
    <w:rsid w:val="5B2C013F"/>
    <w:rsid w:val="5B2E787D"/>
    <w:rsid w:val="5B3299CD"/>
    <w:rsid w:val="5B35BFE2"/>
    <w:rsid w:val="5B3766E4"/>
    <w:rsid w:val="5B38BD94"/>
    <w:rsid w:val="5B5217C4"/>
    <w:rsid w:val="5B593F53"/>
    <w:rsid w:val="5B666823"/>
    <w:rsid w:val="5B744E1F"/>
    <w:rsid w:val="5B76E519"/>
    <w:rsid w:val="5B7AAB66"/>
    <w:rsid w:val="5B85DA82"/>
    <w:rsid w:val="5B8AB58B"/>
    <w:rsid w:val="5B9837DD"/>
    <w:rsid w:val="5BA775F4"/>
    <w:rsid w:val="5BACE1BA"/>
    <w:rsid w:val="5BB4D144"/>
    <w:rsid w:val="5BB508F3"/>
    <w:rsid w:val="5BBBFFB3"/>
    <w:rsid w:val="5BE1C1B1"/>
    <w:rsid w:val="5BE61EC9"/>
    <w:rsid w:val="5BEA23A2"/>
    <w:rsid w:val="5BF464C7"/>
    <w:rsid w:val="5BF66CD4"/>
    <w:rsid w:val="5C1768ED"/>
    <w:rsid w:val="5C2138F8"/>
    <w:rsid w:val="5C241D8E"/>
    <w:rsid w:val="5C2A260C"/>
    <w:rsid w:val="5C3440A6"/>
    <w:rsid w:val="5C49B0B5"/>
    <w:rsid w:val="5C4C8EC9"/>
    <w:rsid w:val="5C5E399E"/>
    <w:rsid w:val="5C5E7BFF"/>
    <w:rsid w:val="5C66504C"/>
    <w:rsid w:val="5C6B195E"/>
    <w:rsid w:val="5C8D17BB"/>
    <w:rsid w:val="5C8E3FFC"/>
    <w:rsid w:val="5CC26162"/>
    <w:rsid w:val="5CCE779C"/>
    <w:rsid w:val="5CD2CD28"/>
    <w:rsid w:val="5CD2D831"/>
    <w:rsid w:val="5CD490FD"/>
    <w:rsid w:val="5CDD368B"/>
    <w:rsid w:val="5CE1B3FD"/>
    <w:rsid w:val="5CE48BB9"/>
    <w:rsid w:val="5CF3B3B4"/>
    <w:rsid w:val="5CFABD03"/>
    <w:rsid w:val="5CFB3B6E"/>
    <w:rsid w:val="5D002990"/>
    <w:rsid w:val="5D03AF56"/>
    <w:rsid w:val="5D122137"/>
    <w:rsid w:val="5D1BD470"/>
    <w:rsid w:val="5D26C5D2"/>
    <w:rsid w:val="5D27FA05"/>
    <w:rsid w:val="5D32C454"/>
    <w:rsid w:val="5D365FE4"/>
    <w:rsid w:val="5D3FE44A"/>
    <w:rsid w:val="5D4EE2FF"/>
    <w:rsid w:val="5D50DC7B"/>
    <w:rsid w:val="5D53F2CD"/>
    <w:rsid w:val="5D63F9F2"/>
    <w:rsid w:val="5D667926"/>
    <w:rsid w:val="5D774867"/>
    <w:rsid w:val="5D7FEC66"/>
    <w:rsid w:val="5DAB6965"/>
    <w:rsid w:val="5DB4D1DB"/>
    <w:rsid w:val="5DB9E030"/>
    <w:rsid w:val="5DC33A96"/>
    <w:rsid w:val="5DCADD7F"/>
    <w:rsid w:val="5DCCF144"/>
    <w:rsid w:val="5DD66FC6"/>
    <w:rsid w:val="5DFD3500"/>
    <w:rsid w:val="5E098810"/>
    <w:rsid w:val="5E12605F"/>
    <w:rsid w:val="5E162C9E"/>
    <w:rsid w:val="5E175942"/>
    <w:rsid w:val="5E1D6CEC"/>
    <w:rsid w:val="5E1EAA54"/>
    <w:rsid w:val="5E1EB746"/>
    <w:rsid w:val="5E1F07BC"/>
    <w:rsid w:val="5E256F8F"/>
    <w:rsid w:val="5E25F4C1"/>
    <w:rsid w:val="5E2884D8"/>
    <w:rsid w:val="5E331989"/>
    <w:rsid w:val="5E3384C9"/>
    <w:rsid w:val="5E38692D"/>
    <w:rsid w:val="5E406694"/>
    <w:rsid w:val="5E5FA0DF"/>
    <w:rsid w:val="5E6CE720"/>
    <w:rsid w:val="5E7217BF"/>
    <w:rsid w:val="5E78D8FF"/>
    <w:rsid w:val="5EB0BCAC"/>
    <w:rsid w:val="5EBED71B"/>
    <w:rsid w:val="5EC002FF"/>
    <w:rsid w:val="5ED2A7AD"/>
    <w:rsid w:val="5EDB6B53"/>
    <w:rsid w:val="5EE898E8"/>
    <w:rsid w:val="5EEA1DCB"/>
    <w:rsid w:val="5EEA8A63"/>
    <w:rsid w:val="5EEBE871"/>
    <w:rsid w:val="5EFACDBC"/>
    <w:rsid w:val="5F09B2A1"/>
    <w:rsid w:val="5F1A7D1A"/>
    <w:rsid w:val="5F448D14"/>
    <w:rsid w:val="5F538802"/>
    <w:rsid w:val="5F5978AD"/>
    <w:rsid w:val="5F5EFF32"/>
    <w:rsid w:val="5F6288F9"/>
    <w:rsid w:val="5F62B9FD"/>
    <w:rsid w:val="5F725ED8"/>
    <w:rsid w:val="5F962780"/>
    <w:rsid w:val="5FA36A38"/>
    <w:rsid w:val="5FAD18F1"/>
    <w:rsid w:val="5FBCC6EF"/>
    <w:rsid w:val="5FCBA6F1"/>
    <w:rsid w:val="5FD1AA26"/>
    <w:rsid w:val="5FD4E1E7"/>
    <w:rsid w:val="6005EF18"/>
    <w:rsid w:val="600B6DFE"/>
    <w:rsid w:val="600C99AA"/>
    <w:rsid w:val="6017B674"/>
    <w:rsid w:val="60207FD2"/>
    <w:rsid w:val="60303E00"/>
    <w:rsid w:val="6030A4B6"/>
    <w:rsid w:val="60338594"/>
    <w:rsid w:val="603761FC"/>
    <w:rsid w:val="603A1272"/>
    <w:rsid w:val="603A3E2E"/>
    <w:rsid w:val="603A5EAF"/>
    <w:rsid w:val="603DC752"/>
    <w:rsid w:val="6042AB5A"/>
    <w:rsid w:val="60432977"/>
    <w:rsid w:val="60440731"/>
    <w:rsid w:val="6048CE2A"/>
    <w:rsid w:val="604C0467"/>
    <w:rsid w:val="60508F8A"/>
    <w:rsid w:val="60557016"/>
    <w:rsid w:val="60711BA0"/>
    <w:rsid w:val="60955904"/>
    <w:rsid w:val="6096FD3D"/>
    <w:rsid w:val="609B1E42"/>
    <w:rsid w:val="60AB1DF5"/>
    <w:rsid w:val="60BA3C76"/>
    <w:rsid w:val="60C1B1A6"/>
    <w:rsid w:val="60CBFBC5"/>
    <w:rsid w:val="60CFE2F3"/>
    <w:rsid w:val="60DE2A00"/>
    <w:rsid w:val="6104949F"/>
    <w:rsid w:val="610FB6D1"/>
    <w:rsid w:val="611D327A"/>
    <w:rsid w:val="61236EC4"/>
    <w:rsid w:val="6125EA05"/>
    <w:rsid w:val="61284ADD"/>
    <w:rsid w:val="613F617D"/>
    <w:rsid w:val="61467DC4"/>
    <w:rsid w:val="6157570E"/>
    <w:rsid w:val="6159B960"/>
    <w:rsid w:val="6163B60D"/>
    <w:rsid w:val="6167AD54"/>
    <w:rsid w:val="6179D93C"/>
    <w:rsid w:val="6190F629"/>
    <w:rsid w:val="61955926"/>
    <w:rsid w:val="619D6B24"/>
    <w:rsid w:val="619F5FF1"/>
    <w:rsid w:val="61A56F4B"/>
    <w:rsid w:val="61B71FD6"/>
    <w:rsid w:val="61C0AF3E"/>
    <w:rsid w:val="61E74D32"/>
    <w:rsid w:val="61EC8907"/>
    <w:rsid w:val="61ED5958"/>
    <w:rsid w:val="62030E81"/>
    <w:rsid w:val="620DB242"/>
    <w:rsid w:val="621767B3"/>
    <w:rsid w:val="62299929"/>
    <w:rsid w:val="62383A48"/>
    <w:rsid w:val="623A18A6"/>
    <w:rsid w:val="625BE2EB"/>
    <w:rsid w:val="62695123"/>
    <w:rsid w:val="62868215"/>
    <w:rsid w:val="628A3689"/>
    <w:rsid w:val="6294234E"/>
    <w:rsid w:val="629A3510"/>
    <w:rsid w:val="62BBFD23"/>
    <w:rsid w:val="62CCC431"/>
    <w:rsid w:val="62CE221F"/>
    <w:rsid w:val="62D2CFB4"/>
    <w:rsid w:val="62E9D147"/>
    <w:rsid w:val="62F30840"/>
    <w:rsid w:val="62FA3ABF"/>
    <w:rsid w:val="6304BA79"/>
    <w:rsid w:val="63061800"/>
    <w:rsid w:val="63085D36"/>
    <w:rsid w:val="6330B8F9"/>
    <w:rsid w:val="6337468D"/>
    <w:rsid w:val="63386292"/>
    <w:rsid w:val="6347CB3F"/>
    <w:rsid w:val="634C1DFC"/>
    <w:rsid w:val="634EFA7A"/>
    <w:rsid w:val="6350112B"/>
    <w:rsid w:val="63514656"/>
    <w:rsid w:val="635F6F05"/>
    <w:rsid w:val="6368A37D"/>
    <w:rsid w:val="636E99F8"/>
    <w:rsid w:val="63725BF6"/>
    <w:rsid w:val="637FF03F"/>
    <w:rsid w:val="639B81A8"/>
    <w:rsid w:val="63B43EDD"/>
    <w:rsid w:val="63B4485D"/>
    <w:rsid w:val="63BA0D0D"/>
    <w:rsid w:val="63BDAADF"/>
    <w:rsid w:val="63C6E422"/>
    <w:rsid w:val="63C7213E"/>
    <w:rsid w:val="63CB9E48"/>
    <w:rsid w:val="63D3821D"/>
    <w:rsid w:val="63E9716E"/>
    <w:rsid w:val="64107B56"/>
    <w:rsid w:val="6453032D"/>
    <w:rsid w:val="645E35BC"/>
    <w:rsid w:val="64600E27"/>
    <w:rsid w:val="64640645"/>
    <w:rsid w:val="6466B3F8"/>
    <w:rsid w:val="647C67AE"/>
    <w:rsid w:val="64805F52"/>
    <w:rsid w:val="64A2082B"/>
    <w:rsid w:val="64A4051F"/>
    <w:rsid w:val="64AB0C3D"/>
    <w:rsid w:val="64AEAF78"/>
    <w:rsid w:val="64B82AC0"/>
    <w:rsid w:val="64C0FC8E"/>
    <w:rsid w:val="64C70EBD"/>
    <w:rsid w:val="64CF2938"/>
    <w:rsid w:val="64D4DD8A"/>
    <w:rsid w:val="64D6043D"/>
    <w:rsid w:val="64DB2753"/>
    <w:rsid w:val="64FEE794"/>
    <w:rsid w:val="652523C6"/>
    <w:rsid w:val="65438369"/>
    <w:rsid w:val="65465D6B"/>
    <w:rsid w:val="65755CED"/>
    <w:rsid w:val="657964C6"/>
    <w:rsid w:val="658661B8"/>
    <w:rsid w:val="659184DB"/>
    <w:rsid w:val="659DCEB9"/>
    <w:rsid w:val="65A531B9"/>
    <w:rsid w:val="65BD560B"/>
    <w:rsid w:val="65C84E5C"/>
    <w:rsid w:val="65CB26FA"/>
    <w:rsid w:val="65DC7F54"/>
    <w:rsid w:val="65E501D3"/>
    <w:rsid w:val="66006518"/>
    <w:rsid w:val="6610A8EA"/>
    <w:rsid w:val="66425464"/>
    <w:rsid w:val="664DA769"/>
    <w:rsid w:val="66560C6E"/>
    <w:rsid w:val="665DF3DA"/>
    <w:rsid w:val="665E98C0"/>
    <w:rsid w:val="666A1B69"/>
    <w:rsid w:val="666DDF0C"/>
    <w:rsid w:val="6688F7E4"/>
    <w:rsid w:val="66997447"/>
    <w:rsid w:val="669D62A3"/>
    <w:rsid w:val="66A84222"/>
    <w:rsid w:val="66AD3726"/>
    <w:rsid w:val="66AF1066"/>
    <w:rsid w:val="66B5BBC8"/>
    <w:rsid w:val="66BA3BF5"/>
    <w:rsid w:val="66BEDE8E"/>
    <w:rsid w:val="66C0B76D"/>
    <w:rsid w:val="66C4905E"/>
    <w:rsid w:val="66CA7F80"/>
    <w:rsid w:val="66D152AD"/>
    <w:rsid w:val="66D234A7"/>
    <w:rsid w:val="66D597FB"/>
    <w:rsid w:val="66EED716"/>
    <w:rsid w:val="66F4ADA0"/>
    <w:rsid w:val="66F50B01"/>
    <w:rsid w:val="6705524E"/>
    <w:rsid w:val="67058038"/>
    <w:rsid w:val="67098581"/>
    <w:rsid w:val="672FC799"/>
    <w:rsid w:val="674430B7"/>
    <w:rsid w:val="674F2E93"/>
    <w:rsid w:val="6754C685"/>
    <w:rsid w:val="67598E7A"/>
    <w:rsid w:val="67630319"/>
    <w:rsid w:val="6763C2B0"/>
    <w:rsid w:val="67660588"/>
    <w:rsid w:val="67691E42"/>
    <w:rsid w:val="677241AA"/>
    <w:rsid w:val="677C86DA"/>
    <w:rsid w:val="677F1EBE"/>
    <w:rsid w:val="67810063"/>
    <w:rsid w:val="678CB4B5"/>
    <w:rsid w:val="67B66073"/>
    <w:rsid w:val="67B95290"/>
    <w:rsid w:val="67C404F5"/>
    <w:rsid w:val="67E8C290"/>
    <w:rsid w:val="67F07199"/>
    <w:rsid w:val="68003B87"/>
    <w:rsid w:val="680FB655"/>
    <w:rsid w:val="681C04A7"/>
    <w:rsid w:val="682CD54B"/>
    <w:rsid w:val="682D1DD9"/>
    <w:rsid w:val="683026C1"/>
    <w:rsid w:val="68429FBF"/>
    <w:rsid w:val="685FB612"/>
    <w:rsid w:val="687B398D"/>
    <w:rsid w:val="689FCDAC"/>
    <w:rsid w:val="68A028FD"/>
    <w:rsid w:val="68A11C35"/>
    <w:rsid w:val="68A496DA"/>
    <w:rsid w:val="68AECAD0"/>
    <w:rsid w:val="68C67E0A"/>
    <w:rsid w:val="68D551E9"/>
    <w:rsid w:val="68F69B7D"/>
    <w:rsid w:val="69073FD4"/>
    <w:rsid w:val="6920EC3C"/>
    <w:rsid w:val="6943AE42"/>
    <w:rsid w:val="694D9B2B"/>
    <w:rsid w:val="69541587"/>
    <w:rsid w:val="6956B004"/>
    <w:rsid w:val="695B4798"/>
    <w:rsid w:val="69623DE1"/>
    <w:rsid w:val="6968B27B"/>
    <w:rsid w:val="69690997"/>
    <w:rsid w:val="69766D92"/>
    <w:rsid w:val="69871468"/>
    <w:rsid w:val="6988B1A8"/>
    <w:rsid w:val="698FDBF5"/>
    <w:rsid w:val="699ECBD5"/>
    <w:rsid w:val="69A142B0"/>
    <w:rsid w:val="69BF5E67"/>
    <w:rsid w:val="69C495C8"/>
    <w:rsid w:val="69C90D92"/>
    <w:rsid w:val="69C98DD5"/>
    <w:rsid w:val="69D1B331"/>
    <w:rsid w:val="69D39A4C"/>
    <w:rsid w:val="69DC78A2"/>
    <w:rsid w:val="69DD1826"/>
    <w:rsid w:val="69FCD98C"/>
    <w:rsid w:val="6A0554E8"/>
    <w:rsid w:val="6A09C249"/>
    <w:rsid w:val="6A2B6410"/>
    <w:rsid w:val="6A2B68C5"/>
    <w:rsid w:val="6A2E50FC"/>
    <w:rsid w:val="6A3E5CAE"/>
    <w:rsid w:val="6A5C36ED"/>
    <w:rsid w:val="6A6AE06C"/>
    <w:rsid w:val="6A83234B"/>
    <w:rsid w:val="6A90F156"/>
    <w:rsid w:val="6A9E1485"/>
    <w:rsid w:val="6AA1E212"/>
    <w:rsid w:val="6AA9068B"/>
    <w:rsid w:val="6AB94967"/>
    <w:rsid w:val="6ABE2DE4"/>
    <w:rsid w:val="6AD362B3"/>
    <w:rsid w:val="6AD44659"/>
    <w:rsid w:val="6ADF3EF8"/>
    <w:rsid w:val="6AF1B25F"/>
    <w:rsid w:val="6B10AA9F"/>
    <w:rsid w:val="6B27F8A8"/>
    <w:rsid w:val="6B357D0E"/>
    <w:rsid w:val="6B371F81"/>
    <w:rsid w:val="6B479A02"/>
    <w:rsid w:val="6B6BA58B"/>
    <w:rsid w:val="6B8A4A17"/>
    <w:rsid w:val="6BAA6A83"/>
    <w:rsid w:val="6BC656A7"/>
    <w:rsid w:val="6BC709FF"/>
    <w:rsid w:val="6BCC7BB9"/>
    <w:rsid w:val="6BDCB0F1"/>
    <w:rsid w:val="6BE38E37"/>
    <w:rsid w:val="6BE66931"/>
    <w:rsid w:val="6BEBD423"/>
    <w:rsid w:val="6BFB2AA5"/>
    <w:rsid w:val="6C068B66"/>
    <w:rsid w:val="6C187C26"/>
    <w:rsid w:val="6C1A162B"/>
    <w:rsid w:val="6C214C4A"/>
    <w:rsid w:val="6C32D91F"/>
    <w:rsid w:val="6C34C320"/>
    <w:rsid w:val="6C3C2933"/>
    <w:rsid w:val="6C450B6A"/>
    <w:rsid w:val="6C5DA69A"/>
    <w:rsid w:val="6C60D0AD"/>
    <w:rsid w:val="6C6ADD4D"/>
    <w:rsid w:val="6C6B35C5"/>
    <w:rsid w:val="6C73ECB7"/>
    <w:rsid w:val="6CA1E498"/>
    <w:rsid w:val="6CA25A3A"/>
    <w:rsid w:val="6CB0075B"/>
    <w:rsid w:val="6CB209F2"/>
    <w:rsid w:val="6CCC683D"/>
    <w:rsid w:val="6CD19288"/>
    <w:rsid w:val="6CDF1443"/>
    <w:rsid w:val="6CE0C44F"/>
    <w:rsid w:val="6CE483F0"/>
    <w:rsid w:val="6CF64A07"/>
    <w:rsid w:val="6D091372"/>
    <w:rsid w:val="6D0FB8F9"/>
    <w:rsid w:val="6D1FA347"/>
    <w:rsid w:val="6D33AC48"/>
    <w:rsid w:val="6D3649CC"/>
    <w:rsid w:val="6D7B13B5"/>
    <w:rsid w:val="6D7E627D"/>
    <w:rsid w:val="6D86EC21"/>
    <w:rsid w:val="6D893941"/>
    <w:rsid w:val="6D9A8395"/>
    <w:rsid w:val="6D9E4B0B"/>
    <w:rsid w:val="6DA055F3"/>
    <w:rsid w:val="6DAED08E"/>
    <w:rsid w:val="6DB01FCB"/>
    <w:rsid w:val="6DBE4096"/>
    <w:rsid w:val="6DBE4BD1"/>
    <w:rsid w:val="6DD07039"/>
    <w:rsid w:val="6DDAF29F"/>
    <w:rsid w:val="6DE30F9F"/>
    <w:rsid w:val="6DEB483F"/>
    <w:rsid w:val="6DED2D2D"/>
    <w:rsid w:val="6DF09630"/>
    <w:rsid w:val="6E07EF23"/>
    <w:rsid w:val="6E199370"/>
    <w:rsid w:val="6E1E2D0C"/>
    <w:rsid w:val="6E2140B1"/>
    <w:rsid w:val="6E34EF7B"/>
    <w:rsid w:val="6E3EDF46"/>
    <w:rsid w:val="6E49B7F7"/>
    <w:rsid w:val="6E530C4C"/>
    <w:rsid w:val="6E6A243B"/>
    <w:rsid w:val="6E72C5BD"/>
    <w:rsid w:val="6E74C788"/>
    <w:rsid w:val="6E77D481"/>
    <w:rsid w:val="6E8C8628"/>
    <w:rsid w:val="6E8DB0E5"/>
    <w:rsid w:val="6EA20E39"/>
    <w:rsid w:val="6EAB2628"/>
    <w:rsid w:val="6EAC0CEE"/>
    <w:rsid w:val="6EB20CDC"/>
    <w:rsid w:val="6EBC2452"/>
    <w:rsid w:val="6EBFBEAC"/>
    <w:rsid w:val="6EC53258"/>
    <w:rsid w:val="6ED39605"/>
    <w:rsid w:val="6EDF9F8E"/>
    <w:rsid w:val="6EEF7C38"/>
    <w:rsid w:val="6EF8D24F"/>
    <w:rsid w:val="6F080D65"/>
    <w:rsid w:val="6F27FA96"/>
    <w:rsid w:val="6F34B37E"/>
    <w:rsid w:val="6F45DB11"/>
    <w:rsid w:val="6F536903"/>
    <w:rsid w:val="6F56EF3D"/>
    <w:rsid w:val="6F737723"/>
    <w:rsid w:val="6F789B8B"/>
    <w:rsid w:val="6F89FDAD"/>
    <w:rsid w:val="6FA3C34C"/>
    <w:rsid w:val="6FA3ED87"/>
    <w:rsid w:val="6FA7A259"/>
    <w:rsid w:val="6FABB321"/>
    <w:rsid w:val="6FBBD78B"/>
    <w:rsid w:val="6FBC797A"/>
    <w:rsid w:val="6FC216F7"/>
    <w:rsid w:val="6FDFE462"/>
    <w:rsid w:val="6FE1D546"/>
    <w:rsid w:val="6FE657CE"/>
    <w:rsid w:val="6FF24228"/>
    <w:rsid w:val="6FFAFC35"/>
    <w:rsid w:val="70137D11"/>
    <w:rsid w:val="701F7C86"/>
    <w:rsid w:val="702621D8"/>
    <w:rsid w:val="70266C1D"/>
    <w:rsid w:val="702CC350"/>
    <w:rsid w:val="703A728D"/>
    <w:rsid w:val="703AB156"/>
    <w:rsid w:val="703FC7AE"/>
    <w:rsid w:val="7048BF50"/>
    <w:rsid w:val="704EF603"/>
    <w:rsid w:val="7051C925"/>
    <w:rsid w:val="7073C464"/>
    <w:rsid w:val="7075469F"/>
    <w:rsid w:val="70806A14"/>
    <w:rsid w:val="7087FF18"/>
    <w:rsid w:val="7090B641"/>
    <w:rsid w:val="70933A53"/>
    <w:rsid w:val="709C3C59"/>
    <w:rsid w:val="70B13223"/>
    <w:rsid w:val="70DF1A91"/>
    <w:rsid w:val="70EE883B"/>
    <w:rsid w:val="70F4BF05"/>
    <w:rsid w:val="70F7A893"/>
    <w:rsid w:val="71022EA7"/>
    <w:rsid w:val="7103D952"/>
    <w:rsid w:val="71178A01"/>
    <w:rsid w:val="71248FF8"/>
    <w:rsid w:val="7136C5CA"/>
    <w:rsid w:val="713D8F4D"/>
    <w:rsid w:val="714F2947"/>
    <w:rsid w:val="715B8EA8"/>
    <w:rsid w:val="7171956E"/>
    <w:rsid w:val="71741C26"/>
    <w:rsid w:val="718C4008"/>
    <w:rsid w:val="71908D7B"/>
    <w:rsid w:val="719264C5"/>
    <w:rsid w:val="7192E485"/>
    <w:rsid w:val="719A5CCD"/>
    <w:rsid w:val="719C763A"/>
    <w:rsid w:val="71A155B7"/>
    <w:rsid w:val="71B42279"/>
    <w:rsid w:val="71D36932"/>
    <w:rsid w:val="71D3E75E"/>
    <w:rsid w:val="71D4D979"/>
    <w:rsid w:val="71DF1AEA"/>
    <w:rsid w:val="71E3B9DC"/>
    <w:rsid w:val="71F0A9B1"/>
    <w:rsid w:val="721F42C5"/>
    <w:rsid w:val="722E3D06"/>
    <w:rsid w:val="72341895"/>
    <w:rsid w:val="723C4B7A"/>
    <w:rsid w:val="723E1AF4"/>
    <w:rsid w:val="723F28AE"/>
    <w:rsid w:val="72549DA2"/>
    <w:rsid w:val="72753CFB"/>
    <w:rsid w:val="728A23AF"/>
    <w:rsid w:val="728F2A8F"/>
    <w:rsid w:val="7295C0B0"/>
    <w:rsid w:val="72A748F6"/>
    <w:rsid w:val="72A9A2FC"/>
    <w:rsid w:val="72AE315F"/>
    <w:rsid w:val="72CDF350"/>
    <w:rsid w:val="72DD8862"/>
    <w:rsid w:val="72E39FF9"/>
    <w:rsid w:val="72E48B46"/>
    <w:rsid w:val="72E524BD"/>
    <w:rsid w:val="72EDD36B"/>
    <w:rsid w:val="72F2360D"/>
    <w:rsid w:val="73025A25"/>
    <w:rsid w:val="730D862B"/>
    <w:rsid w:val="730E286F"/>
    <w:rsid w:val="73119150"/>
    <w:rsid w:val="7317E93C"/>
    <w:rsid w:val="731AAF8C"/>
    <w:rsid w:val="7335F3B3"/>
    <w:rsid w:val="73389F4B"/>
    <w:rsid w:val="733A5598"/>
    <w:rsid w:val="73420B50"/>
    <w:rsid w:val="7346F1DF"/>
    <w:rsid w:val="734D504A"/>
    <w:rsid w:val="734ED3F4"/>
    <w:rsid w:val="734F05BE"/>
    <w:rsid w:val="736287A1"/>
    <w:rsid w:val="7363B2CD"/>
    <w:rsid w:val="73726340"/>
    <w:rsid w:val="737921CE"/>
    <w:rsid w:val="73848636"/>
    <w:rsid w:val="73A9C732"/>
    <w:rsid w:val="73AD53DE"/>
    <w:rsid w:val="73BEDF60"/>
    <w:rsid w:val="73C53A5D"/>
    <w:rsid w:val="73F1EAB6"/>
    <w:rsid w:val="7405AC21"/>
    <w:rsid w:val="74188565"/>
    <w:rsid w:val="741B1833"/>
    <w:rsid w:val="741E3FC1"/>
    <w:rsid w:val="7428D8A1"/>
    <w:rsid w:val="742FB23C"/>
    <w:rsid w:val="74335ACA"/>
    <w:rsid w:val="743819E2"/>
    <w:rsid w:val="7443A594"/>
    <w:rsid w:val="7449334E"/>
    <w:rsid w:val="7449DF8C"/>
    <w:rsid w:val="7453817E"/>
    <w:rsid w:val="7454EC82"/>
    <w:rsid w:val="7456AC93"/>
    <w:rsid w:val="745B22D6"/>
    <w:rsid w:val="745D9985"/>
    <w:rsid w:val="7465A79E"/>
    <w:rsid w:val="746EFCEF"/>
    <w:rsid w:val="74704964"/>
    <w:rsid w:val="748591A5"/>
    <w:rsid w:val="7492636B"/>
    <w:rsid w:val="749FED5C"/>
    <w:rsid w:val="74AA8EA6"/>
    <w:rsid w:val="74AB182F"/>
    <w:rsid w:val="74B50734"/>
    <w:rsid w:val="74BA2AB1"/>
    <w:rsid w:val="74BD72A1"/>
    <w:rsid w:val="74CF2E94"/>
    <w:rsid w:val="74D6DB1C"/>
    <w:rsid w:val="74E501D6"/>
    <w:rsid w:val="74EBFB2B"/>
    <w:rsid w:val="74F43C39"/>
    <w:rsid w:val="7502DF79"/>
    <w:rsid w:val="750607A0"/>
    <w:rsid w:val="752302DC"/>
    <w:rsid w:val="75433C6D"/>
    <w:rsid w:val="7558BFE1"/>
    <w:rsid w:val="75618650"/>
    <w:rsid w:val="757D8D99"/>
    <w:rsid w:val="758876EB"/>
    <w:rsid w:val="7588E5F0"/>
    <w:rsid w:val="75A46C91"/>
    <w:rsid w:val="75B0B7F2"/>
    <w:rsid w:val="75B8612A"/>
    <w:rsid w:val="75BACA74"/>
    <w:rsid w:val="75BE7EA0"/>
    <w:rsid w:val="75C02575"/>
    <w:rsid w:val="75C6F70D"/>
    <w:rsid w:val="75D75281"/>
    <w:rsid w:val="75DC9A66"/>
    <w:rsid w:val="75DCCB53"/>
    <w:rsid w:val="75E24B33"/>
    <w:rsid w:val="75E7C385"/>
    <w:rsid w:val="75E85C6E"/>
    <w:rsid w:val="75E9456C"/>
    <w:rsid w:val="75F26F51"/>
    <w:rsid w:val="75FA5503"/>
    <w:rsid w:val="75FE1548"/>
    <w:rsid w:val="7601F2FD"/>
    <w:rsid w:val="7604ADAF"/>
    <w:rsid w:val="7610796B"/>
    <w:rsid w:val="76135FFA"/>
    <w:rsid w:val="762F6900"/>
    <w:rsid w:val="765C878E"/>
    <w:rsid w:val="7664473C"/>
    <w:rsid w:val="767BB6D8"/>
    <w:rsid w:val="767C9FD9"/>
    <w:rsid w:val="76805483"/>
    <w:rsid w:val="76853484"/>
    <w:rsid w:val="7685E0EE"/>
    <w:rsid w:val="768C0D5E"/>
    <w:rsid w:val="7693FDAF"/>
    <w:rsid w:val="769B88D8"/>
    <w:rsid w:val="76A3687D"/>
    <w:rsid w:val="76A51367"/>
    <w:rsid w:val="76BE83C1"/>
    <w:rsid w:val="76C8B154"/>
    <w:rsid w:val="76D0B7A9"/>
    <w:rsid w:val="76DDA79A"/>
    <w:rsid w:val="76EDC296"/>
    <w:rsid w:val="76F2A10A"/>
    <w:rsid w:val="7707FEE9"/>
    <w:rsid w:val="77167DCE"/>
    <w:rsid w:val="7719C950"/>
    <w:rsid w:val="773B0E33"/>
    <w:rsid w:val="776AE07B"/>
    <w:rsid w:val="77721CD4"/>
    <w:rsid w:val="77751108"/>
    <w:rsid w:val="778333AC"/>
    <w:rsid w:val="779895F4"/>
    <w:rsid w:val="77AB8E94"/>
    <w:rsid w:val="77AD0514"/>
    <w:rsid w:val="77BA0E91"/>
    <w:rsid w:val="77BA90C2"/>
    <w:rsid w:val="77BF6B84"/>
    <w:rsid w:val="77BFF001"/>
    <w:rsid w:val="77C2DF0E"/>
    <w:rsid w:val="77D614FB"/>
    <w:rsid w:val="77E17541"/>
    <w:rsid w:val="77E3386C"/>
    <w:rsid w:val="77E64596"/>
    <w:rsid w:val="77F13D1F"/>
    <w:rsid w:val="77F8A5AE"/>
    <w:rsid w:val="77F8C5CE"/>
    <w:rsid w:val="78073258"/>
    <w:rsid w:val="78077B70"/>
    <w:rsid w:val="780CED2C"/>
    <w:rsid w:val="78115A79"/>
    <w:rsid w:val="78148D0C"/>
    <w:rsid w:val="781E16F1"/>
    <w:rsid w:val="78282272"/>
    <w:rsid w:val="782D4021"/>
    <w:rsid w:val="78332C6E"/>
    <w:rsid w:val="783A0147"/>
    <w:rsid w:val="7845DFEB"/>
    <w:rsid w:val="784ABC4C"/>
    <w:rsid w:val="785E044E"/>
    <w:rsid w:val="7860AE67"/>
    <w:rsid w:val="78667A33"/>
    <w:rsid w:val="78715780"/>
    <w:rsid w:val="7872B5A3"/>
    <w:rsid w:val="787F9234"/>
    <w:rsid w:val="788DDEAE"/>
    <w:rsid w:val="789360FD"/>
    <w:rsid w:val="7894D260"/>
    <w:rsid w:val="7898290D"/>
    <w:rsid w:val="789A668B"/>
    <w:rsid w:val="78D8D267"/>
    <w:rsid w:val="78DAC72A"/>
    <w:rsid w:val="78EA204A"/>
    <w:rsid w:val="78EF8B4C"/>
    <w:rsid w:val="78F53CAC"/>
    <w:rsid w:val="78F78CD3"/>
    <w:rsid w:val="79024FE4"/>
    <w:rsid w:val="791334FA"/>
    <w:rsid w:val="7918A5FE"/>
    <w:rsid w:val="791A04BA"/>
    <w:rsid w:val="79252D40"/>
    <w:rsid w:val="7926A0F5"/>
    <w:rsid w:val="7932A29D"/>
    <w:rsid w:val="7934EFC8"/>
    <w:rsid w:val="7939EF03"/>
    <w:rsid w:val="793BDA6F"/>
    <w:rsid w:val="794BDA95"/>
    <w:rsid w:val="794E68B1"/>
    <w:rsid w:val="7951639E"/>
    <w:rsid w:val="7959022B"/>
    <w:rsid w:val="7959F58D"/>
    <w:rsid w:val="7961984C"/>
    <w:rsid w:val="7968F843"/>
    <w:rsid w:val="79706D81"/>
    <w:rsid w:val="7975F64C"/>
    <w:rsid w:val="7977F219"/>
    <w:rsid w:val="798719E0"/>
    <w:rsid w:val="79873001"/>
    <w:rsid w:val="798B6025"/>
    <w:rsid w:val="798DD627"/>
    <w:rsid w:val="798E80A9"/>
    <w:rsid w:val="7990C705"/>
    <w:rsid w:val="799BDFAF"/>
    <w:rsid w:val="79A19B0D"/>
    <w:rsid w:val="79B54436"/>
    <w:rsid w:val="79B649C0"/>
    <w:rsid w:val="79C4112C"/>
    <w:rsid w:val="79C4BC15"/>
    <w:rsid w:val="79D1DBD3"/>
    <w:rsid w:val="79DAD898"/>
    <w:rsid w:val="79DEA256"/>
    <w:rsid w:val="79E56F33"/>
    <w:rsid w:val="79EA6F4E"/>
    <w:rsid w:val="79FA2CF2"/>
    <w:rsid w:val="7A043E0C"/>
    <w:rsid w:val="7A04D9C3"/>
    <w:rsid w:val="7A09EEA5"/>
    <w:rsid w:val="7A0A655F"/>
    <w:rsid w:val="7A0D9E51"/>
    <w:rsid w:val="7A109B5F"/>
    <w:rsid w:val="7A22CAC4"/>
    <w:rsid w:val="7A32E89D"/>
    <w:rsid w:val="7A38E4AF"/>
    <w:rsid w:val="7A3C3E0A"/>
    <w:rsid w:val="7A698114"/>
    <w:rsid w:val="7A6CE7C6"/>
    <w:rsid w:val="7A83CE9F"/>
    <w:rsid w:val="7A86B65C"/>
    <w:rsid w:val="7A8B8359"/>
    <w:rsid w:val="7A8F53A8"/>
    <w:rsid w:val="7AA257EA"/>
    <w:rsid w:val="7AC6E2E9"/>
    <w:rsid w:val="7ADBD73D"/>
    <w:rsid w:val="7AE9B6AA"/>
    <w:rsid w:val="7AF101AD"/>
    <w:rsid w:val="7AF21C2A"/>
    <w:rsid w:val="7B03A7D4"/>
    <w:rsid w:val="7B0C3D41"/>
    <w:rsid w:val="7B2EE9E9"/>
    <w:rsid w:val="7B3940AF"/>
    <w:rsid w:val="7B40BCD6"/>
    <w:rsid w:val="7B55CBEA"/>
    <w:rsid w:val="7B5DFAA3"/>
    <w:rsid w:val="7B68D940"/>
    <w:rsid w:val="7B6B9BDF"/>
    <w:rsid w:val="7B736429"/>
    <w:rsid w:val="7B83D626"/>
    <w:rsid w:val="7B8A3351"/>
    <w:rsid w:val="7B93DC38"/>
    <w:rsid w:val="7BAAE07B"/>
    <w:rsid w:val="7BB3C53F"/>
    <w:rsid w:val="7BC5A5AE"/>
    <w:rsid w:val="7BD4F7A3"/>
    <w:rsid w:val="7BDA36D4"/>
    <w:rsid w:val="7BDBB70B"/>
    <w:rsid w:val="7BF124F7"/>
    <w:rsid w:val="7BF67062"/>
    <w:rsid w:val="7C05ADA8"/>
    <w:rsid w:val="7C1431FC"/>
    <w:rsid w:val="7C152853"/>
    <w:rsid w:val="7C1CBE73"/>
    <w:rsid w:val="7C22F78A"/>
    <w:rsid w:val="7C27F29A"/>
    <w:rsid w:val="7C2977D3"/>
    <w:rsid w:val="7C388D24"/>
    <w:rsid w:val="7C422A5B"/>
    <w:rsid w:val="7C43842D"/>
    <w:rsid w:val="7C46FF94"/>
    <w:rsid w:val="7C4C7688"/>
    <w:rsid w:val="7C4F86A8"/>
    <w:rsid w:val="7C59DAC9"/>
    <w:rsid w:val="7C5D8AF8"/>
    <w:rsid w:val="7C68D00E"/>
    <w:rsid w:val="7C690A4D"/>
    <w:rsid w:val="7C7755E8"/>
    <w:rsid w:val="7C7AA443"/>
    <w:rsid w:val="7C8086B9"/>
    <w:rsid w:val="7C84531D"/>
    <w:rsid w:val="7C85C931"/>
    <w:rsid w:val="7C8F64CF"/>
    <w:rsid w:val="7CA71E21"/>
    <w:rsid w:val="7CB1A5F3"/>
    <w:rsid w:val="7CB3A901"/>
    <w:rsid w:val="7CB60F3F"/>
    <w:rsid w:val="7CC0866F"/>
    <w:rsid w:val="7CC93E68"/>
    <w:rsid w:val="7CD1FC25"/>
    <w:rsid w:val="7CDF06DD"/>
    <w:rsid w:val="7CDFC1D3"/>
    <w:rsid w:val="7CE5BE61"/>
    <w:rsid w:val="7CEE43F1"/>
    <w:rsid w:val="7CF169D9"/>
    <w:rsid w:val="7CFDA7C8"/>
    <w:rsid w:val="7D017D6C"/>
    <w:rsid w:val="7D0C4F36"/>
    <w:rsid w:val="7D1046CE"/>
    <w:rsid w:val="7D2CA5AF"/>
    <w:rsid w:val="7D36E1B9"/>
    <w:rsid w:val="7D3DB2EB"/>
    <w:rsid w:val="7D40095F"/>
    <w:rsid w:val="7D442D8A"/>
    <w:rsid w:val="7D4EC289"/>
    <w:rsid w:val="7D5C565E"/>
    <w:rsid w:val="7D6C96CC"/>
    <w:rsid w:val="7D77A142"/>
    <w:rsid w:val="7D7AFC85"/>
    <w:rsid w:val="7D84A7FD"/>
    <w:rsid w:val="7DA93B3D"/>
    <w:rsid w:val="7DBE6226"/>
    <w:rsid w:val="7DC7C698"/>
    <w:rsid w:val="7DCDF4BA"/>
    <w:rsid w:val="7DCE55A0"/>
    <w:rsid w:val="7DEED4EA"/>
    <w:rsid w:val="7DFE818B"/>
    <w:rsid w:val="7E00CBD6"/>
    <w:rsid w:val="7E1E3DEC"/>
    <w:rsid w:val="7E262505"/>
    <w:rsid w:val="7E44C834"/>
    <w:rsid w:val="7E49324D"/>
    <w:rsid w:val="7E4C25E6"/>
    <w:rsid w:val="7E4DBBA6"/>
    <w:rsid w:val="7E53B39D"/>
    <w:rsid w:val="7E6BE843"/>
    <w:rsid w:val="7E85B34A"/>
    <w:rsid w:val="7E876234"/>
    <w:rsid w:val="7E9598D3"/>
    <w:rsid w:val="7E990F92"/>
    <w:rsid w:val="7EA6B4FA"/>
    <w:rsid w:val="7EACF296"/>
    <w:rsid w:val="7EAFD979"/>
    <w:rsid w:val="7EB59C42"/>
    <w:rsid w:val="7EC2A7B5"/>
    <w:rsid w:val="7EE9521F"/>
    <w:rsid w:val="7EF0FA9D"/>
    <w:rsid w:val="7EFEB8DF"/>
    <w:rsid w:val="7EFF85FA"/>
    <w:rsid w:val="7F0266EF"/>
    <w:rsid w:val="7F0F7806"/>
    <w:rsid w:val="7F125FD4"/>
    <w:rsid w:val="7F1CE67C"/>
    <w:rsid w:val="7F22011B"/>
    <w:rsid w:val="7F3718DC"/>
    <w:rsid w:val="7F4C03A8"/>
    <w:rsid w:val="7F512265"/>
    <w:rsid w:val="7F598F13"/>
    <w:rsid w:val="7F6A7CA2"/>
    <w:rsid w:val="7F74D601"/>
    <w:rsid w:val="7F9285AF"/>
    <w:rsid w:val="7F999A42"/>
    <w:rsid w:val="7F9F9FD7"/>
    <w:rsid w:val="7FB64D90"/>
    <w:rsid w:val="7FD01EB7"/>
    <w:rsid w:val="7FD3C635"/>
    <w:rsid w:val="7FE732DD"/>
    <w:rsid w:val="7FE91F41"/>
    <w:rsid w:val="7FF7F7B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2E1579"/>
  <w15:chartTrackingRefBased/>
  <w15:docId w15:val="{11C2A6E8-3CAE-4DD0-9ADC-55660725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1A6"/>
    <w:pPr>
      <w:suppressAutoHyphens/>
      <w:spacing w:line="100" w:lineRule="atLeast"/>
      <w:jc w:val="both"/>
    </w:pPr>
    <w:rPr>
      <w:rFonts w:ascii="Trebuchet MS" w:eastAsia="Trebuchet MS" w:hAnsi="Trebuchet MS" w:cs="Trebuchet MS"/>
      <w:sz w:val="22"/>
      <w:szCs w:val="22"/>
      <w:lang w:eastAsia="ar-SA"/>
    </w:rPr>
  </w:style>
  <w:style w:type="paragraph" w:styleId="Titolo1">
    <w:name w:val="heading 1"/>
    <w:basedOn w:val="Normale"/>
    <w:next w:val="Corpotesto"/>
    <w:uiPriority w:val="1"/>
    <w:qFormat/>
    <w:rsid w:val="3162C40B"/>
    <w:pPr>
      <w:numPr>
        <w:numId w:val="26"/>
      </w:numPr>
      <w:tabs>
        <w:tab w:val="left" w:pos="392"/>
      </w:tabs>
      <w:spacing w:before="198" w:line="360" w:lineRule="auto"/>
      <w:ind w:hanging="432"/>
      <w:outlineLvl w:val="0"/>
    </w:pPr>
    <w:rPr>
      <w:rFonts w:ascii="Calibri" w:hAnsi="Calibri" w:cs="Calibri"/>
      <w:b/>
      <w:bCs/>
      <w:color w:val="156082" w:themeColor="accent1"/>
      <w:sz w:val="36"/>
      <w:szCs w:val="36"/>
    </w:rPr>
  </w:style>
  <w:style w:type="paragraph" w:styleId="Titolo2">
    <w:name w:val="heading 2"/>
    <w:basedOn w:val="Intestazione1"/>
    <w:next w:val="Corpotesto"/>
    <w:uiPriority w:val="1"/>
    <w:qFormat/>
    <w:rsid w:val="0ABF6D20"/>
    <w:pPr>
      <w:ind w:left="360" w:hanging="360"/>
      <w:outlineLvl w:val="1"/>
    </w:pPr>
    <w:rPr>
      <w:b/>
      <w:bCs/>
      <w:i/>
      <w:iCs/>
      <w:color w:val="155F81"/>
      <w:sz w:val="24"/>
      <w:szCs w:val="24"/>
    </w:rPr>
  </w:style>
  <w:style w:type="paragraph" w:styleId="Titolo3">
    <w:name w:val="heading 3"/>
    <w:basedOn w:val="Intestazione1"/>
    <w:next w:val="Corpotesto"/>
    <w:qFormat/>
    <w:pPr>
      <w:numPr>
        <w:ilvl w:val="2"/>
        <w:numId w:val="34"/>
      </w:numPr>
      <w:outlineLvl w:val="2"/>
    </w:pPr>
    <w:rPr>
      <w:b/>
      <w:bCs/>
    </w:rPr>
  </w:style>
  <w:style w:type="paragraph" w:styleId="Titolo4">
    <w:name w:val="heading 4"/>
    <w:basedOn w:val="Titolo5"/>
    <w:next w:val="Normale"/>
    <w:uiPriority w:val="9"/>
    <w:unhideWhenUsed/>
    <w:qFormat/>
    <w:rsid w:val="78EA204A"/>
    <w:pPr>
      <w:outlineLvl w:val="3"/>
    </w:pPr>
  </w:style>
  <w:style w:type="paragraph" w:styleId="Titolo5">
    <w:name w:val="heading 5"/>
    <w:basedOn w:val="Normale"/>
    <w:next w:val="Normale"/>
    <w:uiPriority w:val="9"/>
    <w:unhideWhenUsed/>
    <w:qFormat/>
    <w:rsid w:val="521A93FF"/>
    <w:pPr>
      <w:keepNext/>
      <w:keepLines/>
      <w:spacing w:before="80" w:after="40"/>
      <w:outlineLvl w:val="4"/>
    </w:pPr>
    <w:rPr>
      <w:rFonts w:eastAsiaTheme="minorEastAsia" w:cstheme="majorEastAsia"/>
      <w:color w:val="0F4761" w:themeColor="accent1" w:themeShade="BF"/>
    </w:rPr>
  </w:style>
  <w:style w:type="paragraph" w:styleId="Titolo6">
    <w:name w:val="heading 6"/>
    <w:basedOn w:val="Normale"/>
    <w:next w:val="Normale"/>
    <w:uiPriority w:val="9"/>
    <w:unhideWhenUsed/>
    <w:qFormat/>
    <w:rsid w:val="7707FEE9"/>
    <w:pPr>
      <w:keepNext/>
      <w:keepLines/>
      <w:spacing w:before="40"/>
      <w:outlineLvl w:val="5"/>
    </w:pPr>
    <w:rPr>
      <w:rFonts w:eastAsiaTheme="majorEastAsia" w:cstheme="majorBidi"/>
      <w:i/>
      <w:iCs/>
      <w:color w:val="595959" w:themeColor="text1" w:themeTint="A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Trebuchet MS" w:hAnsi="Calibri" w:cs="Trebuchet MS"/>
      <w:w w:val="100"/>
      <w:sz w:val="22"/>
      <w:szCs w:val="22"/>
      <w:lang w:val="it-IT" w:eastAsia="ar-SA" w:bidi="ar-SA"/>
    </w:rPr>
  </w:style>
  <w:style w:type="character" w:customStyle="1" w:styleId="WW8Num2z1">
    <w:name w:val="WW8Num2z1"/>
    <w:rPr>
      <w:rFonts w:ascii="Symbol" w:hAnsi="Symbol" w:cs="Symbol"/>
      <w:lang w:val="it-IT"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w w:val="100"/>
      <w:sz w:val="24"/>
      <w:szCs w:val="24"/>
      <w:lang w:val="it-IT" w:eastAsia="ar-SA" w:bidi="ar-SA"/>
    </w:rPr>
  </w:style>
  <w:style w:type="character" w:customStyle="1" w:styleId="WW8Num3z1">
    <w:name w:val="WW8Num3z1"/>
    <w:rPr>
      <w:rFonts w:ascii="Symbol" w:hAnsi="Symbol" w:cs="Symbol"/>
      <w:lang w:val="it-IT" w:eastAsia="ar-SA" w:bidi="ar-SA"/>
    </w:rPr>
  </w:style>
  <w:style w:type="character" w:customStyle="1" w:styleId="WW8Num3z2">
    <w:name w:val="WW8Num3z2"/>
    <w:rPr>
      <w:rFonts w:ascii="Courier New" w:hAnsi="Courier New" w:cs="Courier New"/>
      <w:w w:val="100"/>
      <w:sz w:val="22"/>
      <w:szCs w:val="22"/>
      <w:lang w:val="it-IT" w:eastAsia="ar-SA" w:bidi="ar-SA"/>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w w:val="100"/>
      <w:sz w:val="20"/>
      <w:szCs w:val="20"/>
      <w:lang w:val="it-IT" w:eastAsia="ar-SA" w:bidi="ar-SA"/>
    </w:rPr>
  </w:style>
  <w:style w:type="character" w:customStyle="1" w:styleId="WW8Num4z1">
    <w:name w:val="WW8Num4z1"/>
    <w:rPr>
      <w:rFonts w:ascii="Symbol" w:hAnsi="Symbol" w:cs="Symbol"/>
      <w:sz w:val="24"/>
      <w:szCs w:val="24"/>
      <w:lang w:val="it-IT" w:eastAsia="ar-SA" w:bidi="ar-SA"/>
    </w:rPr>
  </w:style>
  <w:style w:type="character" w:customStyle="1" w:styleId="WW8Num4z2">
    <w:name w:val="WW8Num4z2"/>
  </w:style>
  <w:style w:type="character" w:customStyle="1" w:styleId="WW8Num5z0">
    <w:name w:val="WW8Num5z0"/>
    <w:rPr>
      <w:rFonts w:ascii="Symbol" w:hAnsi="Symbol" w:cs="Symbol"/>
      <w:w w:val="100"/>
      <w:sz w:val="20"/>
      <w:szCs w:val="20"/>
      <w:lang w:val="it-IT" w:eastAsia="ar-SA" w:bidi="ar-SA"/>
    </w:rPr>
  </w:style>
  <w:style w:type="character" w:customStyle="1" w:styleId="WW8Num5z1">
    <w:name w:val="WW8Num5z1"/>
    <w:rPr>
      <w:rFonts w:ascii="Symbol" w:hAnsi="Symbol" w:cs="Symbol"/>
      <w:lang w:val="it-IT" w:eastAsia="ar-SA" w:bidi="ar-SA"/>
    </w:rPr>
  </w:style>
  <w:style w:type="character" w:customStyle="1" w:styleId="WW8Num6z0">
    <w:name w:val="WW8Num6z0"/>
    <w:rPr>
      <w:rFonts w:ascii="Wingdings" w:hAnsi="Wingdings" w:cs="Wingdings"/>
      <w:w w:val="100"/>
      <w:sz w:val="24"/>
      <w:szCs w:val="24"/>
      <w:lang w:val="it-IT" w:eastAsia="ar-SA" w:bidi="ar-SA"/>
    </w:rPr>
  </w:style>
  <w:style w:type="character" w:customStyle="1" w:styleId="WW8Num6z1">
    <w:name w:val="WW8Num6z1"/>
    <w:rPr>
      <w:rFonts w:ascii="Symbol" w:hAnsi="Symbol" w:cs="Symbol"/>
      <w:lang w:val="it-IT" w:eastAsia="ar-SA" w:bidi="ar-SA"/>
    </w:rPr>
  </w:style>
  <w:style w:type="character" w:customStyle="1" w:styleId="WW8Num7z0">
    <w:name w:val="WW8Num7z0"/>
    <w:rPr>
      <w:rFonts w:ascii="Symbol" w:hAnsi="Symbol" w:cs="Symbol"/>
      <w:w w:val="100"/>
      <w:sz w:val="20"/>
      <w:szCs w:val="20"/>
      <w:lang w:val="it-IT" w:eastAsia="ar-SA" w:bidi="ar-SA"/>
    </w:rPr>
  </w:style>
  <w:style w:type="character" w:customStyle="1" w:styleId="WW8Num7z1">
    <w:name w:val="WW8Num7z1"/>
    <w:rPr>
      <w:rFonts w:ascii="Symbol" w:hAnsi="Symbol" w:cs="Symbol"/>
      <w:lang w:val="it-IT" w:eastAsia="ar-SA" w:bidi="ar-SA"/>
    </w:rPr>
  </w:style>
  <w:style w:type="character" w:customStyle="1" w:styleId="WW8Num8z0">
    <w:name w:val="WW8Num8z0"/>
    <w:rPr>
      <w:rFonts w:ascii="Symbol" w:hAnsi="Symbol" w:cs="Symbol"/>
      <w:w w:val="100"/>
      <w:sz w:val="20"/>
      <w:szCs w:val="20"/>
      <w:shd w:val="clear" w:color="auto" w:fill="FFCC00"/>
      <w:lang w:val="it-IT" w:eastAsia="ar-SA" w:bidi="ar-SA"/>
    </w:rPr>
  </w:style>
  <w:style w:type="character" w:customStyle="1" w:styleId="WW8Num8z1">
    <w:name w:val="WW8Num8z1"/>
    <w:rPr>
      <w:rFonts w:ascii="Symbol" w:hAnsi="Symbol" w:cs="Symbol"/>
      <w:lang w:val="it-IT" w:eastAsia="ar-SA" w:bidi="ar-SA"/>
    </w:rPr>
  </w:style>
  <w:style w:type="character" w:customStyle="1" w:styleId="WW8Num8z2">
    <w:name w:val="WW8Num8z2"/>
    <w:rPr>
      <w:rFonts w:ascii="Wingdings" w:hAnsi="Wingdings" w:cs="Symbol"/>
      <w:lang w:val="it-IT" w:eastAsia="ar-SA" w:bidi="ar-SA"/>
    </w:rPr>
  </w:style>
  <w:style w:type="character" w:customStyle="1" w:styleId="WW8Num8z4">
    <w:name w:val="WW8Num8z4"/>
    <w:rPr>
      <w:rFonts w:ascii="Courier New" w:hAnsi="Courier New" w:cs="Courier New"/>
    </w:rPr>
  </w:style>
  <w:style w:type="character" w:customStyle="1" w:styleId="WW8Num9z0">
    <w:name w:val="WW8Num9z0"/>
    <w:rPr>
      <w:rFonts w:ascii="Symbol" w:hAnsi="Symbol" w:cs="Symbol"/>
      <w:w w:val="100"/>
      <w:sz w:val="20"/>
      <w:szCs w:val="20"/>
      <w:lang w:val="it-IT" w:eastAsia="ar-SA" w:bidi="ar-SA"/>
    </w:rPr>
  </w:style>
  <w:style w:type="character" w:customStyle="1" w:styleId="WW8Num10z0">
    <w:name w:val="WW8Num10z0"/>
    <w:rPr>
      <w:rFonts w:ascii="Symbol" w:hAnsi="Symbol" w:cs="Symbol"/>
      <w:w w:val="100"/>
      <w:sz w:val="20"/>
      <w:szCs w:val="20"/>
      <w:shd w:val="clear" w:color="auto" w:fill="FFFF00"/>
      <w:lang w:val="it-IT" w:eastAsia="ar-SA" w:bidi="ar-SA"/>
    </w:rPr>
  </w:style>
  <w:style w:type="character" w:customStyle="1" w:styleId="WW8Num10z1">
    <w:name w:val="WW8Num10z1"/>
    <w:rPr>
      <w:rFonts w:ascii="Symbol" w:hAnsi="Symbol" w:cs="Symbol"/>
      <w:lang w:val="it-IT" w:eastAsia="ar-SA" w:bidi="ar-SA"/>
    </w:rPr>
  </w:style>
  <w:style w:type="character" w:customStyle="1" w:styleId="WW8Num11z0">
    <w:name w:val="WW8Num11z0"/>
    <w:rPr>
      <w:rFonts w:ascii="Wingdings" w:hAnsi="Wingdings" w:cs="Wingdings"/>
      <w:w w:val="100"/>
      <w:sz w:val="24"/>
      <w:szCs w:val="24"/>
      <w:lang w:val="it-IT" w:eastAsia="ar-SA" w:bidi="ar-SA"/>
    </w:rPr>
  </w:style>
  <w:style w:type="character" w:customStyle="1" w:styleId="WW8Num11z1">
    <w:name w:val="WW8Num11z1"/>
    <w:rPr>
      <w:rFonts w:ascii="Courier New" w:hAnsi="Courier New" w:cs="Courier New"/>
      <w:i/>
      <w:iCs/>
      <w:spacing w:val="2"/>
      <w:w w:val="100"/>
      <w:sz w:val="22"/>
      <w:szCs w:val="22"/>
      <w:lang w:val="it-IT" w:eastAsia="ar-SA" w:bidi="ar-SA"/>
    </w:rPr>
  </w:style>
  <w:style w:type="character" w:customStyle="1" w:styleId="WW8Num11z2">
    <w:name w:val="WW8Num11z2"/>
    <w:rPr>
      <w:rFonts w:ascii="Symbol" w:hAnsi="Symbol" w:cs="Symbol"/>
      <w:lang w:val="it-IT" w:eastAsia="ar-SA" w:bidi="ar-SA"/>
    </w:rPr>
  </w:style>
  <w:style w:type="character" w:customStyle="1" w:styleId="WW8Num12z0">
    <w:name w:val="WW8Num12z0"/>
    <w:rPr>
      <w:rFonts w:ascii="Symbol" w:hAnsi="Symbol" w:cs="Symbol"/>
      <w:w w:val="100"/>
      <w:sz w:val="22"/>
      <w:szCs w:val="22"/>
      <w:lang w:val="it-IT" w:eastAsia="ar-SA" w:bidi="ar-SA"/>
    </w:rPr>
  </w:style>
  <w:style w:type="character" w:customStyle="1" w:styleId="WW8Num13z0">
    <w:name w:val="WW8Num13z0"/>
    <w:rPr>
      <w:rFonts w:ascii="Calibri" w:eastAsia="Trebuchet MS" w:hAnsi="Calibri" w:cs="Trebuchet MS"/>
      <w:b/>
      <w:bCs/>
      <w:spacing w:val="-1"/>
      <w:w w:val="100"/>
      <w:sz w:val="22"/>
      <w:szCs w:val="22"/>
      <w:lang w:val="it-IT" w:eastAsia="ar-SA" w:bidi="ar-SA"/>
    </w:rPr>
  </w:style>
  <w:style w:type="character" w:customStyle="1" w:styleId="WW8Num14z0">
    <w:name w:val="WW8Num14z0"/>
    <w:rPr>
      <w:rFonts w:ascii="Calibri" w:eastAsia="Trebuchet MS" w:hAnsi="Calibri" w:cs="Trebuchet MS"/>
      <w:b/>
      <w:bCs/>
      <w:color w:val="000009"/>
      <w:spacing w:val="-1"/>
      <w:w w:val="100"/>
      <w:sz w:val="22"/>
      <w:szCs w:val="22"/>
      <w:lang w:val="it-IT" w:eastAsia="ar-SA" w:bidi="ar-SA"/>
    </w:rPr>
  </w:style>
  <w:style w:type="character" w:customStyle="1" w:styleId="WW8Num14z1">
    <w:name w:val="WW8Num14z1"/>
    <w:rPr>
      <w:rFonts w:ascii="Symbol" w:hAnsi="Symbol" w:cs="Symbol"/>
      <w:lang w:val="it-IT" w:eastAsia="ar-SA" w:bidi="ar-SA"/>
    </w:rPr>
  </w:style>
  <w:style w:type="character" w:customStyle="1" w:styleId="WW8Num15z0">
    <w:name w:val="WW8Num15z0"/>
    <w:rPr>
      <w:rFonts w:ascii="Calibri" w:hAnsi="Calibri" w:cs="Calibri"/>
      <w:color w:val="auto"/>
      <w:sz w:val="24"/>
      <w:szCs w:val="24"/>
    </w:rPr>
  </w:style>
  <w:style w:type="character" w:customStyle="1" w:styleId="WW8Num15z1">
    <w:name w:val="WW8Num15z1"/>
    <w:rPr>
      <w:rFonts w:eastAsia="Microsoft YaHei" w:cs="Arial"/>
      <w:color w:val="auto"/>
      <w:sz w:val="23"/>
      <w:szCs w:val="23"/>
      <w:lang w:val="it-IT" w:eastAsia="ar-SA" w:bidi="ar-SA"/>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OpenSymbol"/>
      <w:sz w:val="24"/>
      <w:szCs w:val="24"/>
    </w:rPr>
  </w:style>
  <w:style w:type="character" w:customStyle="1" w:styleId="WW8Num17z0">
    <w:name w:val="WW8Num17z0"/>
    <w:rPr>
      <w:rFonts w:ascii="Symbol" w:hAnsi="Symbol" w:cs="OpenSymbol"/>
      <w:b/>
      <w:sz w:val="24"/>
      <w:szCs w:val="24"/>
    </w:rPr>
  </w:style>
  <w:style w:type="character" w:customStyle="1" w:styleId="WW8Num18z0">
    <w:name w:val="WW8Num18z0"/>
    <w:rPr>
      <w:rFonts w:ascii="Symbol" w:hAnsi="Symbol" w:cs="OpenSymbol"/>
      <w:sz w:val="24"/>
      <w:szCs w:val="24"/>
      <w:shd w:val="clear" w:color="auto" w:fill="FFFF00"/>
    </w:rPr>
  </w:style>
  <w:style w:type="character" w:customStyle="1" w:styleId="WW8Num19z0">
    <w:name w:val="WW8Num19z0"/>
    <w:rPr>
      <w:rFonts w:ascii="Symbol" w:eastAsia="Arial" w:hAnsi="Symbol" w:cs="OpenSymbol"/>
      <w:b/>
      <w:bCs/>
      <w:sz w:val="24"/>
      <w:szCs w:val="24"/>
    </w:rPr>
  </w:style>
  <w:style w:type="character" w:customStyle="1" w:styleId="WW8Num19z1">
    <w:name w:val="WW8Num19z1"/>
    <w:rPr>
      <w:rFonts w:ascii="OpenSymbol" w:hAnsi="OpenSymbol" w:cs="OpenSymbol"/>
    </w:rPr>
  </w:style>
  <w:style w:type="character" w:customStyle="1" w:styleId="WW8Num20z0">
    <w:name w:val="WW8Num20z0"/>
    <w:rPr>
      <w:rFonts w:ascii="Symbol" w:eastAsia="Arial" w:hAnsi="Symbol" w:cs="OpenSymbol"/>
      <w:color w:val="auto"/>
      <w:spacing w:val="2"/>
      <w:sz w:val="24"/>
      <w:szCs w:val="24"/>
    </w:rPr>
  </w:style>
  <w:style w:type="character" w:customStyle="1" w:styleId="WW8Num20z1">
    <w:name w:val="WW8Num20z1"/>
    <w:rPr>
      <w:rFonts w:ascii="OpenSymbol" w:hAnsi="OpenSymbol" w:cs="OpenSymbol"/>
    </w:rPr>
  </w:style>
  <w:style w:type="character" w:customStyle="1" w:styleId="WW8Num20z2">
    <w:name w:val="WW8Num20z2"/>
  </w:style>
  <w:style w:type="character" w:customStyle="1" w:styleId="WW8Num20z3">
    <w:name w:val="WW8Num20z3"/>
  </w:style>
  <w:style w:type="character" w:customStyle="1" w:styleId="WW8Num21z0">
    <w:name w:val="WW8Num21z0"/>
    <w:rPr>
      <w:rFonts w:ascii="Symbol" w:hAnsi="Symbol" w:cs="OpenSymbol"/>
      <w:b/>
      <w:sz w:val="24"/>
      <w:szCs w:val="24"/>
    </w:rPr>
  </w:style>
  <w:style w:type="character" w:customStyle="1" w:styleId="WW8Num21z1">
    <w:name w:val="WW8Num21z1"/>
    <w:rPr>
      <w:rFonts w:ascii="OpenSymbol" w:hAnsi="OpenSymbol" w:cs="OpenSymbol"/>
    </w:rPr>
  </w:style>
  <w:style w:type="character" w:customStyle="1" w:styleId="WW8Num22z0">
    <w:name w:val="WW8Num22z0"/>
    <w:rPr>
      <w:rFonts w:ascii="Symbol" w:eastAsia="Arial" w:hAnsi="Symbol" w:cs="OpenSymbol"/>
      <w:spacing w:val="1"/>
      <w:sz w:val="24"/>
      <w:szCs w:val="24"/>
    </w:rPr>
  </w:style>
  <w:style w:type="character" w:customStyle="1" w:styleId="WW8Num22z1">
    <w:name w:val="WW8Num22z1"/>
  </w:style>
  <w:style w:type="character" w:customStyle="1" w:styleId="WW8Num23z0">
    <w:name w:val="WW8Num23z0"/>
    <w:rPr>
      <w:rFonts w:ascii="Calibri" w:eastAsia="Arial" w:hAnsi="Calibri" w:cs="Calibri"/>
      <w:sz w:val="24"/>
      <w:szCs w:val="24"/>
    </w:rPr>
  </w:style>
  <w:style w:type="character" w:customStyle="1" w:styleId="WW8Num23z1">
    <w:name w:val="WW8Num23z1"/>
  </w:style>
  <w:style w:type="character" w:customStyle="1" w:styleId="WW8Num24z0">
    <w:name w:val="WW8Num24z0"/>
    <w:rPr>
      <w:rFonts w:ascii="Calibri" w:eastAsia="SimSun" w:hAnsi="Calibri" w:cs="Calibri"/>
      <w:b/>
      <w:sz w:val="20"/>
      <w:szCs w:val="20"/>
    </w:rPr>
  </w:style>
  <w:style w:type="character" w:customStyle="1" w:styleId="WW8Num24z1">
    <w:name w:val="WW8Num24z1"/>
  </w:style>
  <w:style w:type="character" w:customStyle="1" w:styleId="WW8Num25z0">
    <w:name w:val="WW8Num25z0"/>
    <w:rPr>
      <w:rFonts w:ascii="Calibri" w:hAnsi="Calibri" w:cs="Calibri"/>
      <w:b/>
      <w:sz w:val="24"/>
      <w:szCs w:val="24"/>
    </w:rPr>
  </w:style>
  <w:style w:type="character" w:customStyle="1" w:styleId="WW8Num25z1">
    <w:name w:val="WW8Num25z1"/>
  </w:style>
  <w:style w:type="character" w:customStyle="1" w:styleId="WW8Num26z0">
    <w:name w:val="WW8Num26z0"/>
    <w:rPr>
      <w:rFonts w:ascii="Symbol" w:hAnsi="Symbol" w:cs="Symbol"/>
      <w:b/>
      <w:bCs/>
      <w:color w:val="00000A"/>
      <w:sz w:val="20"/>
      <w:szCs w:val="20"/>
    </w:rPr>
  </w:style>
  <w:style w:type="character" w:customStyle="1" w:styleId="WW8Num26z1">
    <w:name w:val="WW8Num26z1"/>
    <w:rPr>
      <w:rFonts w:ascii="Courier New" w:hAnsi="Courier New" w:cs="Courier New"/>
    </w:rPr>
  </w:style>
  <w:style w:type="character" w:customStyle="1" w:styleId="WW8Num27z0">
    <w:name w:val="WW8Num27z0"/>
    <w:rPr>
      <w:rFonts w:ascii="Calibri" w:eastAsia="Trebuchet MS" w:hAnsi="Calibri" w:cs="Calibri"/>
      <w:b/>
      <w:bCs/>
      <w:color w:val="auto"/>
      <w:spacing w:val="2"/>
      <w:sz w:val="21"/>
      <w:szCs w:val="21"/>
      <w:lang w:val="it-IT" w:eastAsia="ar-SA" w:bidi="ar-S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OpenSymbol"/>
      <w:spacing w:val="-3"/>
      <w:sz w:val="24"/>
      <w:szCs w:val="24"/>
    </w:rPr>
  </w:style>
  <w:style w:type="character" w:customStyle="1" w:styleId="WW8Num28z1">
    <w:name w:val="WW8Num28z1"/>
    <w:rPr>
      <w:rFonts w:ascii="OpenSymbol" w:hAnsi="OpenSymbol" w:cs="OpenSymbol"/>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OpenSymbol"/>
      <w:sz w:val="24"/>
      <w:szCs w:val="24"/>
    </w:rPr>
  </w:style>
  <w:style w:type="character" w:customStyle="1" w:styleId="WW8Num29z1">
    <w:name w:val="WW8Num29z1"/>
    <w:rPr>
      <w:rFonts w:ascii="OpenSymbol" w:hAnsi="OpenSymbol" w:cs="OpenSymbol"/>
    </w:rPr>
  </w:style>
  <w:style w:type="character" w:customStyle="1" w:styleId="WW8Num21z2">
    <w:name w:val="WW8Num21z2"/>
  </w:style>
  <w:style w:type="character" w:customStyle="1" w:styleId="WW8Num21z3">
    <w:name w:val="WW8Num21z3"/>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17z1">
    <w:name w:val="WW8Num17z1"/>
    <w:rPr>
      <w:rFonts w:ascii="OpenSymbol" w:hAnsi="OpenSymbol" w:cs="OpenSymbol"/>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2">
    <w:name w:val="WW8Num22z2"/>
  </w:style>
  <w:style w:type="character" w:customStyle="1" w:styleId="WW8Num22z3">
    <w:name w:val="WW8Num22z3"/>
  </w:style>
  <w:style w:type="character" w:customStyle="1" w:styleId="WW8Num12z1">
    <w:name w:val="WW8Num12z1"/>
    <w:rPr>
      <w:rFonts w:ascii="Symbol" w:hAnsi="Symbol" w:cs="Symbol"/>
      <w:lang w:val="it-IT" w:eastAsia="ar-SA" w:bidi="ar-SA"/>
    </w:rPr>
  </w:style>
  <w:style w:type="character" w:customStyle="1" w:styleId="WW8Num12z2">
    <w:name w:val="WW8Num12z2"/>
    <w:rPr>
      <w:rFonts w:ascii="Courier New" w:hAnsi="Courier New" w:cs="Courier New"/>
      <w:w w:val="100"/>
      <w:sz w:val="22"/>
      <w:szCs w:val="22"/>
      <w:lang w:val="it-IT" w:eastAsia="ar-SA" w:bidi="ar-SA"/>
    </w:rPr>
  </w:style>
  <w:style w:type="character" w:customStyle="1" w:styleId="WW8Num16z1">
    <w:name w:val="WW8Num16z1"/>
    <w:rPr>
      <w:rFonts w:ascii="OpenSymbol" w:eastAsia="Microsoft YaHei" w:hAnsi="OpenSymbol" w:cs="OpenSymbol"/>
      <w:color w:val="auto"/>
      <w:spacing w:val="2"/>
      <w:sz w:val="23"/>
      <w:szCs w:val="23"/>
      <w:lang w:val="it-IT" w:eastAsia="ar-SA" w:bidi="ar-SA"/>
    </w:rPr>
  </w:style>
  <w:style w:type="character" w:customStyle="1" w:styleId="WW8Num16z2">
    <w:name w:val="WW8Num16z2"/>
    <w:rPr>
      <w:rFonts w:ascii="Wingdings" w:hAnsi="Wingdings" w:cs="Wingdings"/>
    </w:rPr>
  </w:style>
  <w:style w:type="character" w:customStyle="1" w:styleId="WW8Num16z3">
    <w:name w:val="WW8Num16z3"/>
    <w:rPr>
      <w:rFonts w:ascii="Symbol" w:hAnsi="Symbol" w:cs="OpenSymbol"/>
    </w:rPr>
  </w:style>
  <w:style w:type="character" w:customStyle="1" w:styleId="WW8Num16z4">
    <w:name w:val="WW8Num16z4"/>
    <w:rPr>
      <w:rFonts w:ascii="Courier New" w:hAnsi="Courier New" w:cs="Courier New"/>
    </w:rPr>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OpenSymbol" w:hAnsi="OpenSymbol" w:cs="OpenSymbol"/>
    </w:rPr>
  </w:style>
  <w:style w:type="character" w:customStyle="1" w:styleId="WW8Num18z2">
    <w:name w:val="WW8Num18z2"/>
    <w:rPr>
      <w:rFonts w:ascii="Wingdings" w:hAnsi="Wingdings" w:cs="Wingding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9z1">
    <w:name w:val="WW8Num9z1"/>
    <w:rPr>
      <w:rFonts w:ascii="Symbol" w:hAnsi="Symbol" w:cs="Symbol"/>
      <w:spacing w:val="2"/>
      <w:sz w:val="24"/>
      <w:szCs w:val="24"/>
      <w:lang w:val="it-IT" w:eastAsia="ar-SA" w:bidi="ar-SA"/>
    </w:rPr>
  </w:style>
  <w:style w:type="character" w:customStyle="1" w:styleId="WW8Num9z2">
    <w:name w:val="WW8Num9z2"/>
    <w:rPr>
      <w:rFonts w:ascii="Wingdings" w:hAnsi="Wingdings" w:cs="Symbol"/>
      <w:lang w:val="it-IT" w:eastAsia="ar-SA" w:bidi="ar-SA"/>
    </w:rPr>
  </w:style>
  <w:style w:type="character" w:customStyle="1" w:styleId="WW8Num9z4">
    <w:name w:val="WW8Num9z4"/>
    <w:rPr>
      <w:rFonts w:ascii="Courier New" w:hAnsi="Courier New" w:cs="Courier New"/>
    </w:rPr>
  </w:style>
  <w:style w:type="character" w:customStyle="1" w:styleId="WW8Num10z2">
    <w:name w:val="WW8Num10z2"/>
    <w:rPr>
      <w:rFonts w:ascii="Symbol" w:hAnsi="Symbol" w:cs="Symbol"/>
      <w:lang w:val="it-IT" w:eastAsia="ar-SA" w:bidi="ar-SA"/>
    </w:rPr>
  </w:style>
  <w:style w:type="character" w:customStyle="1" w:styleId="WW8Num13z1">
    <w:name w:val="WW8Num13z1"/>
    <w:rPr>
      <w:rFonts w:ascii="Wingdings" w:hAnsi="Wingdings" w:cs="Wingdings"/>
      <w:w w:val="100"/>
      <w:sz w:val="24"/>
      <w:szCs w:val="24"/>
      <w:lang w:val="it-IT" w:eastAsia="ar-SA" w:bidi="ar-SA"/>
    </w:rPr>
  </w:style>
  <w:style w:type="character" w:customStyle="1" w:styleId="WW8Num14z2">
    <w:name w:val="WW8Num14z2"/>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4">
    <w:name w:val="WW8Num25z4"/>
    <w:rPr>
      <w:rFonts w:ascii="Courier New" w:hAnsi="Courier New" w:cs="Courier New"/>
    </w:rPr>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0z0">
    <w:name w:val="WW8Num30z0"/>
    <w:rPr>
      <w:rFonts w:ascii="Calibri" w:hAnsi="Calibri" w:cs="Calibri"/>
      <w:spacing w:val="2"/>
      <w:sz w:val="21"/>
      <w:szCs w:val="21"/>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Carpredefinitoparagrafo6">
    <w:name w:val="Car. predefinito paragrafo6"/>
  </w:style>
  <w:style w:type="character" w:customStyle="1" w:styleId="Carpredefinitoparagrafo4">
    <w:name w:val="Car. predefinito paragrafo4"/>
  </w:style>
  <w:style w:type="character" w:customStyle="1" w:styleId="WW8Num11z4">
    <w:name w:val="WW8Num11z4"/>
    <w:rPr>
      <w:rFonts w:ascii="Courier New" w:hAnsi="Courier New" w:cs="Courier New"/>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2">
    <w:name w:val="WW8Num26z2"/>
    <w:rPr>
      <w:rFonts w:ascii="Wingdings" w:hAnsi="Wingdings" w:cs="Wingdings"/>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1z2">
    <w:name w:val="WW8Num31z2"/>
    <w:rPr>
      <w:rFonts w:ascii="Wingdings" w:hAnsi="Wingdings" w:cs="Wingdings" w:hint="default"/>
    </w:rPr>
  </w:style>
  <w:style w:type="character" w:customStyle="1" w:styleId="Carpredefinitoparagrafo3">
    <w:name w:val="Car. predefinito paragrafo3"/>
  </w:style>
  <w:style w:type="character" w:customStyle="1" w:styleId="WW8Num3z3">
    <w:name w:val="WW8Num3z3"/>
    <w:rPr>
      <w:rFonts w:ascii="Symbol" w:hAnsi="Symbol" w:cs="Symbol"/>
      <w:lang w:val="it-IT" w:eastAsia="ar-SA" w:bidi="ar-SA"/>
    </w:rPr>
  </w:style>
  <w:style w:type="character" w:customStyle="1" w:styleId="WW8Num10z4">
    <w:name w:val="WW8Num10z4"/>
    <w:rPr>
      <w:rFonts w:ascii="Courier New" w:hAnsi="Courier New" w:cs="Courier New"/>
    </w:rPr>
  </w:style>
  <w:style w:type="character" w:customStyle="1" w:styleId="WW8Num12z4">
    <w:name w:val="WW8Num12z4"/>
    <w:rPr>
      <w:rFonts w:ascii="Courier New" w:hAnsi="Courier New" w:cs="Courier New"/>
    </w:rPr>
  </w:style>
  <w:style w:type="character" w:customStyle="1" w:styleId="WW8Num13z2">
    <w:name w:val="WW8Num13z2"/>
    <w:rPr>
      <w:rFonts w:ascii="Courier New" w:hAnsi="Courier New" w:cs="Courier New"/>
      <w:w w:val="100"/>
      <w:sz w:val="22"/>
      <w:szCs w:val="22"/>
      <w:lang w:val="it-IT" w:eastAsia="ar-SA" w:bidi="ar-SA"/>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0">
    <w:name w:val="WW8Num32z0"/>
    <w:rPr>
      <w:rFonts w:eastAsia="Arial"/>
      <w:sz w:val="20"/>
      <w:szCs w:val="20"/>
    </w:rPr>
  </w:style>
  <w:style w:type="character" w:customStyle="1" w:styleId="WW8Num32z1">
    <w:name w:val="WW8Num32z1"/>
  </w:style>
  <w:style w:type="character" w:customStyle="1" w:styleId="WW8Num33z0">
    <w:name w:val="WW8Num33z0"/>
    <w:rPr>
      <w:rFonts w:ascii="Times New Roman" w:eastAsia="Times New Roman" w:hAnsi="Times New Roman" w:cs="Times New Roman" w:hint="default"/>
      <w:sz w:val="20"/>
      <w:szCs w:val="20"/>
    </w:rPr>
  </w:style>
  <w:style w:type="character" w:customStyle="1" w:styleId="WW8Num33z1">
    <w:name w:val="WW8Num33z1"/>
    <w:rPr>
      <w:rFonts w:ascii="Courier New" w:hAnsi="Courier New" w:cs="Courier New" w:hint="default"/>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rPr>
      <w:rFonts w:ascii="Symbol" w:hAnsi="Symbol" w:cs="Symbol"/>
    </w:rPr>
  </w:style>
  <w:style w:type="character" w:customStyle="1" w:styleId="WW8Num14z4">
    <w:name w:val="WW8Num14z4"/>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w w:val="100"/>
      <w:sz w:val="20"/>
      <w:szCs w:val="20"/>
      <w:lang w:val="it-IT" w:eastAsia="ar-SA" w:bidi="ar-SA"/>
    </w:rPr>
  </w:style>
  <w:style w:type="character" w:customStyle="1" w:styleId="WW8Num34z1">
    <w:name w:val="WW8Num34z1"/>
    <w:rPr>
      <w:rFonts w:ascii="OpenSymbol" w:hAnsi="OpenSymbol" w:cs="Symbol"/>
      <w:lang w:val="it-IT" w:eastAsia="ar-SA" w:bidi="ar-SA"/>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Carpredefinitoparagrafo2">
    <w:name w:val="Car. predefinito paragrafo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3z4">
    <w:name w:val="WW8Num13z4"/>
    <w:rPr>
      <w:rFonts w:ascii="Courier New" w:hAnsi="Courier New" w:cs="Courier New"/>
    </w:rPr>
  </w:style>
  <w:style w:type="character" w:customStyle="1" w:styleId="WW8Num12z3">
    <w:name w:val="WW8Num12z3"/>
    <w:rPr>
      <w:rFonts w:ascii="Symbol" w:hAnsi="Symbol" w:cs="Symbol"/>
      <w:lang w:val="it-IT" w:eastAsia="ar-SA" w:bidi="ar-SA"/>
    </w:rPr>
  </w:style>
  <w:style w:type="character" w:customStyle="1" w:styleId="WW8Num14z3">
    <w:name w:val="WW8Num14z3"/>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3">
    <w:name w:val="WW8Num13z3"/>
    <w:rPr>
      <w:rFonts w:ascii="Symbol" w:hAnsi="Symbol" w:cs="Symbol"/>
      <w:lang w:val="it-IT" w:eastAsia="ar-SA" w:bidi="ar-SA"/>
    </w:rPr>
  </w:style>
  <w:style w:type="character" w:customStyle="1" w:styleId="DefaultParagraphFont0">
    <w:name w:val="Default Paragraph Font0"/>
  </w:style>
  <w:style w:type="character" w:customStyle="1" w:styleId="ListLabel1">
    <w:name w:val="ListLabel 1"/>
    <w:rPr>
      <w:rFonts w:eastAsia="Trebuchet MS" w:cs="Trebuchet MS"/>
      <w:w w:val="100"/>
      <w:sz w:val="22"/>
      <w:szCs w:val="22"/>
      <w:lang w:val="it-IT" w:eastAsia="ar-SA" w:bidi="ar-SA"/>
    </w:rPr>
  </w:style>
  <w:style w:type="character" w:customStyle="1" w:styleId="ListLabel2">
    <w:name w:val="ListLabel 2"/>
    <w:rPr>
      <w:lang w:val="it-IT" w:eastAsia="ar-SA" w:bidi="ar-SA"/>
    </w:rPr>
  </w:style>
  <w:style w:type="character" w:customStyle="1" w:styleId="ListLabel3">
    <w:name w:val="ListLabel 3"/>
    <w:rPr>
      <w:w w:val="100"/>
      <w:lang w:val="it-IT" w:eastAsia="ar-SA" w:bidi="ar-SA"/>
    </w:rPr>
  </w:style>
  <w:style w:type="character" w:customStyle="1" w:styleId="ListLabel4">
    <w:name w:val="ListLabel 4"/>
    <w:rPr>
      <w:rFonts w:eastAsia="Symbol" w:cs="Symbol"/>
      <w:w w:val="100"/>
      <w:sz w:val="20"/>
      <w:szCs w:val="20"/>
      <w:lang w:val="it-IT" w:eastAsia="ar-SA" w:bidi="ar-SA"/>
    </w:rPr>
  </w:style>
  <w:style w:type="character" w:customStyle="1" w:styleId="ListLabel5">
    <w:name w:val="ListLabel 5"/>
    <w:rPr>
      <w:rFonts w:eastAsia="Courier New" w:cs="Courier New"/>
      <w:i/>
      <w:iCs/>
      <w:w w:val="100"/>
      <w:sz w:val="22"/>
      <w:szCs w:val="22"/>
      <w:lang w:val="it-IT" w:eastAsia="ar-SA" w:bidi="ar-SA"/>
    </w:rPr>
  </w:style>
  <w:style w:type="character" w:customStyle="1" w:styleId="ListLabel6">
    <w:name w:val="ListLabel 6"/>
    <w:rPr>
      <w:rFonts w:eastAsia="Symbol" w:cs="Symbol"/>
      <w:w w:val="100"/>
      <w:sz w:val="22"/>
      <w:szCs w:val="22"/>
      <w:lang w:val="it-IT" w:eastAsia="ar-SA" w:bidi="ar-SA"/>
    </w:rPr>
  </w:style>
  <w:style w:type="character" w:customStyle="1" w:styleId="ListLabel7">
    <w:name w:val="ListLabel 7"/>
    <w:rPr>
      <w:rFonts w:eastAsia="Trebuchet MS" w:cs="Trebuchet MS"/>
      <w:b/>
      <w:bCs/>
      <w:spacing w:val="-1"/>
      <w:w w:val="100"/>
      <w:sz w:val="22"/>
      <w:szCs w:val="22"/>
      <w:lang w:val="it-IT" w:eastAsia="ar-SA" w:bidi="ar-SA"/>
    </w:rPr>
  </w:style>
  <w:style w:type="character" w:customStyle="1" w:styleId="ListLabel8">
    <w:name w:val="ListLabel 8"/>
    <w:rPr>
      <w:rFonts w:eastAsia="Courier New" w:cs="Courier New"/>
      <w:w w:val="100"/>
      <w:sz w:val="22"/>
      <w:szCs w:val="22"/>
      <w:lang w:val="it-IT" w:eastAsia="ar-SA" w:bidi="ar-SA"/>
    </w:rPr>
  </w:style>
  <w:style w:type="character" w:customStyle="1" w:styleId="ListLabel9">
    <w:name w:val="ListLabel 9"/>
    <w:rPr>
      <w:rFonts w:eastAsia="Trebuchet MS" w:cs="Trebuchet MS"/>
      <w:b/>
      <w:bCs/>
      <w:color w:val="000009"/>
      <w:spacing w:val="-1"/>
      <w:w w:val="100"/>
      <w:sz w:val="22"/>
      <w:szCs w:val="22"/>
      <w:lang w:val="it-IT" w:eastAsia="ar-SA" w:bidi="ar-SA"/>
    </w:rPr>
  </w:style>
  <w:style w:type="character" w:styleId="Collegamentoipertestuale">
    <w:name w:val="Hyperlink"/>
    <w:rPr>
      <w:color w:val="000080"/>
      <w:u w:val="single"/>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visitato">
    <w:name w:val="FollowedHyperlink"/>
    <w:rPr>
      <w:color w:val="800000"/>
      <w:u w:val="single"/>
    </w:rPr>
  </w:style>
  <w:style w:type="character" w:customStyle="1" w:styleId="Carpredefinitoparagrafo1">
    <w:name w:val="Car. predefinito paragrafo1"/>
  </w:style>
  <w:style w:type="character" w:customStyle="1" w:styleId="WWCharLFO6LVL1">
    <w:name w:val="WW_CharLFO6LVL1"/>
    <w:rPr>
      <w:rFonts w:ascii="Symbol" w:hAnsi="Symbol" w:cs="Symbol"/>
    </w:rPr>
  </w:style>
  <w:style w:type="character" w:customStyle="1" w:styleId="WWCharLFO6LVL2">
    <w:name w:val="WW_CharLFO6LVL2"/>
    <w:rPr>
      <w:rFonts w:ascii="Calibri" w:hAnsi="Calibri" w:cs="Calibri"/>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9LVL1">
    <w:name w:val="WW_CharLFO9LVL1"/>
    <w:rPr>
      <w:rFonts w:ascii="Symbol" w:hAnsi="Symbol" w:cs="Symbol"/>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cs="Wingdings"/>
    </w:rPr>
  </w:style>
  <w:style w:type="character" w:customStyle="1" w:styleId="WWCharLFO9LVL4">
    <w:name w:val="WW_CharLFO9LVL4"/>
    <w:rPr>
      <w:rFonts w:ascii="Symbol" w:hAnsi="Symbol" w:cs="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cs="Wingdings"/>
    </w:rPr>
  </w:style>
  <w:style w:type="character" w:customStyle="1" w:styleId="WWCharLFO9LVL7">
    <w:name w:val="WW_CharLFO9LVL7"/>
    <w:rPr>
      <w:rFonts w:ascii="Symbol" w:hAnsi="Symbol" w:cs="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cs="Wingdings"/>
    </w:rPr>
  </w:style>
  <w:style w:type="character" w:customStyle="1" w:styleId="Rimandonotaapidipagina1">
    <w:name w:val="Rimando nota a piè di pagina1"/>
    <w:rPr>
      <w:position w:val="1"/>
      <w:sz w:val="15"/>
    </w:rPr>
  </w:style>
  <w:style w:type="character" w:customStyle="1" w:styleId="WWCharLFO7LVL1">
    <w:name w:val="WW_CharLFO7LVL1"/>
    <w:rPr>
      <w:rFonts w:ascii="Symbol" w:hAnsi="Symbol" w:cs="Symbol"/>
    </w:rPr>
  </w:style>
  <w:style w:type="character" w:customStyle="1" w:styleId="WWCharLFO7LVL2">
    <w:name w:val="WW_CharLFO7LVL2"/>
    <w:rPr>
      <w:rFonts w:ascii="Calibri" w:hAnsi="Calibri" w:cs="Calibri"/>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Caratteredellanota">
    <w:name w:val="Carattere della nota"/>
    <w:rPr>
      <w:vertAlign w:val="superscript"/>
    </w:rPr>
  </w:style>
  <w:style w:type="character" w:customStyle="1" w:styleId="WW-Caratteredellanota">
    <w:name w:val="WW-Carattere della nota"/>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harLFO13LVL1">
    <w:name w:val="WW_CharLFO13LVL1"/>
    <w:rPr>
      <w:rFonts w:ascii="Symbol" w:hAnsi="Symbol" w:cs="Symbol"/>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WWCharLFO32LVL1">
    <w:name w:val="WW_CharLFO32LVL1"/>
    <w:rPr>
      <w:rFonts w:ascii="OpenSymbol" w:eastAsia="OpenSymbol" w:hAnsi="OpenSymbol" w:cs="OpenSymbol"/>
    </w:rPr>
  </w:style>
  <w:style w:type="character" w:customStyle="1" w:styleId="WWCharLFO32LVL2">
    <w:name w:val="WW_CharLFO32LVL2"/>
    <w:rPr>
      <w:rFonts w:ascii="OpenSymbol" w:eastAsia="OpenSymbol" w:hAnsi="OpenSymbol" w:cs="OpenSymbol"/>
    </w:rPr>
  </w:style>
  <w:style w:type="character" w:customStyle="1" w:styleId="WWCharLFO32LVL3">
    <w:name w:val="WW_CharLFO32LVL3"/>
    <w:rPr>
      <w:rFonts w:ascii="OpenSymbol" w:eastAsia="OpenSymbol" w:hAnsi="OpenSymbol" w:cs="OpenSymbol"/>
    </w:rPr>
  </w:style>
  <w:style w:type="character" w:customStyle="1" w:styleId="WWCharLFO32LVL4">
    <w:name w:val="WW_CharLFO32LVL4"/>
    <w:rPr>
      <w:rFonts w:ascii="OpenSymbol" w:eastAsia="OpenSymbol" w:hAnsi="OpenSymbol" w:cs="OpenSymbol"/>
    </w:rPr>
  </w:style>
  <w:style w:type="character" w:customStyle="1" w:styleId="WWCharLFO32LVL5">
    <w:name w:val="WW_CharLFO32LVL5"/>
    <w:rPr>
      <w:rFonts w:ascii="OpenSymbol" w:eastAsia="OpenSymbol" w:hAnsi="OpenSymbol" w:cs="OpenSymbol"/>
    </w:rPr>
  </w:style>
  <w:style w:type="character" w:customStyle="1" w:styleId="WWCharLFO32LVL6">
    <w:name w:val="WW_CharLFO32LVL6"/>
    <w:rPr>
      <w:rFonts w:ascii="OpenSymbol" w:eastAsia="OpenSymbol" w:hAnsi="OpenSymbol" w:cs="OpenSymbol"/>
    </w:rPr>
  </w:style>
  <w:style w:type="character" w:customStyle="1" w:styleId="WWCharLFO32LVL7">
    <w:name w:val="WW_CharLFO32LVL7"/>
    <w:rPr>
      <w:rFonts w:ascii="OpenSymbol" w:eastAsia="OpenSymbol" w:hAnsi="OpenSymbol" w:cs="OpenSymbol"/>
    </w:rPr>
  </w:style>
  <w:style w:type="character" w:customStyle="1" w:styleId="WWCharLFO32LVL8">
    <w:name w:val="WW_CharLFO32LVL8"/>
    <w:rPr>
      <w:rFonts w:ascii="OpenSymbol" w:eastAsia="OpenSymbol" w:hAnsi="OpenSymbol" w:cs="OpenSymbol"/>
    </w:rPr>
  </w:style>
  <w:style w:type="character" w:customStyle="1" w:styleId="WWCharLFO32LVL9">
    <w:name w:val="WW_CharLFO32LVL9"/>
    <w:rPr>
      <w:rFonts w:ascii="OpenSymbol" w:eastAsia="OpenSymbol" w:hAnsi="OpenSymbol" w:cs="OpenSymbol"/>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customStyle="1" w:styleId="WWCharLFO20LVL1">
    <w:name w:val="WW_CharLFO20LVL1"/>
    <w:rPr>
      <w:rFonts w:ascii="OpenSymbol" w:eastAsia="OpenSymbol" w:hAnsi="OpenSymbol" w:cs="OpenSymbol"/>
    </w:rPr>
  </w:style>
  <w:style w:type="character" w:customStyle="1" w:styleId="WWCharLFO20LVL2">
    <w:name w:val="WW_CharLFO20LVL2"/>
    <w:rPr>
      <w:rFonts w:ascii="OpenSymbol" w:eastAsia="OpenSymbol" w:hAnsi="OpenSymbol" w:cs="OpenSymbol"/>
    </w:rPr>
  </w:style>
  <w:style w:type="character" w:customStyle="1" w:styleId="WWCharLFO20LVL3">
    <w:name w:val="WW_CharLFO20LVL3"/>
    <w:rPr>
      <w:rFonts w:ascii="OpenSymbol" w:eastAsia="OpenSymbol" w:hAnsi="OpenSymbol" w:cs="OpenSymbol"/>
    </w:rPr>
  </w:style>
  <w:style w:type="character" w:customStyle="1" w:styleId="WWCharLFO20LVL4">
    <w:name w:val="WW_CharLFO20LVL4"/>
    <w:rPr>
      <w:rFonts w:ascii="OpenSymbol" w:eastAsia="OpenSymbol" w:hAnsi="OpenSymbol" w:cs="OpenSymbol"/>
    </w:rPr>
  </w:style>
  <w:style w:type="character" w:customStyle="1" w:styleId="WWCharLFO20LVL5">
    <w:name w:val="WW_CharLFO20LVL5"/>
    <w:rPr>
      <w:rFonts w:ascii="OpenSymbol" w:eastAsia="OpenSymbol" w:hAnsi="OpenSymbol" w:cs="OpenSymbol"/>
    </w:rPr>
  </w:style>
  <w:style w:type="character" w:customStyle="1" w:styleId="WWCharLFO20LVL6">
    <w:name w:val="WW_CharLFO20LVL6"/>
    <w:rPr>
      <w:rFonts w:ascii="OpenSymbol" w:eastAsia="OpenSymbol" w:hAnsi="OpenSymbol" w:cs="OpenSymbol"/>
    </w:rPr>
  </w:style>
  <w:style w:type="character" w:customStyle="1" w:styleId="WWCharLFO20LVL7">
    <w:name w:val="WW_CharLFO20LVL7"/>
    <w:rPr>
      <w:rFonts w:ascii="OpenSymbol" w:eastAsia="OpenSymbol" w:hAnsi="OpenSymbol" w:cs="OpenSymbol"/>
    </w:rPr>
  </w:style>
  <w:style w:type="character" w:customStyle="1" w:styleId="WWCharLFO20LVL8">
    <w:name w:val="WW_CharLFO20LVL8"/>
    <w:rPr>
      <w:rFonts w:ascii="OpenSymbol" w:eastAsia="OpenSymbol" w:hAnsi="OpenSymbol" w:cs="OpenSymbol"/>
    </w:rPr>
  </w:style>
  <w:style w:type="character" w:customStyle="1" w:styleId="WWCharLFO20LVL9">
    <w:name w:val="WW_CharLFO20LVL9"/>
    <w:rPr>
      <w:rFonts w:ascii="OpenSymbol" w:eastAsia="OpenSymbol" w:hAnsi="OpenSymbol" w:cs="OpenSymbol"/>
    </w:rPr>
  </w:style>
  <w:style w:type="character" w:customStyle="1" w:styleId="WWCharLFO4LVL1">
    <w:name w:val="WW_CharLFO4LVL1"/>
    <w:rPr>
      <w:rFonts w:ascii="Symbol" w:hAnsi="Symbol" w:cs="Symbol"/>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cs="Wingdings"/>
    </w:rPr>
  </w:style>
  <w:style w:type="character" w:customStyle="1" w:styleId="WWCharLFO4LVL4">
    <w:name w:val="WW_CharLFO4LVL4"/>
    <w:rPr>
      <w:rFonts w:ascii="Symbol" w:hAnsi="Symbol" w:cs="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cs="Wingdings"/>
    </w:rPr>
  </w:style>
  <w:style w:type="character" w:customStyle="1" w:styleId="WWCharLFO4LVL7">
    <w:name w:val="WW_CharLFO4LVL7"/>
    <w:rPr>
      <w:rFonts w:ascii="Symbol" w:hAnsi="Symbol" w:cs="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cs="Wingdings"/>
    </w:rPr>
  </w:style>
  <w:style w:type="character" w:customStyle="1" w:styleId="WWCharLFO33LVL1">
    <w:name w:val="WW_CharLFO33LVL1"/>
    <w:rPr>
      <w:rFonts w:ascii="Calibri" w:eastAsia="SimSun" w:hAnsi="Calibri" w:cs="Calibri"/>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Symbol" w:hAnsi="Symbol" w:cs="Symbol"/>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Rimandonotaapidipagina3">
    <w:name w:val="Rimando nota a piè di pagina3"/>
    <w:rPr>
      <w:vertAlign w:val="superscript"/>
    </w:rPr>
  </w:style>
  <w:style w:type="character" w:customStyle="1" w:styleId="Rimandonotadichiusura2">
    <w:name w:val="Rimando nota di chiusura2"/>
    <w:rPr>
      <w:vertAlign w:val="superscript"/>
    </w:rPr>
  </w:style>
  <w:style w:type="character" w:customStyle="1" w:styleId="Rimandonotaapidipagina4">
    <w:name w:val="Rimando nota a piè di pagina4"/>
    <w:rPr>
      <w:vertAlign w:val="superscript"/>
    </w:rPr>
  </w:style>
  <w:style w:type="character" w:customStyle="1" w:styleId="Rimandonotadichiusura3">
    <w:name w:val="Rimando nota di chiusura3"/>
    <w:rPr>
      <w:vertAlign w:val="superscript"/>
    </w:rPr>
  </w:style>
  <w:style w:type="character" w:customStyle="1" w:styleId="Rimandonotaapidipagina5">
    <w:name w:val="Rimando nota a piè di pagina5"/>
    <w:rPr>
      <w:vertAlign w:val="superscript"/>
    </w:rPr>
  </w:style>
  <w:style w:type="character" w:customStyle="1" w:styleId="Rimandonotadichiusura4">
    <w:name w:val="Rimando nota di chiusura4"/>
    <w:rPr>
      <w:vertAlign w:val="superscript"/>
    </w:rPr>
  </w:style>
  <w:style w:type="character" w:customStyle="1" w:styleId="Carpredefinitoparagrafo5">
    <w:name w:val="Car. predefinito paragrafo5"/>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5">
    <w:name w:val="Intestazione5"/>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ind w:left="115"/>
    </w:pPr>
  </w:style>
  <w:style w:type="paragraph" w:styleId="Elenco">
    <w:name w:val="List"/>
    <w:basedOn w:val="Corpotesto"/>
    <w:rPr>
      <w:rFonts w:cs="Arial"/>
    </w:rPr>
  </w:style>
  <w:style w:type="paragraph" w:customStyle="1" w:styleId="Didascalia5">
    <w:name w:val="Didascalia5"/>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Intestazione4">
    <w:name w:val="Intestazione4"/>
    <w:basedOn w:val="Normale"/>
    <w:next w:val="Corpotesto"/>
    <w:pPr>
      <w:keepNext/>
      <w:spacing w:before="240" w:after="120"/>
    </w:pPr>
    <w:rPr>
      <w:rFonts w:ascii="Arial" w:eastAsia="Microsoft YaHei" w:hAnsi="Arial" w:cs="Arial"/>
      <w:sz w:val="28"/>
      <w:szCs w:val="28"/>
    </w:rPr>
  </w:style>
  <w:style w:type="paragraph" w:customStyle="1" w:styleId="Didascalia4">
    <w:name w:val="Didascalia4"/>
    <w:basedOn w:val="Normale"/>
    <w:pPr>
      <w:suppressLineNumbers/>
      <w:spacing w:before="120" w:after="120"/>
    </w:pPr>
    <w:rPr>
      <w:rFonts w:cs="Arial"/>
      <w:i/>
      <w:iCs/>
      <w:sz w:val="24"/>
      <w:szCs w:val="24"/>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customStyle="1" w:styleId="Didascalia3">
    <w:name w:val="Didascalia3"/>
    <w:basedOn w:val="Normale"/>
    <w:pPr>
      <w:suppressLineNumbers/>
      <w:spacing w:before="120" w:after="120"/>
    </w:pPr>
    <w:rPr>
      <w:rFonts w:cs="Arial"/>
      <w:i/>
      <w:iCs/>
      <w:sz w:val="24"/>
      <w:szCs w:val="24"/>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rFonts w:cs="Arial"/>
      <w:i/>
      <w:iCs/>
      <w:sz w:val="24"/>
      <w:szCs w:val="24"/>
    </w:rPr>
  </w:style>
  <w:style w:type="paragraph" w:customStyle="1" w:styleId="Didascalia1">
    <w:name w:val="Didascalia1"/>
    <w:basedOn w:val="Normale"/>
    <w:pPr>
      <w:suppressLineNumbers/>
      <w:spacing w:before="120" w:after="120"/>
    </w:pPr>
    <w:rPr>
      <w:rFonts w:cs="Arial"/>
      <w:i/>
      <w:iCs/>
      <w:sz w:val="24"/>
      <w:szCs w:val="24"/>
    </w:rPr>
  </w:style>
  <w:style w:type="paragraph" w:styleId="Sommario1">
    <w:name w:val="toc 1"/>
    <w:basedOn w:val="Normale"/>
    <w:uiPriority w:val="39"/>
    <w:pPr>
      <w:tabs>
        <w:tab w:val="right" w:leader="dot" w:pos="9638"/>
      </w:tabs>
      <w:spacing w:before="121"/>
      <w:ind w:left="521" w:hanging="407"/>
    </w:pPr>
    <w:rPr>
      <w:b/>
      <w:bCs/>
    </w:rPr>
  </w:style>
  <w:style w:type="paragraph" w:styleId="Sommario2">
    <w:name w:val="toc 2"/>
    <w:basedOn w:val="Normale"/>
    <w:uiPriority w:val="39"/>
    <w:pPr>
      <w:tabs>
        <w:tab w:val="right" w:leader="dot" w:pos="9355"/>
      </w:tabs>
      <w:spacing w:before="122"/>
      <w:ind w:left="521" w:hanging="407"/>
    </w:pPr>
    <w:rPr>
      <w:b/>
      <w:bCs/>
      <w:i/>
      <w:iCs/>
    </w:rPr>
  </w:style>
  <w:style w:type="paragraph" w:styleId="Titolo">
    <w:name w:val="Title"/>
    <w:basedOn w:val="Normale"/>
    <w:next w:val="Sottotitolo"/>
    <w:qFormat/>
    <w:pPr>
      <w:ind w:left="317" w:right="302"/>
      <w:jc w:val="center"/>
    </w:pPr>
    <w:rPr>
      <w:b/>
      <w:bCs/>
      <w:sz w:val="26"/>
      <w:szCs w:val="26"/>
    </w:rPr>
  </w:style>
  <w:style w:type="paragraph" w:styleId="Sottotitolo">
    <w:name w:val="Subtitle"/>
    <w:basedOn w:val="Intestazione1"/>
    <w:next w:val="Corpotesto"/>
    <w:qFormat/>
    <w:pPr>
      <w:jc w:val="center"/>
    </w:pPr>
    <w:rPr>
      <w:i/>
      <w:iCs/>
    </w:rPr>
  </w:style>
  <w:style w:type="paragraph" w:customStyle="1" w:styleId="Paragrafoelenco1">
    <w:name w:val="Paragrafo elenco1"/>
    <w:basedOn w:val="Normale"/>
    <w:pPr>
      <w:ind w:left="836" w:hanging="360"/>
    </w:pPr>
  </w:style>
  <w:style w:type="paragraph" w:customStyle="1" w:styleId="TableParagraph">
    <w:name w:val="Table Paragraph"/>
    <w:basedOn w:val="Normale"/>
  </w:style>
  <w:style w:type="paragraph" w:styleId="Pidipagina">
    <w:name w:val="footer"/>
    <w:basedOn w:val="Normale"/>
    <w:pPr>
      <w:suppressLineNumbers/>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Intestazioneindice">
    <w:name w:val="Intestazione indice"/>
    <w:basedOn w:val="Intestazione1"/>
    <w:pPr>
      <w:suppressLineNumbers/>
    </w:pPr>
    <w:rPr>
      <w:b/>
      <w:bCs/>
      <w:sz w:val="32"/>
      <w:szCs w:val="32"/>
    </w:rPr>
  </w:style>
  <w:style w:type="paragraph" w:customStyle="1" w:styleId="Titolo21">
    <w:name w:val="Titolo 21"/>
    <w:basedOn w:val="Intestazione1"/>
    <w:next w:val="Corpotesto"/>
    <w:pPr>
      <w:numPr>
        <w:numId w:val="35"/>
      </w:numPr>
    </w:pPr>
    <w:rPr>
      <w:b/>
      <w:bCs/>
      <w:i/>
      <w:iCs/>
    </w:rPr>
  </w:style>
  <w:style w:type="paragraph" w:customStyle="1" w:styleId="ListParagraph0">
    <w:name w:val="List Paragraph0"/>
    <w:basedOn w:val="Normale"/>
    <w:qFormat/>
    <w:pPr>
      <w:ind w:left="720" w:hanging="10"/>
    </w:pPr>
  </w:style>
  <w:style w:type="paragraph" w:styleId="Testonotaapidipagina">
    <w:name w:val="footnote text"/>
    <w:basedOn w:val="Normale"/>
    <w:pPr>
      <w:suppressLineNumbers/>
      <w:ind w:left="283" w:hanging="283"/>
    </w:pPr>
    <w:rPr>
      <w:sz w:val="20"/>
      <w:szCs w:val="20"/>
    </w:rPr>
  </w:style>
  <w:style w:type="paragraph" w:customStyle="1" w:styleId="Testonotaapidipagina1">
    <w:name w:val="Testo nota a piè di pagina1"/>
    <w:basedOn w:val="Normale"/>
    <w:rPr>
      <w:sz w:val="20"/>
      <w:szCs w:val="20"/>
    </w:rPr>
  </w:style>
  <w:style w:type="paragraph" w:customStyle="1" w:styleId="Titolo11">
    <w:name w:val="Titolo 11"/>
    <w:basedOn w:val="Intestazione1"/>
    <w:next w:val="Corpotesto"/>
    <w:pPr>
      <w:numPr>
        <w:numId w:val="36"/>
      </w:numPr>
    </w:pPr>
    <w:rPr>
      <w:b/>
      <w:bCs/>
    </w:rPr>
  </w:style>
  <w:style w:type="paragraph" w:customStyle="1" w:styleId="Normale1">
    <w:name w:val="Normale1"/>
    <w:pPr>
      <w:suppressAutoHyphens/>
      <w:autoSpaceDE w:val="0"/>
    </w:pPr>
    <w:rPr>
      <w:rFonts w:ascii="Tahoma" w:hAnsi="Tahoma" w:cs="Tahoma"/>
      <w:color w:val="000000"/>
      <w:sz w:val="24"/>
      <w:szCs w:val="24"/>
      <w:lang w:eastAsia="hi-IN" w:bidi="hi-IN"/>
    </w:rPr>
  </w:style>
  <w:style w:type="paragraph" w:styleId="Sommario3">
    <w:name w:val="toc 3"/>
    <w:basedOn w:val="Indice"/>
    <w:pPr>
      <w:tabs>
        <w:tab w:val="right" w:leader="dot" w:pos="9072"/>
      </w:tabs>
      <w:ind w:left="566"/>
    </w:pPr>
  </w:style>
  <w:style w:type="paragraph" w:styleId="Sommario4">
    <w:name w:val="toc 4"/>
    <w:basedOn w:val="Indice"/>
    <w:uiPriority w:val="39"/>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uiPriority w:val="39"/>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paragraph" w:customStyle="1" w:styleId="Normale2">
    <w:name w:val="Normale2"/>
    <w:pPr>
      <w:widowControl w:val="0"/>
      <w:suppressAutoHyphens/>
    </w:pPr>
    <w:rPr>
      <w:rFonts w:eastAsia="SimSun" w:cs="Arial"/>
      <w:sz w:val="24"/>
      <w:szCs w:val="24"/>
      <w:lang w:eastAsia="hi-IN" w:bidi="hi-IN"/>
    </w:rPr>
  </w:style>
  <w:style w:type="paragraph" w:styleId="Paragrafoelenco">
    <w:name w:val="List Paragraph"/>
    <w:basedOn w:val="Normale"/>
    <w:uiPriority w:val="34"/>
    <w:qFormat/>
    <w:rsid w:val="521A93FF"/>
    <w:pPr>
      <w:ind w:left="720"/>
      <w:contextualSpacing/>
    </w:p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30171">
      <w:bodyDiv w:val="1"/>
      <w:marLeft w:val="0"/>
      <w:marRight w:val="0"/>
      <w:marTop w:val="0"/>
      <w:marBottom w:val="0"/>
      <w:divBdr>
        <w:top w:val="none" w:sz="0" w:space="0" w:color="auto"/>
        <w:left w:val="none" w:sz="0" w:space="0" w:color="auto"/>
        <w:bottom w:val="none" w:sz="0" w:space="0" w:color="auto"/>
        <w:right w:val="none" w:sz="0" w:space="0" w:color="auto"/>
      </w:divBdr>
    </w:div>
    <w:div w:id="18637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0A7573F77F9DB40AE4E63F26FA77D5A" ma:contentTypeVersion="3" ma:contentTypeDescription="Creare un nuovo documento." ma:contentTypeScope="" ma:versionID="81c5c9810d8181269eb749e8eebed12c">
  <xsd:schema xmlns:xsd="http://www.w3.org/2001/XMLSchema" xmlns:xs="http://www.w3.org/2001/XMLSchema" xmlns:p="http://schemas.microsoft.com/office/2006/metadata/properties" xmlns:ns2="7a1ec2da-a681-48d8-8de6-af66d027daf9" targetNamespace="http://schemas.microsoft.com/office/2006/metadata/properties" ma:root="true" ma:fieldsID="585ec840a31a7fca86ceab25141cb5a8" ns2:_="">
    <xsd:import namespace="7a1ec2da-a681-48d8-8de6-af66d027da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c2da-a681-48d8-8de6-af66d027d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2CE9F-EFD1-481A-987F-DAB05C6D5C1C}">
  <ds:schemaRefs>
    <ds:schemaRef ds:uri="http://schemas.microsoft.com/office/2006/metadata/properties"/>
    <ds:schemaRef ds:uri="http://schemas.microsoft.com/office/infopath/2007/PartnerControls"/>
    <ds:schemaRef ds:uri="7894ca1f-a45a-4eea-849c-39a96782cdbc"/>
  </ds:schemaRefs>
</ds:datastoreItem>
</file>

<file path=customXml/itemProps2.xml><?xml version="1.0" encoding="utf-8"?>
<ds:datastoreItem xmlns:ds="http://schemas.openxmlformats.org/officeDocument/2006/customXml" ds:itemID="{E822BAE4-5262-4134-B6A0-2AE6DAA0B45B}">
  <ds:schemaRefs>
    <ds:schemaRef ds:uri="http://schemas.openxmlformats.org/officeDocument/2006/bibliography"/>
  </ds:schemaRefs>
</ds:datastoreItem>
</file>

<file path=customXml/itemProps3.xml><?xml version="1.0" encoding="utf-8"?>
<ds:datastoreItem xmlns:ds="http://schemas.openxmlformats.org/officeDocument/2006/customXml" ds:itemID="{E9A15A92-074C-4145-A521-9CF9DDAF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c2da-a681-48d8-8de6-af66d027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D8EDA-7B91-4EF9-8964-31780816E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Popolizio</dc:creator>
  <cp:keywords/>
  <cp:lastModifiedBy>Grazia Compagnoni</cp:lastModifiedBy>
  <cp:revision>3</cp:revision>
  <cp:lastPrinted>2023-01-23T13:16:00Z</cp:lastPrinted>
  <dcterms:created xsi:type="dcterms:W3CDTF">2025-11-17T08:51:00Z</dcterms:created>
  <dcterms:modified xsi:type="dcterms:W3CDTF">2025-11-17T08:58:00Z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0x010100E0A7573F77F9DB40AE4E63F26FA77D5A</vt:lpwstr>
  </property>
</Properties>
</file>