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FF828" w14:textId="3CA120C3" w:rsidR="1E868F25" w:rsidRDefault="002A5B5F" w:rsidP="51B94877">
      <w:pPr>
        <w:rPr>
          <w:rStyle w:val="Carpredefinitoparagrafo1"/>
          <w:rFonts w:ascii="Calibri" w:hAnsi="Calibri" w:cs="Calibri"/>
          <w:b/>
          <w:bCs/>
          <w:sz w:val="24"/>
          <w:szCs w:val="24"/>
        </w:rPr>
      </w:pPr>
      <w:r>
        <w:t xml:space="preserve">  </w:t>
      </w:r>
    </w:p>
    <w:p w14:paraId="5D51DEFB" w14:textId="00E93EA2" w:rsidR="1E868F25" w:rsidRDefault="1E868F25" w:rsidP="1E868F25">
      <w:pPr>
        <w:rPr>
          <w:rStyle w:val="Carpredefinitoparagrafo1"/>
          <w:rFonts w:ascii="Calibri" w:hAnsi="Calibri" w:cs="Calibri"/>
          <w:b/>
          <w:bCs/>
          <w:sz w:val="24"/>
          <w:szCs w:val="24"/>
        </w:rPr>
      </w:pPr>
    </w:p>
    <w:p w14:paraId="182A4042" w14:textId="77777777" w:rsidR="002A5B5F" w:rsidRDefault="002A5B5F" w:rsidP="30593828">
      <w:pPr>
        <w:jc w:val="right"/>
        <w:rPr>
          <w:sz w:val="18"/>
          <w:szCs w:val="18"/>
        </w:rPr>
      </w:pPr>
      <w:r w:rsidRPr="30593828">
        <w:rPr>
          <w:rStyle w:val="Carpredefinitoparagrafo1"/>
          <w:rFonts w:ascii="Calibri" w:hAnsi="Calibri" w:cs="Calibri"/>
          <w:b/>
          <w:bCs/>
          <w:sz w:val="24"/>
          <w:szCs w:val="24"/>
        </w:rPr>
        <w:t xml:space="preserve">ALLEGATO </w:t>
      </w:r>
      <w:r w:rsidRPr="30593828">
        <w:rPr>
          <w:rStyle w:val="Carpredefinitoparagrafo1"/>
          <w:rFonts w:ascii="Calibri" w:eastAsia="Arial" w:hAnsi="Calibri" w:cs="Calibri"/>
          <w:b/>
          <w:bCs/>
          <w:sz w:val="24"/>
          <w:szCs w:val="24"/>
        </w:rPr>
        <w:t xml:space="preserve">2 - </w:t>
      </w:r>
      <w:r w:rsidRPr="30593828">
        <w:rPr>
          <w:rStyle w:val="Carpredefinitoparagrafo1"/>
          <w:rFonts w:ascii="Calibri" w:hAnsi="Calibri" w:cs="Calibri"/>
          <w:b/>
          <w:bCs/>
          <w:sz w:val="24"/>
          <w:szCs w:val="24"/>
        </w:rPr>
        <w:t>COMUNICAZIONE AVVIO PROGETTO</w:t>
      </w:r>
    </w:p>
    <w:p w14:paraId="15A5E6D5" w14:textId="77777777" w:rsidR="002A5B5F" w:rsidRDefault="002A5B5F" w:rsidP="005831A6"/>
    <w:p w14:paraId="1027FD4F" w14:textId="34D9A7E5" w:rsidR="30593828" w:rsidRDefault="30593828"/>
    <w:p w14:paraId="1895382C" w14:textId="77777777" w:rsidR="002A5B5F" w:rsidRDefault="002A5B5F" w:rsidP="005831A6">
      <w:r>
        <w:t xml:space="preserve">Il/La sottoscritto/a ______________________________ nato/a </w:t>
      </w:r>
      <w:proofErr w:type="spellStart"/>
      <w:r>
        <w:t>a</w:t>
      </w:r>
      <w:proofErr w:type="spellEnd"/>
      <w:r>
        <w:t xml:space="preserve"> ___________________ </w:t>
      </w:r>
      <w:proofErr w:type="spellStart"/>
      <w:r>
        <w:t>prov</w:t>
      </w:r>
      <w:proofErr w:type="spellEnd"/>
      <w:r>
        <w:t xml:space="preserve"> ______</w:t>
      </w:r>
    </w:p>
    <w:p w14:paraId="2F98ABB4" w14:textId="77777777" w:rsidR="002A5B5F" w:rsidRDefault="002A5B5F" w:rsidP="005831A6">
      <w:r>
        <w:t>il ______________ Cod. Fiscale _________________________</w:t>
      </w:r>
    </w:p>
    <w:p w14:paraId="0EFFE951" w14:textId="77777777" w:rsidR="002A5B5F" w:rsidRDefault="002A5B5F" w:rsidP="005831A6"/>
    <w:p w14:paraId="0AA68280" w14:textId="77777777" w:rsidR="002A5B5F" w:rsidRDefault="002A5B5F" w:rsidP="005831A6">
      <w:r>
        <w:t>In qualità di:</w:t>
      </w:r>
    </w:p>
    <w:p w14:paraId="30E91336" w14:textId="77777777" w:rsidR="002A5B5F" w:rsidRDefault="002A5B5F" w:rsidP="005831A6">
      <w:r>
        <w:t>□ Legale rappresentante</w:t>
      </w:r>
    </w:p>
    <w:p w14:paraId="2DC36FC3" w14:textId="3823C860" w:rsidR="002A5B5F" w:rsidRDefault="002A5B5F" w:rsidP="005831A6">
      <w:r>
        <w:t xml:space="preserve">□ Soggetto delegato con potere di firma dell’istituzione formativa </w:t>
      </w:r>
      <w:r w:rsidRPr="2E4F8DF0">
        <w:rPr>
          <w:rStyle w:val="Carpredefinitoparagrafo1"/>
          <w:rFonts w:ascii="Calibri" w:hAnsi="Calibri" w:cs="Calibri"/>
          <w:i/>
          <w:iCs/>
        </w:rPr>
        <w:t>(denominazione e ragione sociale)</w:t>
      </w:r>
      <w:r>
        <w:t xml:space="preserve"> _________________________________________ accreditata nella sezione _______ dell’albo regionale degli operatori accreditati con ID_________________ con sede legale nel Comune di ___________________ </w:t>
      </w:r>
    </w:p>
    <w:p w14:paraId="3DA34DA1" w14:textId="77777777" w:rsidR="002A5B5F" w:rsidRDefault="002A5B5F" w:rsidP="005831A6">
      <w:r>
        <w:t>CAP ___________ Prov. ______ via ________________________ n.___</w:t>
      </w:r>
      <w:proofErr w:type="gramStart"/>
      <w:r>
        <w:t>_  Codice</w:t>
      </w:r>
      <w:proofErr w:type="gramEnd"/>
      <w:r>
        <w:t xml:space="preserve"> Fiscale ___________________</w:t>
      </w:r>
    </w:p>
    <w:p w14:paraId="3CE5DF66" w14:textId="77777777" w:rsidR="002A5B5F" w:rsidRDefault="780CED2C" w:rsidP="51B94877">
      <w:pPr>
        <w:rPr>
          <w:b/>
          <w:bCs/>
        </w:rPr>
      </w:pPr>
      <w:r>
        <w:t>Partita Iva ___________________________</w:t>
      </w:r>
    </w:p>
    <w:p w14:paraId="2CB41534" w14:textId="48D554FE" w:rsidR="51B94877" w:rsidRDefault="51B94877"/>
    <w:p w14:paraId="63A3C610" w14:textId="479E310C" w:rsidR="363E83CB" w:rsidRDefault="363E83CB">
      <w:r>
        <w:t>Capofila del Progetto (denominazione)</w:t>
      </w:r>
    </w:p>
    <w:p w14:paraId="53E30D9A" w14:textId="376D222D" w:rsidR="2E4F8DF0" w:rsidRDefault="2E4F8DF0"/>
    <w:p w14:paraId="59B81196" w14:textId="77777777" w:rsidR="002A5B5F" w:rsidRDefault="002A5B5F" w:rsidP="2E4F8DF0">
      <w:pPr>
        <w:jc w:val="center"/>
        <w:rPr>
          <w:b/>
          <w:bCs/>
        </w:rPr>
      </w:pPr>
      <w:r w:rsidRPr="2E4F8DF0">
        <w:rPr>
          <w:b/>
          <w:bCs/>
        </w:rPr>
        <w:t>PREMESSO CHE</w:t>
      </w:r>
    </w:p>
    <w:p w14:paraId="16E5A588" w14:textId="745510BF" w:rsidR="2E4F8DF0" w:rsidRDefault="2E4F8DF0" w:rsidP="2E4F8DF0">
      <w:pPr>
        <w:rPr>
          <w:b/>
          <w:bCs/>
        </w:rPr>
      </w:pPr>
    </w:p>
    <w:p w14:paraId="058796EA" w14:textId="77777777" w:rsidR="002A5B5F" w:rsidRDefault="002A5B5F" w:rsidP="005831A6">
      <w:pPr>
        <w:rPr>
          <w:b/>
        </w:rPr>
      </w:pPr>
      <w:r>
        <w:t>l’ammissione al finanziamento comporta la realizzazione del progetto finanziato nel rispetto delle normative europee, nazionali, regionali e provinciali</w:t>
      </w:r>
    </w:p>
    <w:p w14:paraId="70435D5B" w14:textId="79BAF59F" w:rsidR="2E4F8DF0" w:rsidRDefault="2E4F8DF0"/>
    <w:p w14:paraId="304CD3FC" w14:textId="3A18B0C1" w:rsidR="1037BC17" w:rsidRDefault="1037BC17" w:rsidP="2E4F8DF0">
      <w:pPr>
        <w:jc w:val="center"/>
        <w:rPr>
          <w:b/>
          <w:bCs/>
        </w:rPr>
      </w:pPr>
      <w:r w:rsidRPr="2E4F8DF0">
        <w:rPr>
          <w:b/>
          <w:bCs/>
        </w:rPr>
        <w:t>ACCETTA</w:t>
      </w:r>
    </w:p>
    <w:p w14:paraId="6E56FA1F" w14:textId="77777777" w:rsidR="002A5B5F" w:rsidRDefault="002A5B5F" w:rsidP="51B94877"/>
    <w:p w14:paraId="19C664A9" w14:textId="77777777" w:rsidR="002A5B5F" w:rsidRDefault="780CED2C" w:rsidP="00D05928">
      <w:pPr>
        <w:pStyle w:val="ListParagraph0"/>
        <w:numPr>
          <w:ilvl w:val="0"/>
          <w:numId w:val="45"/>
        </w:numPr>
      </w:pPr>
      <w:r>
        <w:t>di realizzare il progetto ID</w:t>
      </w:r>
      <w:r w:rsidRPr="51B94877">
        <w:rPr>
          <w:sz w:val="18"/>
          <w:szCs w:val="18"/>
        </w:rPr>
        <w:t xml:space="preserve"> [</w:t>
      </w:r>
      <w:r w:rsidRPr="51B94877">
        <w:rPr>
          <w:rFonts w:eastAsia="Arial"/>
          <w:sz w:val="18"/>
          <w:szCs w:val="18"/>
        </w:rPr>
        <w:t xml:space="preserve">indicare </w:t>
      </w:r>
      <w:proofErr w:type="spellStart"/>
      <w:r w:rsidRPr="51B94877">
        <w:rPr>
          <w:rFonts w:eastAsia="Arial"/>
          <w:sz w:val="18"/>
          <w:szCs w:val="18"/>
        </w:rPr>
        <w:t>n°prot.Pec</w:t>
      </w:r>
      <w:proofErr w:type="spellEnd"/>
      <w:r w:rsidRPr="51B94877">
        <w:rPr>
          <w:rFonts w:eastAsia="Arial"/>
          <w:sz w:val="18"/>
          <w:szCs w:val="18"/>
        </w:rPr>
        <w:t xml:space="preserve"> della domanda di finanziamento</w:t>
      </w:r>
      <w:r w:rsidRPr="51B94877">
        <w:rPr>
          <w:sz w:val="18"/>
          <w:szCs w:val="18"/>
        </w:rPr>
        <w:t>]</w:t>
      </w:r>
      <w:r>
        <w:t xml:space="preserve"> ________________ presentato e ammesso a finanziamento, entro i termini stabiliti, nel rispetto delle normative europee, nazionali, regionali e provinciali, nonché nel rispetto delle modalità di gestione, monitoraggio e rendicontazione definite dall' Avviso;</w:t>
      </w:r>
    </w:p>
    <w:p w14:paraId="6B10625C" w14:textId="77777777" w:rsidR="002A5B5F" w:rsidRDefault="780CED2C" w:rsidP="00D05928">
      <w:pPr>
        <w:pStyle w:val="ListParagraph0"/>
        <w:numPr>
          <w:ilvl w:val="0"/>
          <w:numId w:val="45"/>
        </w:numPr>
      </w:pPr>
      <w:r>
        <w:t>di rispettare la normativa in materia fiscale, previdenziale e di sicurezza dei lavoratori e dei partecipanti impegnati nella iniziativa approvata;</w:t>
      </w:r>
    </w:p>
    <w:p w14:paraId="6E9A61C0" w14:textId="77777777" w:rsidR="002A5B5F" w:rsidRDefault="780CED2C" w:rsidP="00D05928">
      <w:pPr>
        <w:pStyle w:val="ListParagraph0"/>
        <w:numPr>
          <w:ilvl w:val="0"/>
          <w:numId w:val="45"/>
        </w:numPr>
      </w:pPr>
      <w:r>
        <w:t>di consentire le attività di verifica e controllo sulla realizzazione del progetto da parte dei funzionari, provinciali, regionali, nazionali ed europei competenti;</w:t>
      </w:r>
    </w:p>
    <w:p w14:paraId="33A4E62E" w14:textId="77777777" w:rsidR="002A5B5F" w:rsidRDefault="780CED2C" w:rsidP="00D05928">
      <w:pPr>
        <w:pStyle w:val="ListParagraph0"/>
        <w:numPr>
          <w:ilvl w:val="0"/>
          <w:numId w:val="45"/>
        </w:numPr>
      </w:pPr>
      <w:r>
        <w:t>le condizioni economiche previste da Provincia di Brescia;</w:t>
      </w:r>
    </w:p>
    <w:p w14:paraId="581F4E0C" w14:textId="77777777" w:rsidR="002A5B5F" w:rsidRDefault="780CED2C" w:rsidP="00D05928">
      <w:pPr>
        <w:pStyle w:val="ListParagraph0"/>
        <w:numPr>
          <w:ilvl w:val="0"/>
          <w:numId w:val="45"/>
        </w:numPr>
        <w:rPr>
          <w:b/>
          <w:bCs/>
        </w:rPr>
      </w:pPr>
      <w:r>
        <w:t xml:space="preserve">di rispettare il termine perentorio </w:t>
      </w:r>
      <w:r w:rsidRPr="51B94877">
        <w:rPr>
          <w:rStyle w:val="Carpredefinitoparagrafo1"/>
          <w:rFonts w:ascii="Calibri" w:hAnsi="Calibri" w:cs="Calibri"/>
          <w:b/>
          <w:bCs/>
        </w:rPr>
        <w:t>di 30 giorni</w:t>
      </w:r>
      <w:r>
        <w:t xml:space="preserve"> dalla data di conclusione del progetto per la presentazione della rendicontazione finale.</w:t>
      </w:r>
    </w:p>
    <w:p w14:paraId="1D9F0666" w14:textId="510F1349" w:rsidR="002A5B5F" w:rsidRDefault="002A5B5F" w:rsidP="51B94877"/>
    <w:p w14:paraId="6420E479" w14:textId="77777777" w:rsidR="002A5B5F" w:rsidRDefault="002A5B5F" w:rsidP="005831A6"/>
    <w:p w14:paraId="5CE9E513" w14:textId="77777777" w:rsidR="002A5B5F" w:rsidRDefault="002A5B5F" w:rsidP="005831A6">
      <w:r>
        <w:t>Il sottoscritto, consapevole, in caso di dichiarazioni mendaci, della responsabilità penale ex art. 76 del DPR 445/2000, nonché della decadenza dal contributo concesso ex art. 75 DPR 445/2000</w:t>
      </w:r>
    </w:p>
    <w:p w14:paraId="1405F20E" w14:textId="77777777" w:rsidR="002A5B5F" w:rsidRDefault="002A5B5F" w:rsidP="2E4F8DF0">
      <w:pPr>
        <w:jc w:val="center"/>
        <w:rPr>
          <w:b/>
          <w:bCs/>
        </w:rPr>
      </w:pPr>
    </w:p>
    <w:p w14:paraId="7E289CC7" w14:textId="3DF653F4" w:rsidR="4A5F7FFC" w:rsidRDefault="4A5F7FFC" w:rsidP="2E4F8DF0">
      <w:pPr>
        <w:jc w:val="center"/>
        <w:rPr>
          <w:b/>
          <w:bCs/>
        </w:rPr>
      </w:pPr>
      <w:r w:rsidRPr="2E4F8DF0">
        <w:rPr>
          <w:b/>
          <w:bCs/>
        </w:rPr>
        <w:t>DICHIARA</w:t>
      </w:r>
    </w:p>
    <w:p w14:paraId="4EE2A42B" w14:textId="77777777" w:rsidR="002A5B5F" w:rsidRDefault="002A5B5F" w:rsidP="005831A6">
      <w:r>
        <w:t xml:space="preserve"> </w:t>
      </w:r>
    </w:p>
    <w:p w14:paraId="67C0F50A" w14:textId="77777777" w:rsidR="002A5B5F" w:rsidRDefault="002A5B5F" w:rsidP="00D05928">
      <w:pPr>
        <w:pStyle w:val="ListParagraph0"/>
        <w:numPr>
          <w:ilvl w:val="0"/>
          <w:numId w:val="40"/>
        </w:numPr>
        <w:rPr>
          <w:rStyle w:val="Carpredefinitoparagrafo1"/>
          <w:rFonts w:ascii="Calibri" w:eastAsia="Arial" w:hAnsi="Calibri" w:cs="Calibri"/>
        </w:rPr>
      </w:pPr>
      <w:r>
        <w:t>che non sono intervenute variazioni rispetto ai requisiti di accreditamento e che eventuali successive variazioni verranno comunicate tempestivamente a Provincia di Brescia;</w:t>
      </w:r>
    </w:p>
    <w:p w14:paraId="70855E4A" w14:textId="77777777" w:rsidR="002A5B5F" w:rsidRDefault="002A5B5F" w:rsidP="00D05928">
      <w:pPr>
        <w:pStyle w:val="ListParagraph0"/>
        <w:numPr>
          <w:ilvl w:val="0"/>
          <w:numId w:val="40"/>
        </w:numPr>
      </w:pPr>
      <w:r>
        <w:rPr>
          <w:rStyle w:val="Carpredefinitoparagrafo1"/>
          <w:rFonts w:ascii="Calibri" w:eastAsia="Arial" w:hAnsi="Calibri" w:cs="Calibri"/>
        </w:rPr>
        <w:t>di</w:t>
      </w:r>
      <w:r>
        <w:t xml:space="preserve"> non percepire altri finanziamenti per la realizzazione del progetto e di impegnarsi a comunicare immediatamente a Provincia la presenza di altri finanziamenti di organismi pubblici per le attività svolte nell’ambito dello stesso;</w:t>
      </w:r>
    </w:p>
    <w:p w14:paraId="477F3F08" w14:textId="77777777" w:rsidR="002A5B5F" w:rsidRDefault="002A5B5F" w:rsidP="00D05928">
      <w:pPr>
        <w:pStyle w:val="ListParagraph0"/>
        <w:numPr>
          <w:ilvl w:val="0"/>
          <w:numId w:val="40"/>
        </w:numPr>
      </w:pPr>
      <w:r>
        <w:lastRenderedPageBreak/>
        <w:t>di non essere sottoposto a misure giudiziarie o amministrative che limitano la possibilità giuridica di contrattare con la P.A.;</w:t>
      </w:r>
    </w:p>
    <w:p w14:paraId="77A20360" w14:textId="77777777" w:rsidR="002A5B5F" w:rsidRDefault="002A5B5F" w:rsidP="00D05928">
      <w:pPr>
        <w:pStyle w:val="ListParagraph0"/>
        <w:numPr>
          <w:ilvl w:val="0"/>
          <w:numId w:val="40"/>
        </w:numPr>
      </w:pPr>
      <w:r>
        <w:t>di non trovarsi, se soggetto privato, in alcuna condizione che precluda la partecipazione a contributi pubblici ai sensi delle vigenti normative antimafia;</w:t>
      </w:r>
    </w:p>
    <w:p w14:paraId="1D68622D" w14:textId="77777777" w:rsidR="002A5B5F" w:rsidRDefault="002A5B5F" w:rsidP="00D05928">
      <w:pPr>
        <w:pStyle w:val="ListParagraph0"/>
        <w:numPr>
          <w:ilvl w:val="0"/>
          <w:numId w:val="40"/>
        </w:numPr>
      </w:pPr>
      <w:r>
        <w:t>di essere consapevole della facoltà di Provincia di Brescia di recuperare somme indebitamente erogate qualora a seguito delle attività di verifica e controllo si rilevassero irregolarità nella realizzazione del progetto;</w:t>
      </w:r>
    </w:p>
    <w:p w14:paraId="488B2C31" w14:textId="77777777" w:rsidR="002A5B5F" w:rsidRDefault="002A5B5F" w:rsidP="00D05928">
      <w:pPr>
        <w:pStyle w:val="ListParagraph0"/>
        <w:numPr>
          <w:ilvl w:val="0"/>
          <w:numId w:val="40"/>
        </w:numPr>
      </w:pPr>
      <w:r>
        <w:t>di conservare la documentazione relativa al progetto nel rispetto delle disposizioni dell’art. 140 del Regolamento (UE) 1303/2013;</w:t>
      </w:r>
    </w:p>
    <w:p w14:paraId="1E2B3775" w14:textId="77777777" w:rsidR="002A5B5F" w:rsidRDefault="002A5B5F" w:rsidP="00D05928">
      <w:pPr>
        <w:pStyle w:val="ListParagraph0"/>
        <w:numPr>
          <w:ilvl w:val="0"/>
          <w:numId w:val="40"/>
        </w:numPr>
      </w:pPr>
      <w:r>
        <w:t>di impegnarsi ad accettare le eventuali modifiche all’assetto regolamentare che si rendessero necessarie per effetto dell’entrata in vigore di nuove disposizioni europee, nazionali, regionali o provinciali.</w:t>
      </w:r>
    </w:p>
    <w:p w14:paraId="7AFB4D4E" w14:textId="77777777" w:rsidR="002A5B5F" w:rsidRDefault="002A5B5F" w:rsidP="005831A6">
      <w:pPr>
        <w:pStyle w:val="Corpotesto"/>
      </w:pPr>
    </w:p>
    <w:p w14:paraId="1E7E78F8" w14:textId="5D9441E4" w:rsidR="2E4F8DF0" w:rsidRDefault="2E4F8DF0" w:rsidP="2E4F8DF0">
      <w:pPr>
        <w:pStyle w:val="Corpotesto"/>
      </w:pPr>
    </w:p>
    <w:p w14:paraId="15D1A652" w14:textId="77777777" w:rsidR="002A5B5F" w:rsidRDefault="002A5B5F" w:rsidP="2E4F8DF0">
      <w:pPr>
        <w:pStyle w:val="Corpotesto"/>
        <w:rPr>
          <w:rStyle w:val="Carpredefinitoparagrafo1"/>
          <w:rFonts w:ascii="Calibri" w:hAnsi="Calibri" w:cs="Calibri"/>
          <w:b/>
          <w:bCs/>
          <w:sz w:val="28"/>
          <w:szCs w:val="28"/>
        </w:rPr>
      </w:pPr>
      <w:r w:rsidRPr="2E4F8DF0">
        <w:rPr>
          <w:rStyle w:val="Carpredefinitoparagrafo1"/>
          <w:rFonts w:ascii="Calibri" w:hAnsi="Calibri" w:cs="Calibri"/>
          <w:b/>
          <w:bCs/>
          <w:sz w:val="24"/>
          <w:szCs w:val="24"/>
        </w:rPr>
        <w:t>Allega</w:t>
      </w:r>
    </w:p>
    <w:p w14:paraId="26E64A5E" w14:textId="77777777" w:rsidR="002A5B5F" w:rsidRDefault="002A5B5F" w:rsidP="005831A6">
      <w:pPr>
        <w:rPr>
          <w:color w:val="00000A"/>
        </w:rPr>
      </w:pPr>
      <w:r>
        <w:t>quale parte integrante, alla presente Comunicazione:</w:t>
      </w:r>
    </w:p>
    <w:p w14:paraId="6BBFC2ED" w14:textId="77777777" w:rsidR="002A5B5F" w:rsidRDefault="002A5B5F" w:rsidP="00D05928">
      <w:pPr>
        <w:numPr>
          <w:ilvl w:val="0"/>
          <w:numId w:val="38"/>
        </w:numPr>
      </w:pPr>
      <w:r>
        <w:t>Calendario dei percorsi formativi;</w:t>
      </w:r>
    </w:p>
    <w:p w14:paraId="36A5E294" w14:textId="77777777" w:rsidR="002A5B5F" w:rsidRDefault="002A5B5F" w:rsidP="00D05928">
      <w:pPr>
        <w:numPr>
          <w:ilvl w:val="0"/>
          <w:numId w:val="38"/>
        </w:numPr>
      </w:pPr>
      <w:r>
        <w:t>Elenco definitivo degli allievi;</w:t>
      </w:r>
    </w:p>
    <w:p w14:paraId="14F21193" w14:textId="77777777" w:rsidR="002A5B5F" w:rsidRDefault="002A5B5F" w:rsidP="00D05928">
      <w:pPr>
        <w:numPr>
          <w:ilvl w:val="0"/>
          <w:numId w:val="38"/>
        </w:numPr>
      </w:pPr>
      <w:r>
        <w:t>Sede e modalità di svolgimento dei percorsi formativi.</w:t>
      </w:r>
    </w:p>
    <w:p w14:paraId="2598E4A8" w14:textId="77777777" w:rsidR="002A5B5F" w:rsidRDefault="002A5B5F" w:rsidP="005831A6"/>
    <w:p w14:paraId="7588D9F8" w14:textId="77777777" w:rsidR="002A5B5F" w:rsidRDefault="002A5B5F" w:rsidP="005831A6">
      <w:bookmarkStart w:id="0" w:name="Bookmark1"/>
      <w:bookmarkEnd w:id="0"/>
    </w:p>
    <w:p w14:paraId="4F9D75BF" w14:textId="24BA5591" w:rsidR="43A9232B" w:rsidRDefault="43A9232B"/>
    <w:p w14:paraId="1E1EF03D" w14:textId="77777777" w:rsidR="002A5B5F" w:rsidRDefault="002A5B5F" w:rsidP="43A9232B">
      <w:pPr>
        <w:jc w:val="right"/>
      </w:pPr>
      <w:r>
        <w:t xml:space="preserve"> </w:t>
      </w:r>
      <w:r>
        <w:tab/>
        <w:t>Il Legale rappresentante o soggetto delegato con potere di firma</w:t>
      </w:r>
    </w:p>
    <w:p w14:paraId="23F3126D" w14:textId="77777777" w:rsidR="002A5B5F" w:rsidRDefault="002A5B5F" w:rsidP="43A9232B">
      <w:pPr>
        <w:jc w:val="right"/>
        <w:rPr>
          <w:b/>
          <w:bCs/>
        </w:rPr>
      </w:pPr>
      <w:r>
        <w:t xml:space="preserve"> </w:t>
      </w:r>
      <w:r>
        <w:tab/>
        <w:t>(</w:t>
      </w:r>
      <w:r w:rsidRPr="43A9232B">
        <w:rPr>
          <w:rStyle w:val="Carpredefinitoparagrafo1"/>
          <w:rFonts w:ascii="Calibri" w:hAnsi="Calibri" w:cs="Calibri"/>
          <w:i/>
          <w:iCs/>
        </w:rPr>
        <w:t xml:space="preserve">Documento firmato digitalmente ai sensi dell’art.24 del </w:t>
      </w:r>
      <w:proofErr w:type="spellStart"/>
      <w:r w:rsidRPr="43A9232B">
        <w:rPr>
          <w:rStyle w:val="Carpredefinitoparagrafo1"/>
          <w:rFonts w:ascii="Calibri" w:hAnsi="Calibri" w:cs="Calibri"/>
          <w:i/>
          <w:iCs/>
        </w:rPr>
        <w:t>D.Lgs.</w:t>
      </w:r>
      <w:proofErr w:type="spellEnd"/>
      <w:r w:rsidRPr="43A9232B">
        <w:rPr>
          <w:rStyle w:val="Carpredefinitoparagrafo1"/>
          <w:rFonts w:ascii="Calibri" w:hAnsi="Calibri" w:cs="Calibri"/>
          <w:i/>
          <w:iCs/>
        </w:rPr>
        <w:t xml:space="preserve"> 82/2005 e </w:t>
      </w:r>
      <w:proofErr w:type="spellStart"/>
      <w:r w:rsidRPr="43A9232B">
        <w:rPr>
          <w:rStyle w:val="Carpredefinitoparagrafo1"/>
          <w:rFonts w:ascii="Calibri" w:hAnsi="Calibri" w:cs="Calibri"/>
          <w:i/>
          <w:iCs/>
        </w:rPr>
        <w:t>ss.mm.ii</w:t>
      </w:r>
      <w:proofErr w:type="spellEnd"/>
      <w:r w:rsidRPr="43A9232B">
        <w:rPr>
          <w:rStyle w:val="Carpredefinitoparagrafo1"/>
          <w:rFonts w:ascii="Calibri" w:hAnsi="Calibri" w:cs="Calibri"/>
          <w:i/>
          <w:iCs/>
        </w:rPr>
        <w:t>.)</w:t>
      </w:r>
    </w:p>
    <w:p w14:paraId="3F16B744" w14:textId="77777777" w:rsidR="002A5B5F" w:rsidRDefault="002A5B5F" w:rsidP="43A9232B">
      <w:pPr>
        <w:jc w:val="right"/>
      </w:pPr>
    </w:p>
    <w:p w14:paraId="6581731C" w14:textId="77777777" w:rsidR="002A5B5F" w:rsidRDefault="002A5B5F" w:rsidP="005831A6"/>
    <w:p w14:paraId="3229D6FC" w14:textId="77777777" w:rsidR="002A5B5F" w:rsidRDefault="002A5B5F" w:rsidP="005831A6"/>
    <w:p w14:paraId="0A2944E9" w14:textId="77777777" w:rsidR="002A5B5F" w:rsidRDefault="002A5B5F" w:rsidP="005831A6"/>
    <w:p w14:paraId="6C455D6F" w14:textId="77777777" w:rsidR="002A5B5F" w:rsidRDefault="002A5B5F" w:rsidP="005831A6"/>
    <w:p w14:paraId="385EEF78" w14:textId="76429724" w:rsidR="30593828" w:rsidRDefault="30593828"/>
    <w:p w14:paraId="3937FFD2" w14:textId="3257EF7E" w:rsidR="30593828" w:rsidRDefault="30593828"/>
    <w:p w14:paraId="60E3D5B5" w14:textId="4F5104D9" w:rsidR="30593828" w:rsidRDefault="30593828"/>
    <w:p w14:paraId="1FDBD121" w14:textId="6EC1EAEF" w:rsidR="30593828" w:rsidRDefault="30593828"/>
    <w:p w14:paraId="5415B534" w14:textId="18C71AA4" w:rsidR="30593828" w:rsidRDefault="30593828"/>
    <w:p w14:paraId="3B76F214" w14:textId="1002CB53" w:rsidR="30593828" w:rsidRDefault="30593828"/>
    <w:p w14:paraId="67055156" w14:textId="4EEF0355" w:rsidR="30593828" w:rsidRDefault="30593828"/>
    <w:p w14:paraId="0FE569E9" w14:textId="5C504DEC" w:rsidR="30593828" w:rsidRDefault="30593828"/>
    <w:p w14:paraId="19E5FA9F" w14:textId="33741442" w:rsidR="30593828" w:rsidRDefault="30593828"/>
    <w:p w14:paraId="1DF9583E" w14:textId="7041DB10" w:rsidR="30593828" w:rsidRDefault="30593828"/>
    <w:p w14:paraId="6F873B71" w14:textId="6AEE0CBC" w:rsidR="30593828" w:rsidRDefault="30593828"/>
    <w:p w14:paraId="7CFAE92B" w14:textId="7C106189" w:rsidR="30593828" w:rsidRDefault="30593828"/>
    <w:p w14:paraId="2AC20B76" w14:textId="5620B0F0" w:rsidR="30593828" w:rsidRDefault="30593828"/>
    <w:p w14:paraId="25D93F5B" w14:textId="04C927B1" w:rsidR="2E4F8DF0" w:rsidRDefault="2E4F8DF0"/>
    <w:p w14:paraId="1D1C9E0A" w14:textId="4DEC25BE" w:rsidR="2E4F8DF0" w:rsidRDefault="2E4F8DF0"/>
    <w:p w14:paraId="3D69FFCC" w14:textId="5B254616" w:rsidR="43A9232B" w:rsidRDefault="43A9232B"/>
    <w:p w14:paraId="0F68AA58" w14:textId="38B494AB" w:rsidR="30593828" w:rsidRDefault="30593828"/>
    <w:p w14:paraId="10414518" w14:textId="38E0C76A" w:rsidR="30593828" w:rsidRDefault="30593828"/>
    <w:p w14:paraId="6C923A9F" w14:textId="7E78B35F" w:rsidR="7707FEE9" w:rsidRDefault="7707FEE9" w:rsidP="7707FEE9">
      <w:pPr>
        <w:pStyle w:val="Corpotesto"/>
        <w:jc w:val="right"/>
      </w:pPr>
    </w:p>
    <w:sectPr w:rsidR="7707FEE9">
      <w:headerReference w:type="default" r:id="rId11"/>
      <w:footerReference w:type="default" r:id="rId12"/>
      <w:pgSz w:w="11906" w:h="16838"/>
      <w:pgMar w:top="1320" w:right="965" w:bottom="1560" w:left="935" w:header="720" w:footer="1021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BD79" w14:textId="77777777" w:rsidR="009A171C" w:rsidRDefault="009A171C" w:rsidP="005831A6">
      <w:r>
        <w:separator/>
      </w:r>
    </w:p>
  </w:endnote>
  <w:endnote w:type="continuationSeparator" w:id="0">
    <w:p w14:paraId="34FE414C" w14:textId="77777777" w:rsidR="009A171C" w:rsidRDefault="009A171C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7783"/>
      <w:gridCol w:w="416"/>
      <w:gridCol w:w="1791"/>
    </w:tblGrid>
    <w:tr w:rsidR="7707FEE9" w14:paraId="1520F330" w14:textId="77777777" w:rsidTr="7707FEE9">
      <w:trPr>
        <w:trHeight w:val="705"/>
      </w:trPr>
      <w:tc>
        <w:tcPr>
          <w:tcW w:w="7875" w:type="dxa"/>
          <w:tcMar>
            <w:left w:w="105" w:type="dxa"/>
            <w:right w:w="105" w:type="dxa"/>
          </w:tcMar>
          <w:vAlign w:val="bottom"/>
        </w:tcPr>
        <w:p w14:paraId="54395D04" w14:textId="0EA48836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Piano provinciale Disabilità Fondo 2022-2023</w:t>
          </w:r>
        </w:p>
        <w:p w14:paraId="040AA4DB" w14:textId="6E5BE9BA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 xml:space="preserve">PROGETTI PER L’ACCOMPAGNAMENTO AL LAVORO DI PERSONE </w:t>
          </w:r>
        </w:p>
        <w:p w14:paraId="4EFCC41C" w14:textId="442EBC0B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CON DISABILITÀ DI SPETTRO AUTISTICO</w:t>
          </w:r>
        </w:p>
      </w:tc>
      <w:tc>
        <w:tcPr>
          <w:tcW w:w="420" w:type="dxa"/>
          <w:tcMar>
            <w:left w:w="105" w:type="dxa"/>
            <w:right w:w="105" w:type="dxa"/>
          </w:tcMar>
        </w:tcPr>
        <w:p w14:paraId="44CEFED5" w14:textId="27B8C95C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jc w:val="center"/>
            <w:rPr>
              <w:rFonts w:ascii="Calibri" w:eastAsia="Calibri" w:hAnsi="Calibri" w:cs="Calibri"/>
              <w:color w:val="000000" w:themeColor="text1"/>
            </w:rPr>
          </w:pPr>
        </w:p>
      </w:tc>
      <w:tc>
        <w:tcPr>
          <w:tcW w:w="1815" w:type="dxa"/>
          <w:tcMar>
            <w:left w:w="105" w:type="dxa"/>
            <w:right w:w="105" w:type="dxa"/>
          </w:tcMar>
        </w:tcPr>
        <w:p w14:paraId="2CCB37A5" w14:textId="23FEABE7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ind w:right="-115"/>
            <w:jc w:val="right"/>
            <w:rPr>
              <w:rFonts w:ascii="Calibri" w:eastAsia="Calibri" w:hAnsi="Calibri" w:cs="Calibri"/>
              <w:noProof/>
              <w:color w:val="000000" w:themeColor="text1"/>
            </w:rPr>
          </w:pP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PAGE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30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t xml:space="preserve"> di 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NUMPAGES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31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</w:p>
      </w:tc>
    </w:tr>
  </w:tbl>
  <w:p w14:paraId="0C67E0C4" w14:textId="50E2B6EE" w:rsidR="7707FEE9" w:rsidRDefault="7707FEE9" w:rsidP="7707F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B690" w14:textId="77777777" w:rsidR="009A171C" w:rsidRDefault="009A171C" w:rsidP="005831A6">
      <w:r>
        <w:separator/>
      </w:r>
    </w:p>
  </w:footnote>
  <w:footnote w:type="continuationSeparator" w:id="0">
    <w:p w14:paraId="719567C7" w14:textId="77777777" w:rsidR="009A171C" w:rsidRDefault="009A171C" w:rsidP="0058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5" w:type="dxa"/>
      <w:tblLayout w:type="fixed"/>
      <w:tblLook w:val="06A0" w:firstRow="1" w:lastRow="0" w:firstColumn="1" w:lastColumn="0" w:noHBand="1" w:noVBand="1"/>
    </w:tblPr>
    <w:tblGrid>
      <w:gridCol w:w="2580"/>
      <w:gridCol w:w="4090"/>
      <w:gridCol w:w="3335"/>
    </w:tblGrid>
    <w:tr w:rsidR="018C74F5" w14:paraId="6B098C2F" w14:textId="77777777" w:rsidTr="7707FEE9">
      <w:trPr>
        <w:trHeight w:val="300"/>
      </w:trPr>
      <w:tc>
        <w:tcPr>
          <w:tcW w:w="2580" w:type="dxa"/>
        </w:tcPr>
        <w:p w14:paraId="416C6A94" w14:textId="2F16A9DB" w:rsidR="018C74F5" w:rsidRDefault="018C74F5" w:rsidP="7707FEE9">
          <w:pPr>
            <w:ind w:left="-115"/>
            <w:jc w:val="left"/>
          </w:pPr>
        </w:p>
      </w:tc>
      <w:tc>
        <w:tcPr>
          <w:tcW w:w="4090" w:type="dxa"/>
        </w:tcPr>
        <w:p w14:paraId="1A08942F" w14:textId="19557473" w:rsidR="018C74F5" w:rsidRDefault="018C74F5" w:rsidP="018C74F5">
          <w:pPr>
            <w:pStyle w:val="Intestazione"/>
            <w:jc w:val="center"/>
          </w:pPr>
        </w:p>
      </w:tc>
      <w:tc>
        <w:tcPr>
          <w:tcW w:w="3335" w:type="dxa"/>
        </w:tcPr>
        <w:p w14:paraId="1110C851" w14:textId="1756427F" w:rsidR="018C74F5" w:rsidRDefault="018C74F5" w:rsidP="018C74F5">
          <w:pPr>
            <w:pStyle w:val="Intestazione"/>
            <w:ind w:right="-115"/>
            <w:jc w:val="right"/>
          </w:pPr>
        </w:p>
      </w:tc>
    </w:tr>
  </w:tbl>
  <w:p w14:paraId="4BA9FBA5" w14:textId="1C95B5B3" w:rsidR="018C74F5" w:rsidRDefault="018C74F5" w:rsidP="018C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D4CF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rebuchet MS" w:hAnsi="Calibri" w:cs="Trebuchet MS"/>
        <w:w w:val="100"/>
        <w:sz w:val="22"/>
        <w:szCs w:val="22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w w:val="100"/>
        <w:sz w:val="24"/>
        <w:szCs w:val="24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w w:val="100"/>
        <w:sz w:val="22"/>
        <w:szCs w:val="22"/>
        <w:lang w:val="it-IT" w:eastAsia="ar-SA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  <w:lang w:val="it-IT" w:eastAsia="ar-SA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1" w:hanging="276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684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2">
      <w:numFmt w:val="bullet"/>
      <w:lvlText w:val="o"/>
      <w:lvlJc w:val="left"/>
      <w:pPr>
        <w:tabs>
          <w:tab w:val="num" w:pos="0"/>
        </w:tabs>
        <w:ind w:left="1556" w:hanging="170"/>
      </w:pPr>
      <w:rPr>
        <w:rFonts w:ascii="Courier New" w:hAnsi="Courier New"/>
      </w:rPr>
    </w:lvl>
    <w:lvl w:ilvl="3">
      <w:numFmt w:val="bullet"/>
      <w:lvlText w:val=""/>
      <w:lvlJc w:val="left"/>
      <w:pPr>
        <w:tabs>
          <w:tab w:val="num" w:pos="0"/>
        </w:tabs>
        <w:ind w:left="90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2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18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4348" w:hanging="170"/>
      </w:pPr>
      <w:rPr>
        <w:rFonts w:ascii="Symbol" w:hAnsi="Symbol" w:cs="Symbol"/>
        <w:sz w:val="24"/>
        <w:szCs w:val="24"/>
        <w:lang w:val="it-IT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Symbol"/>
        <w:lang w:val="it-IT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86"/>
        </w:tabs>
        <w:ind w:left="118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6"/>
        </w:tabs>
        <w:ind w:left="154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6"/>
        </w:tabs>
        <w:ind w:left="190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6"/>
        </w:tabs>
        <w:ind w:left="226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6"/>
        </w:tabs>
        <w:ind w:left="262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6"/>
        </w:tabs>
        <w:ind w:left="298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6"/>
        </w:tabs>
        <w:ind w:left="370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6"/>
        </w:tabs>
        <w:ind w:left="4066" w:hanging="360"/>
      </w:pPr>
      <w:rPr>
        <w:rFonts w:ascii="OpenSymbol" w:hAnsi="OpenSymbol" w:cs="Symbol"/>
        <w:lang w:val="it-IT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5"/>
        </w:tabs>
        <w:ind w:left="1545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5"/>
        </w:tabs>
        <w:ind w:left="1905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5"/>
        </w:tabs>
        <w:ind w:left="2625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5"/>
        </w:tabs>
        <w:ind w:left="2985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5"/>
        </w:tabs>
        <w:ind w:left="3705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5"/>
        </w:tabs>
        <w:ind w:left="4065" w:hanging="360"/>
      </w:pPr>
      <w:rPr>
        <w:rFonts w:ascii="OpenSymbol" w:hAnsi="OpenSymbol" w:cs="Symbol"/>
        <w:lang w:val="it-IT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Symbol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w w:val="100"/>
        <w:sz w:val="22"/>
        <w:szCs w:val="22"/>
        <w:lang w:val="it-IT" w:eastAsia="ar-SA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30"/>
        </w:tabs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720" w:hanging="360"/>
      </w:pPr>
      <w:rPr>
        <w:sz w:val="23"/>
        <w:szCs w:val="23"/>
        <w:lang w:val="it-IT" w:eastAsia="ar-SA" w:bidi="ar-SA"/>
      </w:rPr>
    </w:lvl>
    <w:lvl w:ilvl="2">
      <w:start w:val="1"/>
      <w:numFmt w:val="decimal"/>
      <w:lvlText w:val="%3."/>
      <w:lvlJc w:val="left"/>
      <w:pPr>
        <w:tabs>
          <w:tab w:val="num" w:pos="215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24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160" w:hanging="360"/>
      </w:pPr>
      <w:rPr>
        <w:rFonts w:ascii="Symbol" w:hAnsi="Symbol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2880" w:hanging="360"/>
      </w:pPr>
      <w:rPr>
        <w:rFonts w:ascii="Symbol" w:hAnsi="Symbol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73" w:hanging="360"/>
      </w:pPr>
      <w:rPr>
        <w:rFonts w:ascii="Symbol" w:hAnsi="Symbol" w:cs="OpenSymbol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11" w:hanging="216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14" w:hanging="21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8" w:hanging="216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02" w:hanging="21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96" w:hanging="216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90" w:hanging="21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84" w:hanging="21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078" w:hanging="216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72" w:hanging="216"/>
      </w:pPr>
    </w:lvl>
  </w:abstractNum>
  <w:abstractNum w:abstractNumId="19" w15:restartNumberingAfterBreak="0">
    <w:nsid w:val="00000014"/>
    <w:multiLevelType w:val="hybridMultilevel"/>
    <w:tmpl w:val="00000014"/>
    <w:name w:val="WW8Num20"/>
    <w:lvl w:ilvl="0" w:tplc="420C15A4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pacing w:val="2"/>
        <w:sz w:val="24"/>
        <w:szCs w:val="24"/>
      </w:rPr>
    </w:lvl>
    <w:lvl w:ilvl="1" w:tplc="96D058A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ABCC77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BC0C53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0AE345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44F4C5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5758372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149C2A7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F648DE8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  <w:spacing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17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21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  <w:spacing w:val="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28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32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  <w:spacing w:val="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39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4310" w:hanging="360"/>
      </w:pPr>
      <w:rPr>
        <w:rFonts w:ascii="OpenSymbol" w:hAnsi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254"/>
        </w:tabs>
        <w:ind w:left="1254" w:hanging="360"/>
      </w:pPr>
      <w:rPr>
        <w:rFonts w:ascii="Symbol" w:hAnsi="Symbol" w:cs="Calibri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614"/>
        </w:tabs>
        <w:ind w:left="161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74"/>
        </w:tabs>
        <w:ind w:left="197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cs="Calibri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694"/>
        </w:tabs>
        <w:ind w:left="269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54"/>
        </w:tabs>
        <w:ind w:left="305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cs="Calibri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774"/>
        </w:tabs>
        <w:ind w:left="377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134"/>
        </w:tabs>
        <w:ind w:left="4134" w:hanging="360"/>
      </w:pPr>
      <w:rPr>
        <w:rFonts w:ascii="OpenSymbol" w:hAnsi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cs="Calibri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95"/>
        </w:tabs>
        <w:ind w:left="119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5"/>
        </w:tabs>
        <w:ind w:left="155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cs="Calibri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75"/>
        </w:tabs>
        <w:ind w:left="227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5"/>
        </w:tabs>
        <w:ind w:left="263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cs="Calibri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55"/>
        </w:tabs>
        <w:ind w:left="335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5"/>
        </w:tabs>
        <w:ind w:left="3715" w:hanging="360"/>
      </w:pPr>
      <w:rPr>
        <w:rFonts w:ascii="OpenSymbol" w:hAnsi="OpenSymbol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430"/>
        </w:tabs>
        <w:ind w:left="1080" w:hanging="360"/>
      </w:pPr>
      <w:rPr>
        <w:rFonts w:ascii="Calibri" w:hAnsi="Calibri" w:hint="default"/>
        <w:b/>
        <w:bCs/>
        <w:spacing w:val="2"/>
        <w:sz w:val="21"/>
        <w:szCs w:val="21"/>
        <w:lang w:val="it-IT" w:eastAsia="ar-SA" w:bidi="ar-SA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Symbol" w:hAnsi="Symbol" w:cs="OpenSymbo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800"/>
        </w:tabs>
        <w:ind w:left="4800" w:hanging="360"/>
      </w:pPr>
      <w:rPr>
        <w:rFonts w:ascii="OpenSymbol" w:hAnsi="OpenSymbol" w:cs="OpenSymbol"/>
      </w:rPr>
    </w:lvl>
  </w:abstractNum>
  <w:abstractNum w:abstractNumId="29" w15:restartNumberingAfterBreak="0">
    <w:nsid w:val="07C38CC6"/>
    <w:multiLevelType w:val="hybridMultilevel"/>
    <w:tmpl w:val="FFFFFFFF"/>
    <w:lvl w:ilvl="0" w:tplc="463E4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E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EA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1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F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AE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00EE78"/>
    <w:multiLevelType w:val="hybridMultilevel"/>
    <w:tmpl w:val="FFFFFFFF"/>
    <w:lvl w:ilvl="0" w:tplc="8CD4131C">
      <w:start w:val="1"/>
      <w:numFmt w:val="decimal"/>
      <w:lvlText w:val="%1."/>
      <w:lvlJc w:val="left"/>
      <w:pPr>
        <w:ind w:left="720" w:hanging="360"/>
      </w:pPr>
    </w:lvl>
    <w:lvl w:ilvl="1" w:tplc="5E764C6A">
      <w:start w:val="1"/>
      <w:numFmt w:val="lowerLetter"/>
      <w:lvlText w:val="%2."/>
      <w:lvlJc w:val="left"/>
      <w:pPr>
        <w:ind w:left="1440" w:hanging="360"/>
      </w:pPr>
    </w:lvl>
    <w:lvl w:ilvl="2" w:tplc="FC003C64">
      <w:start w:val="1"/>
      <w:numFmt w:val="lowerRoman"/>
      <w:lvlText w:val="%3."/>
      <w:lvlJc w:val="right"/>
      <w:pPr>
        <w:ind w:left="2160" w:hanging="180"/>
      </w:pPr>
    </w:lvl>
    <w:lvl w:ilvl="3" w:tplc="2BD27A72">
      <w:start w:val="1"/>
      <w:numFmt w:val="decimal"/>
      <w:lvlText w:val="%4."/>
      <w:lvlJc w:val="left"/>
      <w:pPr>
        <w:ind w:left="2880" w:hanging="360"/>
      </w:pPr>
    </w:lvl>
    <w:lvl w:ilvl="4" w:tplc="EF54F2A6">
      <w:start w:val="1"/>
      <w:numFmt w:val="lowerLetter"/>
      <w:lvlText w:val="%5."/>
      <w:lvlJc w:val="left"/>
      <w:pPr>
        <w:ind w:left="3600" w:hanging="360"/>
      </w:pPr>
    </w:lvl>
    <w:lvl w:ilvl="5" w:tplc="69A8E766">
      <w:start w:val="1"/>
      <w:numFmt w:val="lowerRoman"/>
      <w:lvlText w:val="%6."/>
      <w:lvlJc w:val="right"/>
      <w:pPr>
        <w:ind w:left="4320" w:hanging="180"/>
      </w:pPr>
    </w:lvl>
    <w:lvl w:ilvl="6" w:tplc="F8EE4E08">
      <w:start w:val="1"/>
      <w:numFmt w:val="decimal"/>
      <w:lvlText w:val="%7."/>
      <w:lvlJc w:val="left"/>
      <w:pPr>
        <w:ind w:left="5040" w:hanging="360"/>
      </w:pPr>
    </w:lvl>
    <w:lvl w:ilvl="7" w:tplc="1F00CACC">
      <w:start w:val="1"/>
      <w:numFmt w:val="lowerLetter"/>
      <w:lvlText w:val="%8."/>
      <w:lvlJc w:val="left"/>
      <w:pPr>
        <w:ind w:left="5760" w:hanging="360"/>
      </w:pPr>
    </w:lvl>
    <w:lvl w:ilvl="8" w:tplc="74AA39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7C272C"/>
    <w:multiLevelType w:val="hybridMultilevel"/>
    <w:tmpl w:val="FFFFFFFF"/>
    <w:lvl w:ilvl="0" w:tplc="09729CDC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6BEF408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566E55EA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51C8DED6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4F420896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A8FAF532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45788452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A126C392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5AE0C89C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108C8AD4"/>
    <w:multiLevelType w:val="hybridMultilevel"/>
    <w:tmpl w:val="5C6E8324"/>
    <w:lvl w:ilvl="0" w:tplc="7542F5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E6C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6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3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8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00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8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C1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8A3163"/>
    <w:multiLevelType w:val="hybridMultilevel"/>
    <w:tmpl w:val="FFFFFFFF"/>
    <w:lvl w:ilvl="0" w:tplc="34D09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EA4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6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44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C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6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2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F56CB3"/>
    <w:multiLevelType w:val="hybridMultilevel"/>
    <w:tmpl w:val="FFFFFFFF"/>
    <w:lvl w:ilvl="0" w:tplc="BB1A63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7E3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20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A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D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2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6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4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DF385"/>
    <w:multiLevelType w:val="hybridMultilevel"/>
    <w:tmpl w:val="8FCAD7E8"/>
    <w:lvl w:ilvl="0" w:tplc="820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4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86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0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6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8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C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6C8DC"/>
    <w:multiLevelType w:val="hybridMultilevel"/>
    <w:tmpl w:val="FFFFFFFF"/>
    <w:lvl w:ilvl="0" w:tplc="2D4E72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005B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7E8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6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7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29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A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0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30862"/>
    <w:multiLevelType w:val="hybridMultilevel"/>
    <w:tmpl w:val="FFFFFFFF"/>
    <w:lvl w:ilvl="0" w:tplc="5E3464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3C5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E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4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20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6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840CD6"/>
    <w:multiLevelType w:val="hybridMultilevel"/>
    <w:tmpl w:val="1248D284"/>
    <w:lvl w:ilvl="0" w:tplc="D27ECC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80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67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23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D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D321D0"/>
    <w:multiLevelType w:val="hybridMultilevel"/>
    <w:tmpl w:val="FFFFFFFF"/>
    <w:lvl w:ilvl="0" w:tplc="CEFE70CC">
      <w:start w:val="1"/>
      <w:numFmt w:val="lowerLetter"/>
      <w:lvlText w:val="%1."/>
      <w:lvlJc w:val="left"/>
      <w:pPr>
        <w:ind w:left="720" w:hanging="360"/>
      </w:pPr>
    </w:lvl>
    <w:lvl w:ilvl="1" w:tplc="9F167914">
      <w:start w:val="1"/>
      <w:numFmt w:val="lowerLetter"/>
      <w:lvlText w:val="%2."/>
      <w:lvlJc w:val="left"/>
      <w:pPr>
        <w:ind w:left="1440" w:hanging="360"/>
      </w:pPr>
    </w:lvl>
    <w:lvl w:ilvl="2" w:tplc="950C9B88">
      <w:start w:val="1"/>
      <w:numFmt w:val="lowerRoman"/>
      <w:lvlText w:val="%3."/>
      <w:lvlJc w:val="right"/>
      <w:pPr>
        <w:ind w:left="2160" w:hanging="180"/>
      </w:pPr>
    </w:lvl>
    <w:lvl w:ilvl="3" w:tplc="1BE206E2">
      <w:start w:val="1"/>
      <w:numFmt w:val="decimal"/>
      <w:lvlText w:val="%4."/>
      <w:lvlJc w:val="left"/>
      <w:pPr>
        <w:ind w:left="2880" w:hanging="360"/>
      </w:pPr>
    </w:lvl>
    <w:lvl w:ilvl="4" w:tplc="805A9052">
      <w:start w:val="1"/>
      <w:numFmt w:val="lowerLetter"/>
      <w:lvlText w:val="%5."/>
      <w:lvlJc w:val="left"/>
      <w:pPr>
        <w:ind w:left="3600" w:hanging="360"/>
      </w:pPr>
    </w:lvl>
    <w:lvl w:ilvl="5" w:tplc="1A046292">
      <w:start w:val="1"/>
      <w:numFmt w:val="lowerRoman"/>
      <w:lvlText w:val="%6."/>
      <w:lvlJc w:val="right"/>
      <w:pPr>
        <w:ind w:left="4320" w:hanging="180"/>
      </w:pPr>
    </w:lvl>
    <w:lvl w:ilvl="6" w:tplc="07908DFE">
      <w:start w:val="1"/>
      <w:numFmt w:val="decimal"/>
      <w:lvlText w:val="%7."/>
      <w:lvlJc w:val="left"/>
      <w:pPr>
        <w:ind w:left="5040" w:hanging="360"/>
      </w:pPr>
    </w:lvl>
    <w:lvl w:ilvl="7" w:tplc="AFB2AEBE">
      <w:start w:val="1"/>
      <w:numFmt w:val="lowerLetter"/>
      <w:lvlText w:val="%8."/>
      <w:lvlJc w:val="left"/>
      <w:pPr>
        <w:ind w:left="5760" w:hanging="360"/>
      </w:pPr>
    </w:lvl>
    <w:lvl w:ilvl="8" w:tplc="35AEC3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C6D4E1"/>
    <w:multiLevelType w:val="hybridMultilevel"/>
    <w:tmpl w:val="F01AD49C"/>
    <w:lvl w:ilvl="0" w:tplc="06089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20F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4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8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00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4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8FD41"/>
    <w:multiLevelType w:val="hybridMultilevel"/>
    <w:tmpl w:val="FFFFFFFF"/>
    <w:lvl w:ilvl="0" w:tplc="E06413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C5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0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5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A2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1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6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E9F664"/>
    <w:multiLevelType w:val="hybridMultilevel"/>
    <w:tmpl w:val="FFFFFFFF"/>
    <w:lvl w:ilvl="0" w:tplc="E0A82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40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8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7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C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A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2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E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235D56"/>
    <w:multiLevelType w:val="hybridMultilevel"/>
    <w:tmpl w:val="FFFFFFFF"/>
    <w:lvl w:ilvl="0" w:tplc="6DEC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E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A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0B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6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4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85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C7BE5C"/>
    <w:multiLevelType w:val="hybridMultilevel"/>
    <w:tmpl w:val="FFFFFFFF"/>
    <w:lvl w:ilvl="0" w:tplc="9CB8E79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9CCF78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D93A15E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CA302C42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58A2E42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15C6B35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374A86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07484CA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9B92A69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" w15:restartNumberingAfterBreak="0">
    <w:nsid w:val="4151EECA"/>
    <w:multiLevelType w:val="hybridMultilevel"/>
    <w:tmpl w:val="FFFFFFFF"/>
    <w:lvl w:ilvl="0" w:tplc="AC92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6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D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23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2D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1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796EC"/>
    <w:multiLevelType w:val="hybridMultilevel"/>
    <w:tmpl w:val="FFFFFFFF"/>
    <w:lvl w:ilvl="0" w:tplc="3A868DB4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B00411BC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9B0E1962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4C9C1A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3DAB46A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ED6CEEF0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CAECA9A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CDEC54E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ED1AC128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7" w15:restartNumberingAfterBreak="0">
    <w:nsid w:val="4588AC98"/>
    <w:multiLevelType w:val="hybridMultilevel"/>
    <w:tmpl w:val="FFFFFFFF"/>
    <w:lvl w:ilvl="0" w:tplc="C2B41D12">
      <w:start w:val="1"/>
      <w:numFmt w:val="decimal"/>
      <w:pStyle w:val="Titolo1"/>
      <w:lvlText w:val="%1."/>
      <w:lvlJc w:val="left"/>
      <w:pPr>
        <w:ind w:left="432" w:hanging="360"/>
      </w:pPr>
    </w:lvl>
    <w:lvl w:ilvl="1" w:tplc="8D487BB6">
      <w:start w:val="1"/>
      <w:numFmt w:val="lowerLetter"/>
      <w:lvlText w:val="%2."/>
      <w:lvlJc w:val="left"/>
      <w:pPr>
        <w:ind w:left="576" w:hanging="360"/>
      </w:pPr>
    </w:lvl>
    <w:lvl w:ilvl="2" w:tplc="9844DF84">
      <w:start w:val="1"/>
      <w:numFmt w:val="lowerRoman"/>
      <w:lvlText w:val="%3."/>
      <w:lvlJc w:val="right"/>
      <w:pPr>
        <w:ind w:left="720" w:hanging="180"/>
      </w:pPr>
    </w:lvl>
    <w:lvl w:ilvl="3" w:tplc="67D0FD24">
      <w:start w:val="1"/>
      <w:numFmt w:val="decimal"/>
      <w:lvlText w:val="%4."/>
      <w:lvlJc w:val="left"/>
      <w:pPr>
        <w:ind w:left="864" w:hanging="360"/>
      </w:pPr>
    </w:lvl>
    <w:lvl w:ilvl="4" w:tplc="1478C778">
      <w:start w:val="1"/>
      <w:numFmt w:val="lowerLetter"/>
      <w:lvlText w:val="%5."/>
      <w:lvlJc w:val="left"/>
      <w:pPr>
        <w:ind w:left="1008" w:hanging="360"/>
      </w:pPr>
    </w:lvl>
    <w:lvl w:ilvl="5" w:tplc="EF1A3ECE">
      <w:start w:val="1"/>
      <w:numFmt w:val="lowerRoman"/>
      <w:lvlText w:val="%6."/>
      <w:lvlJc w:val="right"/>
      <w:pPr>
        <w:ind w:left="1152" w:hanging="180"/>
      </w:pPr>
    </w:lvl>
    <w:lvl w:ilvl="6" w:tplc="E458B1E4">
      <w:start w:val="1"/>
      <w:numFmt w:val="decimal"/>
      <w:lvlText w:val="%7."/>
      <w:lvlJc w:val="left"/>
      <w:pPr>
        <w:ind w:left="1296" w:hanging="360"/>
      </w:pPr>
    </w:lvl>
    <w:lvl w:ilvl="7" w:tplc="E4CE6886">
      <w:start w:val="1"/>
      <w:numFmt w:val="lowerLetter"/>
      <w:lvlText w:val="%8."/>
      <w:lvlJc w:val="left"/>
      <w:pPr>
        <w:ind w:left="1440" w:hanging="360"/>
      </w:pPr>
    </w:lvl>
    <w:lvl w:ilvl="8" w:tplc="7A78B794">
      <w:start w:val="1"/>
      <w:numFmt w:val="lowerRoman"/>
      <w:lvlText w:val="%9."/>
      <w:lvlJc w:val="right"/>
      <w:pPr>
        <w:ind w:left="1584" w:hanging="180"/>
      </w:pPr>
    </w:lvl>
  </w:abstractNum>
  <w:abstractNum w:abstractNumId="48" w15:restartNumberingAfterBreak="0">
    <w:nsid w:val="46FAD801"/>
    <w:multiLevelType w:val="hybridMultilevel"/>
    <w:tmpl w:val="FFFFFFFF"/>
    <w:lvl w:ilvl="0" w:tplc="8FECEF0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F4CD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4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26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F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C3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A6D7F"/>
    <w:multiLevelType w:val="hybridMultilevel"/>
    <w:tmpl w:val="FFFFFFFF"/>
    <w:lvl w:ilvl="0" w:tplc="85BE5B5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C9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2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2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4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0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8AC36A"/>
    <w:multiLevelType w:val="hybridMultilevel"/>
    <w:tmpl w:val="FFFFFFFF"/>
    <w:lvl w:ilvl="0" w:tplc="5A04A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6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4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0C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286F05"/>
    <w:multiLevelType w:val="hybridMultilevel"/>
    <w:tmpl w:val="FFFFFFFF"/>
    <w:lvl w:ilvl="0" w:tplc="F79CD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4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E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89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A0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A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0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93DC5"/>
    <w:multiLevelType w:val="hybridMultilevel"/>
    <w:tmpl w:val="6E541C68"/>
    <w:lvl w:ilvl="0" w:tplc="2DF43EFE">
      <w:start w:val="1"/>
      <w:numFmt w:val="decimal"/>
      <w:lvlText w:val="%1."/>
      <w:lvlJc w:val="left"/>
      <w:pPr>
        <w:ind w:left="475" w:hanging="360"/>
      </w:pPr>
    </w:lvl>
    <w:lvl w:ilvl="1" w:tplc="E318CBB8">
      <w:start w:val="1"/>
      <w:numFmt w:val="lowerLetter"/>
      <w:lvlText w:val="%2."/>
      <w:lvlJc w:val="left"/>
      <w:pPr>
        <w:ind w:left="1195" w:hanging="360"/>
      </w:pPr>
    </w:lvl>
    <w:lvl w:ilvl="2" w:tplc="E0A6CF4A">
      <w:start w:val="1"/>
      <w:numFmt w:val="lowerRoman"/>
      <w:lvlText w:val="%3."/>
      <w:lvlJc w:val="right"/>
      <w:pPr>
        <w:ind w:left="1915" w:hanging="180"/>
      </w:pPr>
    </w:lvl>
    <w:lvl w:ilvl="3" w:tplc="D92AA97A">
      <w:start w:val="1"/>
      <w:numFmt w:val="decimal"/>
      <w:lvlText w:val="%4."/>
      <w:lvlJc w:val="left"/>
      <w:pPr>
        <w:ind w:left="2635" w:hanging="360"/>
      </w:pPr>
    </w:lvl>
    <w:lvl w:ilvl="4" w:tplc="56FEBFC8">
      <w:start w:val="1"/>
      <w:numFmt w:val="lowerLetter"/>
      <w:lvlText w:val="%5."/>
      <w:lvlJc w:val="left"/>
      <w:pPr>
        <w:ind w:left="3355" w:hanging="360"/>
      </w:pPr>
    </w:lvl>
    <w:lvl w:ilvl="5" w:tplc="E8441454">
      <w:start w:val="1"/>
      <w:numFmt w:val="lowerRoman"/>
      <w:lvlText w:val="%6."/>
      <w:lvlJc w:val="right"/>
      <w:pPr>
        <w:ind w:left="4075" w:hanging="180"/>
      </w:pPr>
    </w:lvl>
    <w:lvl w:ilvl="6" w:tplc="412A71B6">
      <w:start w:val="1"/>
      <w:numFmt w:val="decimal"/>
      <w:lvlText w:val="%7."/>
      <w:lvlJc w:val="left"/>
      <w:pPr>
        <w:ind w:left="4795" w:hanging="360"/>
      </w:pPr>
    </w:lvl>
    <w:lvl w:ilvl="7" w:tplc="F4D645D2">
      <w:start w:val="1"/>
      <w:numFmt w:val="lowerLetter"/>
      <w:lvlText w:val="%8."/>
      <w:lvlJc w:val="left"/>
      <w:pPr>
        <w:ind w:left="5515" w:hanging="360"/>
      </w:pPr>
    </w:lvl>
    <w:lvl w:ilvl="8" w:tplc="F92CAE7A">
      <w:start w:val="1"/>
      <w:numFmt w:val="lowerRoman"/>
      <w:lvlText w:val="%9."/>
      <w:lvlJc w:val="right"/>
      <w:pPr>
        <w:ind w:left="6235" w:hanging="180"/>
      </w:pPr>
    </w:lvl>
  </w:abstractNum>
  <w:abstractNum w:abstractNumId="53" w15:restartNumberingAfterBreak="0">
    <w:nsid w:val="5C585865"/>
    <w:multiLevelType w:val="hybridMultilevel"/>
    <w:tmpl w:val="D5629B38"/>
    <w:lvl w:ilvl="0" w:tplc="605A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2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5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2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6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6C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A386B0"/>
    <w:multiLevelType w:val="hybridMultilevel"/>
    <w:tmpl w:val="FFFFFFFF"/>
    <w:lvl w:ilvl="0" w:tplc="0646E4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92C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A6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C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E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8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3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8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A8631"/>
    <w:multiLevelType w:val="hybridMultilevel"/>
    <w:tmpl w:val="06A68316"/>
    <w:lvl w:ilvl="0" w:tplc="81A05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C9A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CF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8E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83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C2A7B5"/>
    <w:multiLevelType w:val="hybridMultilevel"/>
    <w:tmpl w:val="FFFFFFFF"/>
    <w:lvl w:ilvl="0" w:tplc="BB0A13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78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C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D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8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4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4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A3808"/>
    <w:multiLevelType w:val="hybridMultilevel"/>
    <w:tmpl w:val="FFFFFFFF"/>
    <w:lvl w:ilvl="0" w:tplc="B9A6A44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3249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94D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A9F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FCCC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20DF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0B2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241A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94C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B76F7B"/>
    <w:multiLevelType w:val="hybridMultilevel"/>
    <w:tmpl w:val="FFFFFFFF"/>
    <w:lvl w:ilvl="0" w:tplc="C30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8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0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5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4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4B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C45636"/>
    <w:multiLevelType w:val="hybridMultilevel"/>
    <w:tmpl w:val="FFFFFFFF"/>
    <w:lvl w:ilvl="0" w:tplc="88AE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0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8B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60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4B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14A451"/>
    <w:multiLevelType w:val="hybridMultilevel"/>
    <w:tmpl w:val="FFFFFFFF"/>
    <w:lvl w:ilvl="0" w:tplc="52E6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A7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6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E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2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4C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E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913B71"/>
    <w:multiLevelType w:val="hybridMultilevel"/>
    <w:tmpl w:val="FFFFFFFF"/>
    <w:lvl w:ilvl="0" w:tplc="5F6AF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B07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8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0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8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E7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5837">
    <w:abstractNumId w:val="32"/>
  </w:num>
  <w:num w:numId="2" w16cid:durableId="1068655103">
    <w:abstractNumId w:val="53"/>
  </w:num>
  <w:num w:numId="3" w16cid:durableId="1314794079">
    <w:abstractNumId w:val="38"/>
  </w:num>
  <w:num w:numId="4" w16cid:durableId="130288778">
    <w:abstractNumId w:val="40"/>
  </w:num>
  <w:num w:numId="5" w16cid:durableId="470757560">
    <w:abstractNumId w:val="52"/>
  </w:num>
  <w:num w:numId="6" w16cid:durableId="59795068">
    <w:abstractNumId w:val="55"/>
  </w:num>
  <w:num w:numId="7" w16cid:durableId="2103258824">
    <w:abstractNumId w:val="35"/>
  </w:num>
  <w:num w:numId="8" w16cid:durableId="217211800">
    <w:abstractNumId w:val="46"/>
  </w:num>
  <w:num w:numId="9" w16cid:durableId="10884529">
    <w:abstractNumId w:val="30"/>
  </w:num>
  <w:num w:numId="10" w16cid:durableId="1736463608">
    <w:abstractNumId w:val="29"/>
  </w:num>
  <w:num w:numId="11" w16cid:durableId="1247767162">
    <w:abstractNumId w:val="57"/>
  </w:num>
  <w:num w:numId="12" w16cid:durableId="882861129">
    <w:abstractNumId w:val="58"/>
  </w:num>
  <w:num w:numId="13" w16cid:durableId="1627394868">
    <w:abstractNumId w:val="48"/>
  </w:num>
  <w:num w:numId="14" w16cid:durableId="1893039403">
    <w:abstractNumId w:val="50"/>
  </w:num>
  <w:num w:numId="15" w16cid:durableId="1779447860">
    <w:abstractNumId w:val="44"/>
  </w:num>
  <w:num w:numId="16" w16cid:durableId="1959411982">
    <w:abstractNumId w:val="42"/>
  </w:num>
  <w:num w:numId="17" w16cid:durableId="1931114745">
    <w:abstractNumId w:val="59"/>
  </w:num>
  <w:num w:numId="18" w16cid:durableId="622539078">
    <w:abstractNumId w:val="61"/>
  </w:num>
  <w:num w:numId="19" w16cid:durableId="909537420">
    <w:abstractNumId w:val="33"/>
  </w:num>
  <w:num w:numId="20" w16cid:durableId="1619066934">
    <w:abstractNumId w:val="37"/>
  </w:num>
  <w:num w:numId="21" w16cid:durableId="1346791034">
    <w:abstractNumId w:val="54"/>
  </w:num>
  <w:num w:numId="22" w16cid:durableId="25378314">
    <w:abstractNumId w:val="43"/>
  </w:num>
  <w:num w:numId="23" w16cid:durableId="1817063200">
    <w:abstractNumId w:val="36"/>
  </w:num>
  <w:num w:numId="24" w16cid:durableId="1068459346">
    <w:abstractNumId w:val="45"/>
  </w:num>
  <w:num w:numId="25" w16cid:durableId="1022434217">
    <w:abstractNumId w:val="31"/>
  </w:num>
  <w:num w:numId="26" w16cid:durableId="1388333935">
    <w:abstractNumId w:val="47"/>
  </w:num>
  <w:num w:numId="27" w16cid:durableId="701126199">
    <w:abstractNumId w:val="60"/>
  </w:num>
  <w:num w:numId="28" w16cid:durableId="1536388166">
    <w:abstractNumId w:val="39"/>
  </w:num>
  <w:num w:numId="29" w16cid:durableId="922569465">
    <w:abstractNumId w:val="49"/>
  </w:num>
  <w:num w:numId="30" w16cid:durableId="1373923945">
    <w:abstractNumId w:val="41"/>
  </w:num>
  <w:num w:numId="31" w16cid:durableId="790787114">
    <w:abstractNumId w:val="34"/>
  </w:num>
  <w:num w:numId="32" w16cid:durableId="1039086726">
    <w:abstractNumId w:val="56"/>
  </w:num>
  <w:num w:numId="33" w16cid:durableId="98065761">
    <w:abstractNumId w:val="51"/>
  </w:num>
  <w:num w:numId="34" w16cid:durableId="1374815189">
    <w:abstractNumId w:val="0"/>
  </w:num>
  <w:num w:numId="35" w16cid:durableId="812016983">
    <w:abstractNumId w:val="1"/>
  </w:num>
  <w:num w:numId="36" w16cid:durableId="193232319">
    <w:abstractNumId w:val="2"/>
  </w:num>
  <w:num w:numId="37" w16cid:durableId="193616909">
    <w:abstractNumId w:val="8"/>
  </w:num>
  <w:num w:numId="38" w16cid:durableId="568535161">
    <w:abstractNumId w:val="10"/>
  </w:num>
  <w:num w:numId="39" w16cid:durableId="697657753">
    <w:abstractNumId w:val="13"/>
  </w:num>
  <w:num w:numId="40" w16cid:durableId="1815945999">
    <w:abstractNumId w:val="14"/>
  </w:num>
  <w:num w:numId="41" w16cid:durableId="482238680">
    <w:abstractNumId w:val="15"/>
  </w:num>
  <w:num w:numId="42" w16cid:durableId="476646823">
    <w:abstractNumId w:val="19"/>
  </w:num>
  <w:num w:numId="43" w16cid:durableId="247277055">
    <w:abstractNumId w:val="23"/>
  </w:num>
  <w:num w:numId="44" w16cid:durableId="1859543971">
    <w:abstractNumId w:val="24"/>
  </w:num>
  <w:num w:numId="45" w16cid:durableId="1111511247">
    <w:abstractNumId w:val="25"/>
  </w:num>
  <w:num w:numId="46" w16cid:durableId="1840806278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6A"/>
    <w:rsid w:val="000146A9"/>
    <w:rsid w:val="0002B703"/>
    <w:rsid w:val="00045CF6"/>
    <w:rsid w:val="00073488"/>
    <w:rsid w:val="000E116E"/>
    <w:rsid w:val="001119C9"/>
    <w:rsid w:val="00116DD4"/>
    <w:rsid w:val="001250A6"/>
    <w:rsid w:val="0017497C"/>
    <w:rsid w:val="00174F13"/>
    <w:rsid w:val="00179D1D"/>
    <w:rsid w:val="0018175C"/>
    <w:rsid w:val="0019729C"/>
    <w:rsid w:val="001A5F19"/>
    <w:rsid w:val="001C2A61"/>
    <w:rsid w:val="001E753E"/>
    <w:rsid w:val="00210E22"/>
    <w:rsid w:val="002A5B5F"/>
    <w:rsid w:val="002D6761"/>
    <w:rsid w:val="002E52A8"/>
    <w:rsid w:val="002E69D5"/>
    <w:rsid w:val="0033C7A6"/>
    <w:rsid w:val="0034028E"/>
    <w:rsid w:val="003535EE"/>
    <w:rsid w:val="0035825C"/>
    <w:rsid w:val="00370BF1"/>
    <w:rsid w:val="00379EB4"/>
    <w:rsid w:val="003803A8"/>
    <w:rsid w:val="00386B69"/>
    <w:rsid w:val="00391D8F"/>
    <w:rsid w:val="00392057"/>
    <w:rsid w:val="003A6DD1"/>
    <w:rsid w:val="003B78B7"/>
    <w:rsid w:val="003D450E"/>
    <w:rsid w:val="00409FB2"/>
    <w:rsid w:val="00492B6D"/>
    <w:rsid w:val="004C5EE4"/>
    <w:rsid w:val="004D1F6A"/>
    <w:rsid w:val="004D7CE0"/>
    <w:rsid w:val="0052080D"/>
    <w:rsid w:val="005336C4"/>
    <w:rsid w:val="00533F19"/>
    <w:rsid w:val="00550D84"/>
    <w:rsid w:val="0057112C"/>
    <w:rsid w:val="005831A6"/>
    <w:rsid w:val="00583240"/>
    <w:rsid w:val="005D5849"/>
    <w:rsid w:val="005DF630"/>
    <w:rsid w:val="00624EC8"/>
    <w:rsid w:val="006B592D"/>
    <w:rsid w:val="006B763B"/>
    <w:rsid w:val="006C5224"/>
    <w:rsid w:val="006E4176"/>
    <w:rsid w:val="00722006"/>
    <w:rsid w:val="00732418"/>
    <w:rsid w:val="00739935"/>
    <w:rsid w:val="007500D6"/>
    <w:rsid w:val="007A086E"/>
    <w:rsid w:val="007E32A4"/>
    <w:rsid w:val="007E64F3"/>
    <w:rsid w:val="00802DED"/>
    <w:rsid w:val="008065DC"/>
    <w:rsid w:val="0082F7D4"/>
    <w:rsid w:val="00845DF3"/>
    <w:rsid w:val="00875D1E"/>
    <w:rsid w:val="0088386C"/>
    <w:rsid w:val="0088576D"/>
    <w:rsid w:val="008F04C6"/>
    <w:rsid w:val="00973CC0"/>
    <w:rsid w:val="00976C51"/>
    <w:rsid w:val="009A171C"/>
    <w:rsid w:val="009C372E"/>
    <w:rsid w:val="009C736B"/>
    <w:rsid w:val="009D0FDB"/>
    <w:rsid w:val="00A06B55"/>
    <w:rsid w:val="00A31AE7"/>
    <w:rsid w:val="00A51D94"/>
    <w:rsid w:val="00A70692"/>
    <w:rsid w:val="00A70B3D"/>
    <w:rsid w:val="00A77C4D"/>
    <w:rsid w:val="00A84DA0"/>
    <w:rsid w:val="00AE3031"/>
    <w:rsid w:val="00B02266"/>
    <w:rsid w:val="00B29A77"/>
    <w:rsid w:val="00B766B4"/>
    <w:rsid w:val="00BA6ED6"/>
    <w:rsid w:val="00BC0B52"/>
    <w:rsid w:val="00C01AAF"/>
    <w:rsid w:val="00CB5D07"/>
    <w:rsid w:val="00D05928"/>
    <w:rsid w:val="00D71473"/>
    <w:rsid w:val="00DA5925"/>
    <w:rsid w:val="00DA75FA"/>
    <w:rsid w:val="00DB5B9C"/>
    <w:rsid w:val="00DC1C8B"/>
    <w:rsid w:val="00DC7A98"/>
    <w:rsid w:val="00DE2B21"/>
    <w:rsid w:val="00DE7CA3"/>
    <w:rsid w:val="00E26A6A"/>
    <w:rsid w:val="00E52A15"/>
    <w:rsid w:val="00E89889"/>
    <w:rsid w:val="00E944B3"/>
    <w:rsid w:val="00EA282A"/>
    <w:rsid w:val="00EB54E4"/>
    <w:rsid w:val="00EC0343"/>
    <w:rsid w:val="00EF3DE6"/>
    <w:rsid w:val="00EFB440"/>
    <w:rsid w:val="00F26E0F"/>
    <w:rsid w:val="00F278D4"/>
    <w:rsid w:val="00F2EEC9"/>
    <w:rsid w:val="00F70B29"/>
    <w:rsid w:val="00FF4D1A"/>
    <w:rsid w:val="010C368B"/>
    <w:rsid w:val="010E5381"/>
    <w:rsid w:val="01148B82"/>
    <w:rsid w:val="0120B616"/>
    <w:rsid w:val="012B6D84"/>
    <w:rsid w:val="013D21B5"/>
    <w:rsid w:val="014AF706"/>
    <w:rsid w:val="014AF7C8"/>
    <w:rsid w:val="015E3DF9"/>
    <w:rsid w:val="0160E01E"/>
    <w:rsid w:val="0163312C"/>
    <w:rsid w:val="016827AE"/>
    <w:rsid w:val="0168CBA1"/>
    <w:rsid w:val="017736EE"/>
    <w:rsid w:val="017E1951"/>
    <w:rsid w:val="018101FE"/>
    <w:rsid w:val="018C74F5"/>
    <w:rsid w:val="018D2259"/>
    <w:rsid w:val="018F32EA"/>
    <w:rsid w:val="01919152"/>
    <w:rsid w:val="019D228A"/>
    <w:rsid w:val="01ADA8BC"/>
    <w:rsid w:val="01AF6B75"/>
    <w:rsid w:val="01B55518"/>
    <w:rsid w:val="01BFE096"/>
    <w:rsid w:val="01C0AE72"/>
    <w:rsid w:val="01C88DF7"/>
    <w:rsid w:val="01E8B0AE"/>
    <w:rsid w:val="01EA4161"/>
    <w:rsid w:val="01F8F52E"/>
    <w:rsid w:val="0208CD0B"/>
    <w:rsid w:val="020E32C4"/>
    <w:rsid w:val="02101092"/>
    <w:rsid w:val="021C55D6"/>
    <w:rsid w:val="0220A47C"/>
    <w:rsid w:val="023250AE"/>
    <w:rsid w:val="02391F97"/>
    <w:rsid w:val="0242130E"/>
    <w:rsid w:val="024DA0A4"/>
    <w:rsid w:val="025E173C"/>
    <w:rsid w:val="026858C9"/>
    <w:rsid w:val="026B087F"/>
    <w:rsid w:val="026BA2D9"/>
    <w:rsid w:val="027CDF8B"/>
    <w:rsid w:val="028A49E0"/>
    <w:rsid w:val="0295B0D3"/>
    <w:rsid w:val="02961A3E"/>
    <w:rsid w:val="029A2720"/>
    <w:rsid w:val="029CD524"/>
    <w:rsid w:val="02AAD3A2"/>
    <w:rsid w:val="02C04AA8"/>
    <w:rsid w:val="03134140"/>
    <w:rsid w:val="03207746"/>
    <w:rsid w:val="03233042"/>
    <w:rsid w:val="033E5D82"/>
    <w:rsid w:val="033F2FEE"/>
    <w:rsid w:val="034244A1"/>
    <w:rsid w:val="03458ECD"/>
    <w:rsid w:val="0345C827"/>
    <w:rsid w:val="0358AEAF"/>
    <w:rsid w:val="035ED986"/>
    <w:rsid w:val="037FB850"/>
    <w:rsid w:val="03806056"/>
    <w:rsid w:val="03949BB1"/>
    <w:rsid w:val="03979267"/>
    <w:rsid w:val="03A02CCA"/>
    <w:rsid w:val="03A70AC7"/>
    <w:rsid w:val="03AB6238"/>
    <w:rsid w:val="03B6A421"/>
    <w:rsid w:val="03C67E7C"/>
    <w:rsid w:val="03D1E632"/>
    <w:rsid w:val="03D721E4"/>
    <w:rsid w:val="03E3400E"/>
    <w:rsid w:val="03EB28AD"/>
    <w:rsid w:val="03F07E19"/>
    <w:rsid w:val="0408318D"/>
    <w:rsid w:val="0420AF5A"/>
    <w:rsid w:val="0428FBEA"/>
    <w:rsid w:val="044F0622"/>
    <w:rsid w:val="04528796"/>
    <w:rsid w:val="045623C8"/>
    <w:rsid w:val="046BB245"/>
    <w:rsid w:val="048BD88B"/>
    <w:rsid w:val="049AA135"/>
    <w:rsid w:val="049DB8BA"/>
    <w:rsid w:val="04A412CA"/>
    <w:rsid w:val="04B297C6"/>
    <w:rsid w:val="04B3D7FC"/>
    <w:rsid w:val="04BFDC8F"/>
    <w:rsid w:val="04CD7C24"/>
    <w:rsid w:val="04CE1D07"/>
    <w:rsid w:val="04EA3BFC"/>
    <w:rsid w:val="04ED7E11"/>
    <w:rsid w:val="04F0C3DE"/>
    <w:rsid w:val="04F71F53"/>
    <w:rsid w:val="05043557"/>
    <w:rsid w:val="0506F565"/>
    <w:rsid w:val="0513778C"/>
    <w:rsid w:val="0524586D"/>
    <w:rsid w:val="052EB0E5"/>
    <w:rsid w:val="053827CC"/>
    <w:rsid w:val="05454C26"/>
    <w:rsid w:val="054B705E"/>
    <w:rsid w:val="0552A550"/>
    <w:rsid w:val="0569E1CE"/>
    <w:rsid w:val="0593A8C7"/>
    <w:rsid w:val="059FE658"/>
    <w:rsid w:val="05A4BB41"/>
    <w:rsid w:val="05A74FAE"/>
    <w:rsid w:val="05A7D228"/>
    <w:rsid w:val="05BC04D4"/>
    <w:rsid w:val="05C0D1EA"/>
    <w:rsid w:val="05DDDC86"/>
    <w:rsid w:val="05DFBABF"/>
    <w:rsid w:val="05E7FE2D"/>
    <w:rsid w:val="05E96DED"/>
    <w:rsid w:val="05F76C93"/>
    <w:rsid w:val="05FCA2A5"/>
    <w:rsid w:val="05FFF81D"/>
    <w:rsid w:val="060B98E2"/>
    <w:rsid w:val="061601E2"/>
    <w:rsid w:val="061D0C3F"/>
    <w:rsid w:val="0627E54D"/>
    <w:rsid w:val="062C2BBD"/>
    <w:rsid w:val="062FE0AB"/>
    <w:rsid w:val="06641F3D"/>
    <w:rsid w:val="067E61DC"/>
    <w:rsid w:val="0684BB5A"/>
    <w:rsid w:val="068D1597"/>
    <w:rsid w:val="068DE7F3"/>
    <w:rsid w:val="06A7C199"/>
    <w:rsid w:val="06A9AE87"/>
    <w:rsid w:val="06C59219"/>
    <w:rsid w:val="06CB0CDD"/>
    <w:rsid w:val="06CD6719"/>
    <w:rsid w:val="06E0D4FC"/>
    <w:rsid w:val="06E77C26"/>
    <w:rsid w:val="06EDE6DE"/>
    <w:rsid w:val="06F16ADF"/>
    <w:rsid w:val="06F1A615"/>
    <w:rsid w:val="06F90865"/>
    <w:rsid w:val="070396E8"/>
    <w:rsid w:val="07110515"/>
    <w:rsid w:val="0711CA16"/>
    <w:rsid w:val="071B86D2"/>
    <w:rsid w:val="071F155A"/>
    <w:rsid w:val="071FC0BA"/>
    <w:rsid w:val="072F0A2F"/>
    <w:rsid w:val="07337204"/>
    <w:rsid w:val="073EFCB2"/>
    <w:rsid w:val="0745D992"/>
    <w:rsid w:val="0746706D"/>
    <w:rsid w:val="075A54B6"/>
    <w:rsid w:val="07616114"/>
    <w:rsid w:val="0764CC7D"/>
    <w:rsid w:val="076DAD16"/>
    <w:rsid w:val="0771AC10"/>
    <w:rsid w:val="077B67B0"/>
    <w:rsid w:val="07822668"/>
    <w:rsid w:val="0784D7DB"/>
    <w:rsid w:val="078E1F46"/>
    <w:rsid w:val="0798EA2C"/>
    <w:rsid w:val="079A1411"/>
    <w:rsid w:val="07B7725D"/>
    <w:rsid w:val="07C9B7B7"/>
    <w:rsid w:val="07D2845C"/>
    <w:rsid w:val="07DA3F4C"/>
    <w:rsid w:val="07E2EF6D"/>
    <w:rsid w:val="08065C19"/>
    <w:rsid w:val="0810D751"/>
    <w:rsid w:val="08120317"/>
    <w:rsid w:val="0833B5D9"/>
    <w:rsid w:val="08390035"/>
    <w:rsid w:val="083C69FF"/>
    <w:rsid w:val="083DF87B"/>
    <w:rsid w:val="0842281A"/>
    <w:rsid w:val="084523F8"/>
    <w:rsid w:val="086A202E"/>
    <w:rsid w:val="086A306F"/>
    <w:rsid w:val="0878A86F"/>
    <w:rsid w:val="088BA334"/>
    <w:rsid w:val="088D718E"/>
    <w:rsid w:val="089EB8E7"/>
    <w:rsid w:val="08B3FF74"/>
    <w:rsid w:val="08B575A7"/>
    <w:rsid w:val="08BB155B"/>
    <w:rsid w:val="08CAF795"/>
    <w:rsid w:val="08D0658E"/>
    <w:rsid w:val="08E0435F"/>
    <w:rsid w:val="08E79F5D"/>
    <w:rsid w:val="08F988BC"/>
    <w:rsid w:val="08FE85A5"/>
    <w:rsid w:val="08FFA3CB"/>
    <w:rsid w:val="0908DB37"/>
    <w:rsid w:val="0917BB64"/>
    <w:rsid w:val="0929469C"/>
    <w:rsid w:val="092C34CC"/>
    <w:rsid w:val="09377A4C"/>
    <w:rsid w:val="09397A12"/>
    <w:rsid w:val="094119D0"/>
    <w:rsid w:val="0945CDC7"/>
    <w:rsid w:val="094682C0"/>
    <w:rsid w:val="09476868"/>
    <w:rsid w:val="09585BBA"/>
    <w:rsid w:val="09651B61"/>
    <w:rsid w:val="0966820C"/>
    <w:rsid w:val="0969DAF0"/>
    <w:rsid w:val="0986A50A"/>
    <w:rsid w:val="0999A4A6"/>
    <w:rsid w:val="09BECFE7"/>
    <w:rsid w:val="09CDE022"/>
    <w:rsid w:val="09D122A7"/>
    <w:rsid w:val="09DAA7D7"/>
    <w:rsid w:val="09DE68DD"/>
    <w:rsid w:val="09E3B43D"/>
    <w:rsid w:val="09EAA513"/>
    <w:rsid w:val="0A1393CC"/>
    <w:rsid w:val="0A16CB8B"/>
    <w:rsid w:val="0A1F2213"/>
    <w:rsid w:val="0A2085C5"/>
    <w:rsid w:val="0A25A932"/>
    <w:rsid w:val="0A28A0BE"/>
    <w:rsid w:val="0A37C380"/>
    <w:rsid w:val="0A3F420F"/>
    <w:rsid w:val="0A48E3FC"/>
    <w:rsid w:val="0A4F1D7A"/>
    <w:rsid w:val="0A53B9DB"/>
    <w:rsid w:val="0A65AF14"/>
    <w:rsid w:val="0A6C44A9"/>
    <w:rsid w:val="0A84A53A"/>
    <w:rsid w:val="0A95E646"/>
    <w:rsid w:val="0AA01419"/>
    <w:rsid w:val="0AB43576"/>
    <w:rsid w:val="0AB62B64"/>
    <w:rsid w:val="0AB69F5C"/>
    <w:rsid w:val="0AB95C15"/>
    <w:rsid w:val="0ABF6D20"/>
    <w:rsid w:val="0AC2D592"/>
    <w:rsid w:val="0AC386BB"/>
    <w:rsid w:val="0ADBFA58"/>
    <w:rsid w:val="0AE5E4DA"/>
    <w:rsid w:val="0AEF0509"/>
    <w:rsid w:val="0AF39CDC"/>
    <w:rsid w:val="0AF8C7D1"/>
    <w:rsid w:val="0B1840C8"/>
    <w:rsid w:val="0B3AF997"/>
    <w:rsid w:val="0B503674"/>
    <w:rsid w:val="0B56C1A1"/>
    <w:rsid w:val="0B5AD206"/>
    <w:rsid w:val="0B6592D1"/>
    <w:rsid w:val="0B762EC8"/>
    <w:rsid w:val="0B7F08E1"/>
    <w:rsid w:val="0B817F1A"/>
    <w:rsid w:val="0BC1F272"/>
    <w:rsid w:val="0BC6137C"/>
    <w:rsid w:val="0BC8106D"/>
    <w:rsid w:val="0BEA6F55"/>
    <w:rsid w:val="0BF6B1E3"/>
    <w:rsid w:val="0BFA2337"/>
    <w:rsid w:val="0C0904A9"/>
    <w:rsid w:val="0C114D9D"/>
    <w:rsid w:val="0C162B7C"/>
    <w:rsid w:val="0C20802D"/>
    <w:rsid w:val="0C31BD50"/>
    <w:rsid w:val="0C40972A"/>
    <w:rsid w:val="0C444D1F"/>
    <w:rsid w:val="0C55BCC1"/>
    <w:rsid w:val="0C5F6C5A"/>
    <w:rsid w:val="0C5F996F"/>
    <w:rsid w:val="0C643FA4"/>
    <w:rsid w:val="0C67F6B3"/>
    <w:rsid w:val="0C691513"/>
    <w:rsid w:val="0C7824EB"/>
    <w:rsid w:val="0C849AD2"/>
    <w:rsid w:val="0C8667AB"/>
    <w:rsid w:val="0C90F367"/>
    <w:rsid w:val="0C9E427D"/>
    <w:rsid w:val="0CA31CBF"/>
    <w:rsid w:val="0CAB76E5"/>
    <w:rsid w:val="0CAB8B2C"/>
    <w:rsid w:val="0CAE56F4"/>
    <w:rsid w:val="0CB09419"/>
    <w:rsid w:val="0CB249ED"/>
    <w:rsid w:val="0CB4CD5A"/>
    <w:rsid w:val="0CBC66A4"/>
    <w:rsid w:val="0CC0C38C"/>
    <w:rsid w:val="0CC12B8D"/>
    <w:rsid w:val="0CD29E6D"/>
    <w:rsid w:val="0CDE4246"/>
    <w:rsid w:val="0CE35A5D"/>
    <w:rsid w:val="0CFB9DF9"/>
    <w:rsid w:val="0CFD19DB"/>
    <w:rsid w:val="0CFE2DE3"/>
    <w:rsid w:val="0D0174CD"/>
    <w:rsid w:val="0D0D944D"/>
    <w:rsid w:val="0D125816"/>
    <w:rsid w:val="0D1464C2"/>
    <w:rsid w:val="0D1EE677"/>
    <w:rsid w:val="0D269E57"/>
    <w:rsid w:val="0D2B503F"/>
    <w:rsid w:val="0D2FA766"/>
    <w:rsid w:val="0D31117C"/>
    <w:rsid w:val="0D411052"/>
    <w:rsid w:val="0D4A8910"/>
    <w:rsid w:val="0D4F1F54"/>
    <w:rsid w:val="0D4FFB2C"/>
    <w:rsid w:val="0D59E7BD"/>
    <w:rsid w:val="0D5E52AC"/>
    <w:rsid w:val="0D5FBE10"/>
    <w:rsid w:val="0D6AF7DC"/>
    <w:rsid w:val="0D7EF6B6"/>
    <w:rsid w:val="0D94EF7E"/>
    <w:rsid w:val="0DA22BBE"/>
    <w:rsid w:val="0DBD9105"/>
    <w:rsid w:val="0DD7C261"/>
    <w:rsid w:val="0E0A44F5"/>
    <w:rsid w:val="0E0C5B4F"/>
    <w:rsid w:val="0E0CEC7A"/>
    <w:rsid w:val="0E0DE060"/>
    <w:rsid w:val="0E114959"/>
    <w:rsid w:val="0E12A4FD"/>
    <w:rsid w:val="0E151E4E"/>
    <w:rsid w:val="0E2D7CEA"/>
    <w:rsid w:val="0E352FBE"/>
    <w:rsid w:val="0E393C69"/>
    <w:rsid w:val="0E3DB4A4"/>
    <w:rsid w:val="0E3DB767"/>
    <w:rsid w:val="0E426D54"/>
    <w:rsid w:val="0E44D3A0"/>
    <w:rsid w:val="0E540B66"/>
    <w:rsid w:val="0E592FC6"/>
    <w:rsid w:val="0E614CD1"/>
    <w:rsid w:val="0E61D58D"/>
    <w:rsid w:val="0E66E5C0"/>
    <w:rsid w:val="0E7B4969"/>
    <w:rsid w:val="0E825256"/>
    <w:rsid w:val="0E82C7DD"/>
    <w:rsid w:val="0E86FB2E"/>
    <w:rsid w:val="0EC2136B"/>
    <w:rsid w:val="0EC9A097"/>
    <w:rsid w:val="0ED7BFA8"/>
    <w:rsid w:val="0EE16BF9"/>
    <w:rsid w:val="0EE5790B"/>
    <w:rsid w:val="0EE9423C"/>
    <w:rsid w:val="0EF7582C"/>
    <w:rsid w:val="0F02F9EC"/>
    <w:rsid w:val="0F031230"/>
    <w:rsid w:val="0F071688"/>
    <w:rsid w:val="0F0BDD70"/>
    <w:rsid w:val="0F1DB73E"/>
    <w:rsid w:val="0F269555"/>
    <w:rsid w:val="0F2E5200"/>
    <w:rsid w:val="0F3341FC"/>
    <w:rsid w:val="0F34954C"/>
    <w:rsid w:val="0F4058E3"/>
    <w:rsid w:val="0F4793AF"/>
    <w:rsid w:val="0F6F63FF"/>
    <w:rsid w:val="0F750836"/>
    <w:rsid w:val="0F770405"/>
    <w:rsid w:val="0F7DF327"/>
    <w:rsid w:val="0F9C0041"/>
    <w:rsid w:val="0FA0A4F9"/>
    <w:rsid w:val="0FB1610D"/>
    <w:rsid w:val="0FB1B750"/>
    <w:rsid w:val="0FB97E96"/>
    <w:rsid w:val="0FB9CB23"/>
    <w:rsid w:val="0FE8494F"/>
    <w:rsid w:val="0FE88CF4"/>
    <w:rsid w:val="0FEDBD22"/>
    <w:rsid w:val="0FF0748C"/>
    <w:rsid w:val="0FF1B81F"/>
    <w:rsid w:val="0FF58DF5"/>
    <w:rsid w:val="0FF9E270"/>
    <w:rsid w:val="100738FC"/>
    <w:rsid w:val="100E1ED6"/>
    <w:rsid w:val="101B87B9"/>
    <w:rsid w:val="101DB12C"/>
    <w:rsid w:val="10278733"/>
    <w:rsid w:val="1035317E"/>
    <w:rsid w:val="1037BC17"/>
    <w:rsid w:val="103CAFE8"/>
    <w:rsid w:val="10476DA8"/>
    <w:rsid w:val="10493A7E"/>
    <w:rsid w:val="1058B75C"/>
    <w:rsid w:val="106B17DB"/>
    <w:rsid w:val="106D0315"/>
    <w:rsid w:val="107924CA"/>
    <w:rsid w:val="1083336C"/>
    <w:rsid w:val="109846F0"/>
    <w:rsid w:val="1098B444"/>
    <w:rsid w:val="109AEBED"/>
    <w:rsid w:val="109E1F5B"/>
    <w:rsid w:val="10AAA6E3"/>
    <w:rsid w:val="10ADB4D0"/>
    <w:rsid w:val="10BF5D66"/>
    <w:rsid w:val="10C71C51"/>
    <w:rsid w:val="10D5BC4A"/>
    <w:rsid w:val="10D6E953"/>
    <w:rsid w:val="10DBFD95"/>
    <w:rsid w:val="10DCED64"/>
    <w:rsid w:val="10E8FE58"/>
    <w:rsid w:val="10F0B9E8"/>
    <w:rsid w:val="10F25C46"/>
    <w:rsid w:val="10F47122"/>
    <w:rsid w:val="10FE4A46"/>
    <w:rsid w:val="1112BB55"/>
    <w:rsid w:val="1113280D"/>
    <w:rsid w:val="111A449E"/>
    <w:rsid w:val="112369D2"/>
    <w:rsid w:val="11258483"/>
    <w:rsid w:val="112DE3F1"/>
    <w:rsid w:val="112FA1E7"/>
    <w:rsid w:val="11356C9A"/>
    <w:rsid w:val="113C0C29"/>
    <w:rsid w:val="1149AD8B"/>
    <w:rsid w:val="11688B52"/>
    <w:rsid w:val="116E766E"/>
    <w:rsid w:val="117091E9"/>
    <w:rsid w:val="117273B5"/>
    <w:rsid w:val="1177ECAF"/>
    <w:rsid w:val="117E9E82"/>
    <w:rsid w:val="118D51C1"/>
    <w:rsid w:val="1190D637"/>
    <w:rsid w:val="1192E7D2"/>
    <w:rsid w:val="11B0EA9F"/>
    <w:rsid w:val="11B5E3E9"/>
    <w:rsid w:val="11BF128B"/>
    <w:rsid w:val="11CDE78F"/>
    <w:rsid w:val="11DBD625"/>
    <w:rsid w:val="11E34FE4"/>
    <w:rsid w:val="11E59078"/>
    <w:rsid w:val="11E9D4C1"/>
    <w:rsid w:val="11EF461F"/>
    <w:rsid w:val="11F3AC96"/>
    <w:rsid w:val="11F60C53"/>
    <w:rsid w:val="11FA151C"/>
    <w:rsid w:val="1208DF02"/>
    <w:rsid w:val="122043C9"/>
    <w:rsid w:val="1221254C"/>
    <w:rsid w:val="1221583D"/>
    <w:rsid w:val="122D9592"/>
    <w:rsid w:val="12344899"/>
    <w:rsid w:val="12555F9F"/>
    <w:rsid w:val="125A1233"/>
    <w:rsid w:val="12888A62"/>
    <w:rsid w:val="1296A672"/>
    <w:rsid w:val="1296C174"/>
    <w:rsid w:val="12A5A372"/>
    <w:rsid w:val="12A6D4D2"/>
    <w:rsid w:val="12ACFEE6"/>
    <w:rsid w:val="12AE5B8B"/>
    <w:rsid w:val="12C76010"/>
    <w:rsid w:val="12C85F96"/>
    <w:rsid w:val="12CCA157"/>
    <w:rsid w:val="12EC7C7A"/>
    <w:rsid w:val="12ED47FD"/>
    <w:rsid w:val="12F07F93"/>
    <w:rsid w:val="12F8AAAC"/>
    <w:rsid w:val="1302EE6D"/>
    <w:rsid w:val="130D5166"/>
    <w:rsid w:val="131ECA44"/>
    <w:rsid w:val="13264F73"/>
    <w:rsid w:val="13354469"/>
    <w:rsid w:val="133B3D13"/>
    <w:rsid w:val="134B773A"/>
    <w:rsid w:val="134CCFA8"/>
    <w:rsid w:val="134DACF8"/>
    <w:rsid w:val="134DDF11"/>
    <w:rsid w:val="135550FF"/>
    <w:rsid w:val="135A4EB6"/>
    <w:rsid w:val="1367C9C6"/>
    <w:rsid w:val="137FB237"/>
    <w:rsid w:val="138098FE"/>
    <w:rsid w:val="1380D361"/>
    <w:rsid w:val="1382CEC3"/>
    <w:rsid w:val="13924A40"/>
    <w:rsid w:val="13A33E41"/>
    <w:rsid w:val="13A6940B"/>
    <w:rsid w:val="13CF456D"/>
    <w:rsid w:val="13DE3EA7"/>
    <w:rsid w:val="13DFAC28"/>
    <w:rsid w:val="13E83C48"/>
    <w:rsid w:val="141235B4"/>
    <w:rsid w:val="1416E6C1"/>
    <w:rsid w:val="1420973E"/>
    <w:rsid w:val="142D483B"/>
    <w:rsid w:val="142EC570"/>
    <w:rsid w:val="14306A78"/>
    <w:rsid w:val="1433C420"/>
    <w:rsid w:val="1437D451"/>
    <w:rsid w:val="143D518D"/>
    <w:rsid w:val="14497E99"/>
    <w:rsid w:val="1449B21A"/>
    <w:rsid w:val="144EE2B8"/>
    <w:rsid w:val="1452AB75"/>
    <w:rsid w:val="145775DE"/>
    <w:rsid w:val="1464265F"/>
    <w:rsid w:val="1469DEB7"/>
    <w:rsid w:val="14764A97"/>
    <w:rsid w:val="1477B0A0"/>
    <w:rsid w:val="147DB435"/>
    <w:rsid w:val="14849D7F"/>
    <w:rsid w:val="1487C659"/>
    <w:rsid w:val="148D7194"/>
    <w:rsid w:val="14956065"/>
    <w:rsid w:val="149E0A98"/>
    <w:rsid w:val="14A08526"/>
    <w:rsid w:val="14A13711"/>
    <w:rsid w:val="14B266C5"/>
    <w:rsid w:val="14CEE4EE"/>
    <w:rsid w:val="14E10F96"/>
    <w:rsid w:val="1510D59E"/>
    <w:rsid w:val="15174110"/>
    <w:rsid w:val="151EAF56"/>
    <w:rsid w:val="152D38E9"/>
    <w:rsid w:val="152E5C5E"/>
    <w:rsid w:val="153887BA"/>
    <w:rsid w:val="154DEA31"/>
    <w:rsid w:val="155A5FD9"/>
    <w:rsid w:val="1562995D"/>
    <w:rsid w:val="1567F8A6"/>
    <w:rsid w:val="15686444"/>
    <w:rsid w:val="157BC703"/>
    <w:rsid w:val="15839E9B"/>
    <w:rsid w:val="159A7DB2"/>
    <w:rsid w:val="159DE88C"/>
    <w:rsid w:val="15A60CE9"/>
    <w:rsid w:val="15A772EC"/>
    <w:rsid w:val="15AE3C52"/>
    <w:rsid w:val="15B1CFCB"/>
    <w:rsid w:val="15BB2F8A"/>
    <w:rsid w:val="15D0E643"/>
    <w:rsid w:val="15D8E4FE"/>
    <w:rsid w:val="15E0396A"/>
    <w:rsid w:val="15E51D96"/>
    <w:rsid w:val="15FCAA46"/>
    <w:rsid w:val="15FD57F5"/>
    <w:rsid w:val="16039FA0"/>
    <w:rsid w:val="160A05FF"/>
    <w:rsid w:val="162975A8"/>
    <w:rsid w:val="1631CE5E"/>
    <w:rsid w:val="16344DFB"/>
    <w:rsid w:val="1638EA66"/>
    <w:rsid w:val="164A2C0D"/>
    <w:rsid w:val="16591BA7"/>
    <w:rsid w:val="165968F0"/>
    <w:rsid w:val="165A3522"/>
    <w:rsid w:val="165E9665"/>
    <w:rsid w:val="166CA45A"/>
    <w:rsid w:val="166CAF18"/>
    <w:rsid w:val="167D3640"/>
    <w:rsid w:val="1684D65A"/>
    <w:rsid w:val="168A091B"/>
    <w:rsid w:val="168B3B47"/>
    <w:rsid w:val="168D2B20"/>
    <w:rsid w:val="1695DF3D"/>
    <w:rsid w:val="16B1838F"/>
    <w:rsid w:val="16CA565C"/>
    <w:rsid w:val="16D416B5"/>
    <w:rsid w:val="16D65A2D"/>
    <w:rsid w:val="16DD351F"/>
    <w:rsid w:val="16E39715"/>
    <w:rsid w:val="170150FD"/>
    <w:rsid w:val="1702C256"/>
    <w:rsid w:val="172A0DAC"/>
    <w:rsid w:val="17308E09"/>
    <w:rsid w:val="1733C7E9"/>
    <w:rsid w:val="173EBC7D"/>
    <w:rsid w:val="1744D9BD"/>
    <w:rsid w:val="17463B33"/>
    <w:rsid w:val="174A9FC6"/>
    <w:rsid w:val="17570AC9"/>
    <w:rsid w:val="17572ADE"/>
    <w:rsid w:val="1759133F"/>
    <w:rsid w:val="175DB926"/>
    <w:rsid w:val="176E24F2"/>
    <w:rsid w:val="1774CA43"/>
    <w:rsid w:val="1776D5D5"/>
    <w:rsid w:val="17A3DA9B"/>
    <w:rsid w:val="17A6E4C7"/>
    <w:rsid w:val="17A756DF"/>
    <w:rsid w:val="17B21B8B"/>
    <w:rsid w:val="17BD2CA9"/>
    <w:rsid w:val="17C15D64"/>
    <w:rsid w:val="17C8ADD0"/>
    <w:rsid w:val="17CE33E5"/>
    <w:rsid w:val="17CFF868"/>
    <w:rsid w:val="17D90D7E"/>
    <w:rsid w:val="17DCFEFF"/>
    <w:rsid w:val="17E7BC1A"/>
    <w:rsid w:val="17F9C245"/>
    <w:rsid w:val="17FF9C20"/>
    <w:rsid w:val="1803417A"/>
    <w:rsid w:val="18091097"/>
    <w:rsid w:val="180B7AAB"/>
    <w:rsid w:val="1815FB9F"/>
    <w:rsid w:val="1824FDBD"/>
    <w:rsid w:val="182D809E"/>
    <w:rsid w:val="1832EAF8"/>
    <w:rsid w:val="183471BD"/>
    <w:rsid w:val="183C2800"/>
    <w:rsid w:val="18428CAA"/>
    <w:rsid w:val="186B76BE"/>
    <w:rsid w:val="188C3DD9"/>
    <w:rsid w:val="1895BAC6"/>
    <w:rsid w:val="189CA5CB"/>
    <w:rsid w:val="18BBDB02"/>
    <w:rsid w:val="18C00F90"/>
    <w:rsid w:val="18C3CC4F"/>
    <w:rsid w:val="18C65485"/>
    <w:rsid w:val="18CCC729"/>
    <w:rsid w:val="18D729DC"/>
    <w:rsid w:val="18E7CCB3"/>
    <w:rsid w:val="18EDA93E"/>
    <w:rsid w:val="18F2FFB5"/>
    <w:rsid w:val="18FFE531"/>
    <w:rsid w:val="1902F4E2"/>
    <w:rsid w:val="19178C79"/>
    <w:rsid w:val="192045A3"/>
    <w:rsid w:val="1929F0F7"/>
    <w:rsid w:val="192C7ECF"/>
    <w:rsid w:val="192DAC06"/>
    <w:rsid w:val="19357025"/>
    <w:rsid w:val="19386A2B"/>
    <w:rsid w:val="193D5D80"/>
    <w:rsid w:val="197943D2"/>
    <w:rsid w:val="1987DB97"/>
    <w:rsid w:val="1993F2D7"/>
    <w:rsid w:val="199E6527"/>
    <w:rsid w:val="19B7EB79"/>
    <w:rsid w:val="19C7B849"/>
    <w:rsid w:val="19CA9ED0"/>
    <w:rsid w:val="19D372F3"/>
    <w:rsid w:val="19DCFBF6"/>
    <w:rsid w:val="19E03D94"/>
    <w:rsid w:val="19EFE657"/>
    <w:rsid w:val="19F53A23"/>
    <w:rsid w:val="19FEBA4A"/>
    <w:rsid w:val="1A04DA75"/>
    <w:rsid w:val="1A1268E6"/>
    <w:rsid w:val="1A29316B"/>
    <w:rsid w:val="1A2DE7DF"/>
    <w:rsid w:val="1A712B92"/>
    <w:rsid w:val="1A732C41"/>
    <w:rsid w:val="1A8A62AC"/>
    <w:rsid w:val="1AA20449"/>
    <w:rsid w:val="1AA28CCC"/>
    <w:rsid w:val="1AA44754"/>
    <w:rsid w:val="1AA7BB63"/>
    <w:rsid w:val="1AAC99FC"/>
    <w:rsid w:val="1AB1C997"/>
    <w:rsid w:val="1AB6C214"/>
    <w:rsid w:val="1ACD711C"/>
    <w:rsid w:val="1ADE395A"/>
    <w:rsid w:val="1AE27848"/>
    <w:rsid w:val="1AE49E2C"/>
    <w:rsid w:val="1AE60E05"/>
    <w:rsid w:val="1AE62E3E"/>
    <w:rsid w:val="1AEBAF04"/>
    <w:rsid w:val="1AF3041D"/>
    <w:rsid w:val="1AFD1DA0"/>
    <w:rsid w:val="1B01E05A"/>
    <w:rsid w:val="1B098EA0"/>
    <w:rsid w:val="1B0B4EDC"/>
    <w:rsid w:val="1B2CBBF5"/>
    <w:rsid w:val="1B3ACB1C"/>
    <w:rsid w:val="1B44926E"/>
    <w:rsid w:val="1B4BEFA0"/>
    <w:rsid w:val="1B4CB306"/>
    <w:rsid w:val="1B563310"/>
    <w:rsid w:val="1B5C89F7"/>
    <w:rsid w:val="1B678A10"/>
    <w:rsid w:val="1B681A01"/>
    <w:rsid w:val="1B715B8D"/>
    <w:rsid w:val="1B773C7B"/>
    <w:rsid w:val="1B87D3F3"/>
    <w:rsid w:val="1B93A137"/>
    <w:rsid w:val="1B95799A"/>
    <w:rsid w:val="1B9F59D2"/>
    <w:rsid w:val="1BB10995"/>
    <w:rsid w:val="1BB5B807"/>
    <w:rsid w:val="1BFC470D"/>
    <w:rsid w:val="1C03CCF6"/>
    <w:rsid w:val="1C317B3E"/>
    <w:rsid w:val="1C3770F1"/>
    <w:rsid w:val="1C46420C"/>
    <w:rsid w:val="1C6156BC"/>
    <w:rsid w:val="1C721614"/>
    <w:rsid w:val="1CA0AACE"/>
    <w:rsid w:val="1CA566DB"/>
    <w:rsid w:val="1CA75467"/>
    <w:rsid w:val="1CA985EC"/>
    <w:rsid w:val="1CABBC2C"/>
    <w:rsid w:val="1CBE8AAD"/>
    <w:rsid w:val="1CF45F18"/>
    <w:rsid w:val="1CF92204"/>
    <w:rsid w:val="1D0468BE"/>
    <w:rsid w:val="1D17616A"/>
    <w:rsid w:val="1D25C8F2"/>
    <w:rsid w:val="1D279E75"/>
    <w:rsid w:val="1D2B26E6"/>
    <w:rsid w:val="1D453194"/>
    <w:rsid w:val="1D522BDE"/>
    <w:rsid w:val="1D532E7C"/>
    <w:rsid w:val="1D6120B9"/>
    <w:rsid w:val="1D62E155"/>
    <w:rsid w:val="1D658E03"/>
    <w:rsid w:val="1D6C2A28"/>
    <w:rsid w:val="1D9CBB9A"/>
    <w:rsid w:val="1DA638D1"/>
    <w:rsid w:val="1DAEBC8A"/>
    <w:rsid w:val="1DC7FF91"/>
    <w:rsid w:val="1DCC7B9F"/>
    <w:rsid w:val="1DDC38C2"/>
    <w:rsid w:val="1DF8F71F"/>
    <w:rsid w:val="1E013EFD"/>
    <w:rsid w:val="1E1539F6"/>
    <w:rsid w:val="1E15BE7F"/>
    <w:rsid w:val="1E221017"/>
    <w:rsid w:val="1E517BCD"/>
    <w:rsid w:val="1E6683C3"/>
    <w:rsid w:val="1E73A2DC"/>
    <w:rsid w:val="1E799B22"/>
    <w:rsid w:val="1E8476AF"/>
    <w:rsid w:val="1E84EB83"/>
    <w:rsid w:val="1E868F25"/>
    <w:rsid w:val="1E89E5F6"/>
    <w:rsid w:val="1E8A0B92"/>
    <w:rsid w:val="1E92A092"/>
    <w:rsid w:val="1E944550"/>
    <w:rsid w:val="1E9B2C8C"/>
    <w:rsid w:val="1ED4D477"/>
    <w:rsid w:val="1ED5F65E"/>
    <w:rsid w:val="1EE9A914"/>
    <w:rsid w:val="1EED3206"/>
    <w:rsid w:val="1EF8BC03"/>
    <w:rsid w:val="1EFD9AD0"/>
    <w:rsid w:val="1F035D1E"/>
    <w:rsid w:val="1F049352"/>
    <w:rsid w:val="1F0BD483"/>
    <w:rsid w:val="1F110E9A"/>
    <w:rsid w:val="1F1B1F14"/>
    <w:rsid w:val="1F1BD946"/>
    <w:rsid w:val="1F1F9173"/>
    <w:rsid w:val="1F2CD399"/>
    <w:rsid w:val="1F33474F"/>
    <w:rsid w:val="1F43FEA4"/>
    <w:rsid w:val="1F5D97BB"/>
    <w:rsid w:val="1F6413E5"/>
    <w:rsid w:val="1F68F543"/>
    <w:rsid w:val="1F75C5BA"/>
    <w:rsid w:val="1F8794C9"/>
    <w:rsid w:val="1F89BCAB"/>
    <w:rsid w:val="1FA389AC"/>
    <w:rsid w:val="1FAB684F"/>
    <w:rsid w:val="1FD85173"/>
    <w:rsid w:val="1FE6EF11"/>
    <w:rsid w:val="1FEAD67C"/>
    <w:rsid w:val="20078491"/>
    <w:rsid w:val="201B8287"/>
    <w:rsid w:val="202276F7"/>
    <w:rsid w:val="202C4350"/>
    <w:rsid w:val="20333578"/>
    <w:rsid w:val="203DB221"/>
    <w:rsid w:val="20465FFB"/>
    <w:rsid w:val="20492640"/>
    <w:rsid w:val="204DB41E"/>
    <w:rsid w:val="204DEA98"/>
    <w:rsid w:val="205EAE5D"/>
    <w:rsid w:val="206CE100"/>
    <w:rsid w:val="2075E7B0"/>
    <w:rsid w:val="20780E8F"/>
    <w:rsid w:val="2087D822"/>
    <w:rsid w:val="2092338A"/>
    <w:rsid w:val="209C92D1"/>
    <w:rsid w:val="209D99FD"/>
    <w:rsid w:val="20D01BAE"/>
    <w:rsid w:val="20DC1050"/>
    <w:rsid w:val="20EB4771"/>
    <w:rsid w:val="20F3B74E"/>
    <w:rsid w:val="20F44D77"/>
    <w:rsid w:val="2103D98C"/>
    <w:rsid w:val="210446DB"/>
    <w:rsid w:val="21064E39"/>
    <w:rsid w:val="2110C025"/>
    <w:rsid w:val="211DBCDF"/>
    <w:rsid w:val="212978CF"/>
    <w:rsid w:val="213908C9"/>
    <w:rsid w:val="2146DE06"/>
    <w:rsid w:val="214F5819"/>
    <w:rsid w:val="215608AB"/>
    <w:rsid w:val="2174D124"/>
    <w:rsid w:val="218FB74D"/>
    <w:rsid w:val="219CCE03"/>
    <w:rsid w:val="21A223F5"/>
    <w:rsid w:val="21ABC4B3"/>
    <w:rsid w:val="21AC8660"/>
    <w:rsid w:val="21AEDC52"/>
    <w:rsid w:val="21C02B7E"/>
    <w:rsid w:val="21C70C01"/>
    <w:rsid w:val="21C9828A"/>
    <w:rsid w:val="21D13DD8"/>
    <w:rsid w:val="21DFBB6D"/>
    <w:rsid w:val="21E11E65"/>
    <w:rsid w:val="21E21C91"/>
    <w:rsid w:val="21F7C552"/>
    <w:rsid w:val="22017112"/>
    <w:rsid w:val="220438F1"/>
    <w:rsid w:val="2208C805"/>
    <w:rsid w:val="2210E0DA"/>
    <w:rsid w:val="2212E364"/>
    <w:rsid w:val="22438891"/>
    <w:rsid w:val="224890B3"/>
    <w:rsid w:val="2255561B"/>
    <w:rsid w:val="225A2760"/>
    <w:rsid w:val="22756D77"/>
    <w:rsid w:val="2278A117"/>
    <w:rsid w:val="2292D543"/>
    <w:rsid w:val="229B9F06"/>
    <w:rsid w:val="22A54B26"/>
    <w:rsid w:val="22ACF477"/>
    <w:rsid w:val="22DB2B82"/>
    <w:rsid w:val="22E70436"/>
    <w:rsid w:val="22EAF260"/>
    <w:rsid w:val="22F4E2DE"/>
    <w:rsid w:val="230950A7"/>
    <w:rsid w:val="232505D0"/>
    <w:rsid w:val="2325E04C"/>
    <w:rsid w:val="233B43EF"/>
    <w:rsid w:val="233CB807"/>
    <w:rsid w:val="2341CBE0"/>
    <w:rsid w:val="234430E9"/>
    <w:rsid w:val="2346027D"/>
    <w:rsid w:val="2349DA0D"/>
    <w:rsid w:val="234AC43A"/>
    <w:rsid w:val="2352E4D2"/>
    <w:rsid w:val="23624973"/>
    <w:rsid w:val="2373ADD5"/>
    <w:rsid w:val="2375A764"/>
    <w:rsid w:val="237B89D5"/>
    <w:rsid w:val="238C26CC"/>
    <w:rsid w:val="23A42838"/>
    <w:rsid w:val="23B37479"/>
    <w:rsid w:val="23BE2E7F"/>
    <w:rsid w:val="23C087C9"/>
    <w:rsid w:val="23C188EF"/>
    <w:rsid w:val="23E016BA"/>
    <w:rsid w:val="23E9F284"/>
    <w:rsid w:val="23F1583D"/>
    <w:rsid w:val="23FC2CB7"/>
    <w:rsid w:val="2402739D"/>
    <w:rsid w:val="2433F3A8"/>
    <w:rsid w:val="246619B0"/>
    <w:rsid w:val="247228B6"/>
    <w:rsid w:val="24754D62"/>
    <w:rsid w:val="247A85AF"/>
    <w:rsid w:val="2481AA63"/>
    <w:rsid w:val="248A3875"/>
    <w:rsid w:val="24A0F763"/>
    <w:rsid w:val="24B5CC38"/>
    <w:rsid w:val="24C5DC93"/>
    <w:rsid w:val="24D01EAA"/>
    <w:rsid w:val="24EA64BF"/>
    <w:rsid w:val="24EE4B8F"/>
    <w:rsid w:val="24FE142B"/>
    <w:rsid w:val="25012B49"/>
    <w:rsid w:val="250601EC"/>
    <w:rsid w:val="250C086F"/>
    <w:rsid w:val="2514068C"/>
    <w:rsid w:val="252253EB"/>
    <w:rsid w:val="252BB575"/>
    <w:rsid w:val="253F6FF5"/>
    <w:rsid w:val="25406F96"/>
    <w:rsid w:val="254E16B0"/>
    <w:rsid w:val="25596E36"/>
    <w:rsid w:val="255CF979"/>
    <w:rsid w:val="2577BF74"/>
    <w:rsid w:val="258B0A17"/>
    <w:rsid w:val="25A3BDCB"/>
    <w:rsid w:val="25C6BCC5"/>
    <w:rsid w:val="25CDD751"/>
    <w:rsid w:val="25DC8448"/>
    <w:rsid w:val="25E4E8F9"/>
    <w:rsid w:val="260A0165"/>
    <w:rsid w:val="260D67AC"/>
    <w:rsid w:val="2616A722"/>
    <w:rsid w:val="262CFF53"/>
    <w:rsid w:val="263CEA5A"/>
    <w:rsid w:val="26407A60"/>
    <w:rsid w:val="264F3580"/>
    <w:rsid w:val="264FE53D"/>
    <w:rsid w:val="265EAECC"/>
    <w:rsid w:val="2660D257"/>
    <w:rsid w:val="2664FDCB"/>
    <w:rsid w:val="2685E9AF"/>
    <w:rsid w:val="2687305C"/>
    <w:rsid w:val="26977377"/>
    <w:rsid w:val="26A2EFBF"/>
    <w:rsid w:val="26A39116"/>
    <w:rsid w:val="26A8EA9D"/>
    <w:rsid w:val="26A94097"/>
    <w:rsid w:val="26AED4FF"/>
    <w:rsid w:val="26AFFF43"/>
    <w:rsid w:val="26B946F2"/>
    <w:rsid w:val="26C7ABFC"/>
    <w:rsid w:val="26CD275D"/>
    <w:rsid w:val="26D09AC2"/>
    <w:rsid w:val="26E4B3A4"/>
    <w:rsid w:val="26EFFE1C"/>
    <w:rsid w:val="27018DD8"/>
    <w:rsid w:val="2702A789"/>
    <w:rsid w:val="270A7EDE"/>
    <w:rsid w:val="270E0910"/>
    <w:rsid w:val="27166B04"/>
    <w:rsid w:val="2716826A"/>
    <w:rsid w:val="27229D51"/>
    <w:rsid w:val="272989C3"/>
    <w:rsid w:val="272CCB93"/>
    <w:rsid w:val="273597B9"/>
    <w:rsid w:val="273BC107"/>
    <w:rsid w:val="273D93A9"/>
    <w:rsid w:val="27454E5F"/>
    <w:rsid w:val="27458845"/>
    <w:rsid w:val="275A8F85"/>
    <w:rsid w:val="275D2EB1"/>
    <w:rsid w:val="2765BADB"/>
    <w:rsid w:val="276BFB9C"/>
    <w:rsid w:val="276EEB45"/>
    <w:rsid w:val="27846E1D"/>
    <w:rsid w:val="278B9A44"/>
    <w:rsid w:val="278D0D62"/>
    <w:rsid w:val="279F95C6"/>
    <w:rsid w:val="27A18788"/>
    <w:rsid w:val="27A2BFBD"/>
    <w:rsid w:val="27A720ED"/>
    <w:rsid w:val="27B27476"/>
    <w:rsid w:val="27B90AAC"/>
    <w:rsid w:val="27BD2885"/>
    <w:rsid w:val="27BEC348"/>
    <w:rsid w:val="27BFE6AC"/>
    <w:rsid w:val="27C7E8DA"/>
    <w:rsid w:val="27D83A3D"/>
    <w:rsid w:val="27E9DCF6"/>
    <w:rsid w:val="27EF0DC7"/>
    <w:rsid w:val="27F0F05C"/>
    <w:rsid w:val="2801720B"/>
    <w:rsid w:val="28087C5B"/>
    <w:rsid w:val="2808C09C"/>
    <w:rsid w:val="281E9AA8"/>
    <w:rsid w:val="2838AA8B"/>
    <w:rsid w:val="283CBA98"/>
    <w:rsid w:val="283D8BFF"/>
    <w:rsid w:val="2843AB69"/>
    <w:rsid w:val="28476160"/>
    <w:rsid w:val="28499BEF"/>
    <w:rsid w:val="284F3D7B"/>
    <w:rsid w:val="2854DA03"/>
    <w:rsid w:val="2857D5BD"/>
    <w:rsid w:val="285E9D12"/>
    <w:rsid w:val="28682200"/>
    <w:rsid w:val="286E0582"/>
    <w:rsid w:val="288B6669"/>
    <w:rsid w:val="288F6A7B"/>
    <w:rsid w:val="2896FF2F"/>
    <w:rsid w:val="28A0B7B9"/>
    <w:rsid w:val="28A531FD"/>
    <w:rsid w:val="28AE2FAF"/>
    <w:rsid w:val="28B2C686"/>
    <w:rsid w:val="28D52BAC"/>
    <w:rsid w:val="28DB9AFA"/>
    <w:rsid w:val="28ED4603"/>
    <w:rsid w:val="2907A87D"/>
    <w:rsid w:val="290B2024"/>
    <w:rsid w:val="290DEADD"/>
    <w:rsid w:val="2915C114"/>
    <w:rsid w:val="292BFD31"/>
    <w:rsid w:val="293E4397"/>
    <w:rsid w:val="295138EA"/>
    <w:rsid w:val="295704C3"/>
    <w:rsid w:val="29642BCD"/>
    <w:rsid w:val="29943C24"/>
    <w:rsid w:val="29967C54"/>
    <w:rsid w:val="29AC5FE2"/>
    <w:rsid w:val="29E0128C"/>
    <w:rsid w:val="29E42614"/>
    <w:rsid w:val="29E994FA"/>
    <w:rsid w:val="29F1F58E"/>
    <w:rsid w:val="29F37207"/>
    <w:rsid w:val="29F47CD1"/>
    <w:rsid w:val="29F5184A"/>
    <w:rsid w:val="29F5B819"/>
    <w:rsid w:val="2A04A7C3"/>
    <w:rsid w:val="2A09FB18"/>
    <w:rsid w:val="2A0CAB5C"/>
    <w:rsid w:val="2A0CB5AB"/>
    <w:rsid w:val="2A171492"/>
    <w:rsid w:val="2A1AB117"/>
    <w:rsid w:val="2A1EA375"/>
    <w:rsid w:val="2A1F0DBE"/>
    <w:rsid w:val="2A20937B"/>
    <w:rsid w:val="2A246932"/>
    <w:rsid w:val="2A2F3084"/>
    <w:rsid w:val="2A30B0E7"/>
    <w:rsid w:val="2A373541"/>
    <w:rsid w:val="2A3A8457"/>
    <w:rsid w:val="2A4938E9"/>
    <w:rsid w:val="2A4D04EF"/>
    <w:rsid w:val="2A5E0A1E"/>
    <w:rsid w:val="2A6FB0B5"/>
    <w:rsid w:val="2A7AB892"/>
    <w:rsid w:val="2A7DAD39"/>
    <w:rsid w:val="2A8D63AE"/>
    <w:rsid w:val="2A9AF0E5"/>
    <w:rsid w:val="2AAA7A8D"/>
    <w:rsid w:val="2AABAA83"/>
    <w:rsid w:val="2ABA2C16"/>
    <w:rsid w:val="2ABA87EB"/>
    <w:rsid w:val="2ACFDC77"/>
    <w:rsid w:val="2AD3BFDD"/>
    <w:rsid w:val="2AD3D758"/>
    <w:rsid w:val="2AD759DC"/>
    <w:rsid w:val="2AE92257"/>
    <w:rsid w:val="2AF15417"/>
    <w:rsid w:val="2B21828D"/>
    <w:rsid w:val="2B2A60F2"/>
    <w:rsid w:val="2B2C900B"/>
    <w:rsid w:val="2B2DD0D1"/>
    <w:rsid w:val="2B2EB85B"/>
    <w:rsid w:val="2B397819"/>
    <w:rsid w:val="2B43E712"/>
    <w:rsid w:val="2B4F449E"/>
    <w:rsid w:val="2B4FA790"/>
    <w:rsid w:val="2B51D098"/>
    <w:rsid w:val="2B5789A1"/>
    <w:rsid w:val="2B60005F"/>
    <w:rsid w:val="2B623176"/>
    <w:rsid w:val="2B6C173F"/>
    <w:rsid w:val="2B7C89F6"/>
    <w:rsid w:val="2B7FFC1A"/>
    <w:rsid w:val="2B80A97C"/>
    <w:rsid w:val="2B8384DD"/>
    <w:rsid w:val="2B85A947"/>
    <w:rsid w:val="2B9DFB45"/>
    <w:rsid w:val="2BA000FC"/>
    <w:rsid w:val="2BAAC876"/>
    <w:rsid w:val="2BB56E77"/>
    <w:rsid w:val="2BBB8E0E"/>
    <w:rsid w:val="2BD2C909"/>
    <w:rsid w:val="2BFAFBFA"/>
    <w:rsid w:val="2C01FC45"/>
    <w:rsid w:val="2C198774"/>
    <w:rsid w:val="2C27542E"/>
    <w:rsid w:val="2C2DE1B2"/>
    <w:rsid w:val="2C312A27"/>
    <w:rsid w:val="2C381995"/>
    <w:rsid w:val="2C3936AC"/>
    <w:rsid w:val="2C47F9F7"/>
    <w:rsid w:val="2C4F2877"/>
    <w:rsid w:val="2C5B74D7"/>
    <w:rsid w:val="2C62DA63"/>
    <w:rsid w:val="2C7665BE"/>
    <w:rsid w:val="2C84BD3A"/>
    <w:rsid w:val="2C8B7703"/>
    <w:rsid w:val="2C9FC802"/>
    <w:rsid w:val="2CA93DC8"/>
    <w:rsid w:val="2CB585E4"/>
    <w:rsid w:val="2CB8FA18"/>
    <w:rsid w:val="2CBB2CA4"/>
    <w:rsid w:val="2CBBBD43"/>
    <w:rsid w:val="2CC34C18"/>
    <w:rsid w:val="2CC357F3"/>
    <w:rsid w:val="2CC6007B"/>
    <w:rsid w:val="2CCAE2A0"/>
    <w:rsid w:val="2CDC8FD9"/>
    <w:rsid w:val="2CE64070"/>
    <w:rsid w:val="2CEFD4F2"/>
    <w:rsid w:val="2CF8C2DE"/>
    <w:rsid w:val="2D1440B5"/>
    <w:rsid w:val="2D20F7C6"/>
    <w:rsid w:val="2D2D5655"/>
    <w:rsid w:val="2D2D6590"/>
    <w:rsid w:val="2D3357F3"/>
    <w:rsid w:val="2D4F675B"/>
    <w:rsid w:val="2D4FFCA4"/>
    <w:rsid w:val="2D5C60F8"/>
    <w:rsid w:val="2D77D691"/>
    <w:rsid w:val="2D86DE97"/>
    <w:rsid w:val="2DA4DBB2"/>
    <w:rsid w:val="2DCBC510"/>
    <w:rsid w:val="2DD244A8"/>
    <w:rsid w:val="2DD258FD"/>
    <w:rsid w:val="2DD4060B"/>
    <w:rsid w:val="2DD55D4B"/>
    <w:rsid w:val="2DDF68AA"/>
    <w:rsid w:val="2DE3E052"/>
    <w:rsid w:val="2E025C23"/>
    <w:rsid w:val="2E1269DF"/>
    <w:rsid w:val="2E26FDFA"/>
    <w:rsid w:val="2E2736A6"/>
    <w:rsid w:val="2E31A8D2"/>
    <w:rsid w:val="2E43DBDB"/>
    <w:rsid w:val="2E4E7393"/>
    <w:rsid w:val="2E4F8DF0"/>
    <w:rsid w:val="2E602808"/>
    <w:rsid w:val="2E60C171"/>
    <w:rsid w:val="2E751339"/>
    <w:rsid w:val="2E84D584"/>
    <w:rsid w:val="2E8606F4"/>
    <w:rsid w:val="2E98495A"/>
    <w:rsid w:val="2E9D9F76"/>
    <w:rsid w:val="2EA587FD"/>
    <w:rsid w:val="2EB3E5EC"/>
    <w:rsid w:val="2EB5CE98"/>
    <w:rsid w:val="2EC5783E"/>
    <w:rsid w:val="2ED8E04C"/>
    <w:rsid w:val="2ED9B141"/>
    <w:rsid w:val="2EDB413C"/>
    <w:rsid w:val="2EDD785A"/>
    <w:rsid w:val="2EE94764"/>
    <w:rsid w:val="2EF355A6"/>
    <w:rsid w:val="2EF966D1"/>
    <w:rsid w:val="2F0BAEE5"/>
    <w:rsid w:val="2F0E4D02"/>
    <w:rsid w:val="2F0F51D4"/>
    <w:rsid w:val="2F171F97"/>
    <w:rsid w:val="2F194632"/>
    <w:rsid w:val="2F23695D"/>
    <w:rsid w:val="2F354E3D"/>
    <w:rsid w:val="2F4DADC9"/>
    <w:rsid w:val="2F887E55"/>
    <w:rsid w:val="2F93E11C"/>
    <w:rsid w:val="2F9D598D"/>
    <w:rsid w:val="2FAED3E0"/>
    <w:rsid w:val="2FAF68E4"/>
    <w:rsid w:val="2FAFA7E2"/>
    <w:rsid w:val="2FB9725E"/>
    <w:rsid w:val="2FBAA157"/>
    <w:rsid w:val="2FDDAFB4"/>
    <w:rsid w:val="2FE6ABB7"/>
    <w:rsid w:val="2FEEA5A0"/>
    <w:rsid w:val="2FEF6699"/>
    <w:rsid w:val="2FFAD8AC"/>
    <w:rsid w:val="3007952A"/>
    <w:rsid w:val="3008110B"/>
    <w:rsid w:val="301C9FCB"/>
    <w:rsid w:val="3034DBF2"/>
    <w:rsid w:val="303B1CBB"/>
    <w:rsid w:val="3043776F"/>
    <w:rsid w:val="3046A872"/>
    <w:rsid w:val="304876D5"/>
    <w:rsid w:val="30593828"/>
    <w:rsid w:val="305B88EC"/>
    <w:rsid w:val="305D684F"/>
    <w:rsid w:val="305E9F4C"/>
    <w:rsid w:val="307BA842"/>
    <w:rsid w:val="308E12E3"/>
    <w:rsid w:val="309247DD"/>
    <w:rsid w:val="30988098"/>
    <w:rsid w:val="30A7329C"/>
    <w:rsid w:val="30ADEE7F"/>
    <w:rsid w:val="30B09F55"/>
    <w:rsid w:val="30B9F5EE"/>
    <w:rsid w:val="30BA2195"/>
    <w:rsid w:val="30BAAB9E"/>
    <w:rsid w:val="310494E7"/>
    <w:rsid w:val="3112645B"/>
    <w:rsid w:val="31139935"/>
    <w:rsid w:val="311D07B4"/>
    <w:rsid w:val="312B5228"/>
    <w:rsid w:val="313088A6"/>
    <w:rsid w:val="3137BA10"/>
    <w:rsid w:val="31436B6B"/>
    <w:rsid w:val="3144EB95"/>
    <w:rsid w:val="3145A797"/>
    <w:rsid w:val="3146962A"/>
    <w:rsid w:val="3155D870"/>
    <w:rsid w:val="315819FC"/>
    <w:rsid w:val="315F781C"/>
    <w:rsid w:val="3160B685"/>
    <w:rsid w:val="3162C40B"/>
    <w:rsid w:val="3163B0B5"/>
    <w:rsid w:val="3170B6D3"/>
    <w:rsid w:val="3173A14E"/>
    <w:rsid w:val="3176E9E4"/>
    <w:rsid w:val="317F9A1A"/>
    <w:rsid w:val="31835FA8"/>
    <w:rsid w:val="31845907"/>
    <w:rsid w:val="3190A434"/>
    <w:rsid w:val="31915B6E"/>
    <w:rsid w:val="31A354E8"/>
    <w:rsid w:val="31A53953"/>
    <w:rsid w:val="31B472CF"/>
    <w:rsid w:val="31B4BD5E"/>
    <w:rsid w:val="31B51A7D"/>
    <w:rsid w:val="31B6A699"/>
    <w:rsid w:val="31B885D0"/>
    <w:rsid w:val="31BCB4A7"/>
    <w:rsid w:val="31BD2AB8"/>
    <w:rsid w:val="31EE94E2"/>
    <w:rsid w:val="31EFDA70"/>
    <w:rsid w:val="31F54BDB"/>
    <w:rsid w:val="31FA4241"/>
    <w:rsid w:val="320A97F2"/>
    <w:rsid w:val="320DD42C"/>
    <w:rsid w:val="3217B4AA"/>
    <w:rsid w:val="321AE4CB"/>
    <w:rsid w:val="321BDD4B"/>
    <w:rsid w:val="321E31DA"/>
    <w:rsid w:val="321F2F41"/>
    <w:rsid w:val="322247E9"/>
    <w:rsid w:val="322E7218"/>
    <w:rsid w:val="324088E9"/>
    <w:rsid w:val="32451B32"/>
    <w:rsid w:val="32547DB6"/>
    <w:rsid w:val="325E2077"/>
    <w:rsid w:val="326DAC34"/>
    <w:rsid w:val="32783BAC"/>
    <w:rsid w:val="3282F81F"/>
    <w:rsid w:val="32A55A09"/>
    <w:rsid w:val="32BD3EEC"/>
    <w:rsid w:val="32C048FF"/>
    <w:rsid w:val="32C7B92D"/>
    <w:rsid w:val="32C9D3FD"/>
    <w:rsid w:val="32E0579B"/>
    <w:rsid w:val="32EB7532"/>
    <w:rsid w:val="32F358C9"/>
    <w:rsid w:val="330BF278"/>
    <w:rsid w:val="330CA078"/>
    <w:rsid w:val="332A018A"/>
    <w:rsid w:val="332B5DB3"/>
    <w:rsid w:val="333BD48E"/>
    <w:rsid w:val="333C1027"/>
    <w:rsid w:val="335F43A5"/>
    <w:rsid w:val="3361B500"/>
    <w:rsid w:val="336445FF"/>
    <w:rsid w:val="336B2297"/>
    <w:rsid w:val="3375529E"/>
    <w:rsid w:val="337F5A51"/>
    <w:rsid w:val="3382DCEB"/>
    <w:rsid w:val="3399BB95"/>
    <w:rsid w:val="339B8057"/>
    <w:rsid w:val="33A6F89B"/>
    <w:rsid w:val="33C05A67"/>
    <w:rsid w:val="33C74187"/>
    <w:rsid w:val="33CB9D8E"/>
    <w:rsid w:val="33D3924F"/>
    <w:rsid w:val="33E751AA"/>
    <w:rsid w:val="33EAB530"/>
    <w:rsid w:val="33FF7106"/>
    <w:rsid w:val="34069A6D"/>
    <w:rsid w:val="3406D59D"/>
    <w:rsid w:val="340F61E1"/>
    <w:rsid w:val="34256F31"/>
    <w:rsid w:val="342571C4"/>
    <w:rsid w:val="3444137E"/>
    <w:rsid w:val="34472FAA"/>
    <w:rsid w:val="344BC9E6"/>
    <w:rsid w:val="34592886"/>
    <w:rsid w:val="345B9954"/>
    <w:rsid w:val="345D76EE"/>
    <w:rsid w:val="3460F114"/>
    <w:rsid w:val="346F5D9E"/>
    <w:rsid w:val="3485BA73"/>
    <w:rsid w:val="348C90A9"/>
    <w:rsid w:val="349C338D"/>
    <w:rsid w:val="34AD721F"/>
    <w:rsid w:val="34B06BA4"/>
    <w:rsid w:val="34C7C2A5"/>
    <w:rsid w:val="34D7ECEF"/>
    <w:rsid w:val="34F14DA9"/>
    <w:rsid w:val="35090D5A"/>
    <w:rsid w:val="351A0E20"/>
    <w:rsid w:val="35268582"/>
    <w:rsid w:val="353CBEBB"/>
    <w:rsid w:val="354C472E"/>
    <w:rsid w:val="3555436F"/>
    <w:rsid w:val="356D2EC6"/>
    <w:rsid w:val="35787F46"/>
    <w:rsid w:val="358AF1BD"/>
    <w:rsid w:val="358D6D3D"/>
    <w:rsid w:val="359A5FE5"/>
    <w:rsid w:val="359EFF64"/>
    <w:rsid w:val="35A79482"/>
    <w:rsid w:val="35B4526F"/>
    <w:rsid w:val="35CA709D"/>
    <w:rsid w:val="35CECA98"/>
    <w:rsid w:val="35D36E98"/>
    <w:rsid w:val="35D7B292"/>
    <w:rsid w:val="35DC0AD5"/>
    <w:rsid w:val="35DE7080"/>
    <w:rsid w:val="35E56FCF"/>
    <w:rsid w:val="35E9DE9E"/>
    <w:rsid w:val="35F8EB2B"/>
    <w:rsid w:val="35FC55CA"/>
    <w:rsid w:val="362231D2"/>
    <w:rsid w:val="362DA6F8"/>
    <w:rsid w:val="363B5835"/>
    <w:rsid w:val="363BE7AB"/>
    <w:rsid w:val="363E83CB"/>
    <w:rsid w:val="36418746"/>
    <w:rsid w:val="364867A3"/>
    <w:rsid w:val="364A2414"/>
    <w:rsid w:val="364F5E11"/>
    <w:rsid w:val="3652D274"/>
    <w:rsid w:val="36750ED2"/>
    <w:rsid w:val="367CFE8C"/>
    <w:rsid w:val="36828423"/>
    <w:rsid w:val="368E4B1F"/>
    <w:rsid w:val="3697D6A3"/>
    <w:rsid w:val="36A03E2A"/>
    <w:rsid w:val="36A8CD2D"/>
    <w:rsid w:val="36BA898F"/>
    <w:rsid w:val="36CBDF8B"/>
    <w:rsid w:val="36D256A7"/>
    <w:rsid w:val="36EB1EBF"/>
    <w:rsid w:val="36EF6947"/>
    <w:rsid w:val="36EFB013"/>
    <w:rsid w:val="36F2D65A"/>
    <w:rsid w:val="3709FDA0"/>
    <w:rsid w:val="37165295"/>
    <w:rsid w:val="37171912"/>
    <w:rsid w:val="372A68DB"/>
    <w:rsid w:val="372DBBE4"/>
    <w:rsid w:val="373D25E5"/>
    <w:rsid w:val="3740F8D2"/>
    <w:rsid w:val="37503DCD"/>
    <w:rsid w:val="3754D1FE"/>
    <w:rsid w:val="37640B60"/>
    <w:rsid w:val="376A1768"/>
    <w:rsid w:val="37721F5F"/>
    <w:rsid w:val="3784A758"/>
    <w:rsid w:val="3786B1B0"/>
    <w:rsid w:val="37936C26"/>
    <w:rsid w:val="379F4D5D"/>
    <w:rsid w:val="37A0C089"/>
    <w:rsid w:val="37A5DCFA"/>
    <w:rsid w:val="37ACA8D9"/>
    <w:rsid w:val="37B1062B"/>
    <w:rsid w:val="37B88CFB"/>
    <w:rsid w:val="37BE7219"/>
    <w:rsid w:val="37C22BA9"/>
    <w:rsid w:val="37C3C63A"/>
    <w:rsid w:val="37C7E0A0"/>
    <w:rsid w:val="37CB5C15"/>
    <w:rsid w:val="37CBE999"/>
    <w:rsid w:val="37D6FB89"/>
    <w:rsid w:val="37DAB357"/>
    <w:rsid w:val="37DC5DB1"/>
    <w:rsid w:val="37E61983"/>
    <w:rsid w:val="37F40FE7"/>
    <w:rsid w:val="37F74420"/>
    <w:rsid w:val="38092524"/>
    <w:rsid w:val="380A0BC0"/>
    <w:rsid w:val="380D79A9"/>
    <w:rsid w:val="38134A3B"/>
    <w:rsid w:val="381ACB7D"/>
    <w:rsid w:val="381BDE63"/>
    <w:rsid w:val="381FC24C"/>
    <w:rsid w:val="38263EB2"/>
    <w:rsid w:val="3827CD53"/>
    <w:rsid w:val="3833243B"/>
    <w:rsid w:val="38351741"/>
    <w:rsid w:val="38500324"/>
    <w:rsid w:val="3857ECA3"/>
    <w:rsid w:val="3867BE7E"/>
    <w:rsid w:val="386832D4"/>
    <w:rsid w:val="38789665"/>
    <w:rsid w:val="3882FC07"/>
    <w:rsid w:val="3886925C"/>
    <w:rsid w:val="38938840"/>
    <w:rsid w:val="38A49941"/>
    <w:rsid w:val="38A552D5"/>
    <w:rsid w:val="38B95560"/>
    <w:rsid w:val="38CC1825"/>
    <w:rsid w:val="38E09911"/>
    <w:rsid w:val="38E72327"/>
    <w:rsid w:val="38EFA24D"/>
    <w:rsid w:val="38F6366E"/>
    <w:rsid w:val="38F7DEA6"/>
    <w:rsid w:val="38FE0999"/>
    <w:rsid w:val="391DF332"/>
    <w:rsid w:val="3922C2A6"/>
    <w:rsid w:val="3928F726"/>
    <w:rsid w:val="3932918A"/>
    <w:rsid w:val="39347CA0"/>
    <w:rsid w:val="3942BF9E"/>
    <w:rsid w:val="39431CC6"/>
    <w:rsid w:val="39564F0A"/>
    <w:rsid w:val="39652F13"/>
    <w:rsid w:val="396AAD5D"/>
    <w:rsid w:val="396C5A9B"/>
    <w:rsid w:val="39714CE8"/>
    <w:rsid w:val="399472A2"/>
    <w:rsid w:val="399A58E7"/>
    <w:rsid w:val="399BC4E1"/>
    <w:rsid w:val="39D515C1"/>
    <w:rsid w:val="39F5E4A9"/>
    <w:rsid w:val="39F93498"/>
    <w:rsid w:val="39FC8907"/>
    <w:rsid w:val="3A037506"/>
    <w:rsid w:val="3A06F62C"/>
    <w:rsid w:val="3A0A236B"/>
    <w:rsid w:val="3A0B0A44"/>
    <w:rsid w:val="3A109E2E"/>
    <w:rsid w:val="3A1DCDDE"/>
    <w:rsid w:val="3A1F61E5"/>
    <w:rsid w:val="3A235A11"/>
    <w:rsid w:val="3A24AFAE"/>
    <w:rsid w:val="3A251120"/>
    <w:rsid w:val="3A26740A"/>
    <w:rsid w:val="3A33AD39"/>
    <w:rsid w:val="3A348576"/>
    <w:rsid w:val="3A3D271B"/>
    <w:rsid w:val="3A45F6D6"/>
    <w:rsid w:val="3A48B9DF"/>
    <w:rsid w:val="3A588D5D"/>
    <w:rsid w:val="3A5A3F65"/>
    <w:rsid w:val="3A63997D"/>
    <w:rsid w:val="3A648891"/>
    <w:rsid w:val="3A6F5201"/>
    <w:rsid w:val="3A75FB48"/>
    <w:rsid w:val="3A7F7DAF"/>
    <w:rsid w:val="3A87EC51"/>
    <w:rsid w:val="3A8974D5"/>
    <w:rsid w:val="3A9179CC"/>
    <w:rsid w:val="3A917E71"/>
    <w:rsid w:val="3A9D7B26"/>
    <w:rsid w:val="3AB717DE"/>
    <w:rsid w:val="3ABD442D"/>
    <w:rsid w:val="3ABE2D28"/>
    <w:rsid w:val="3AC36FF2"/>
    <w:rsid w:val="3ACC8776"/>
    <w:rsid w:val="3AD0106E"/>
    <w:rsid w:val="3AD57363"/>
    <w:rsid w:val="3AD81B25"/>
    <w:rsid w:val="3ADE4382"/>
    <w:rsid w:val="3ADE4799"/>
    <w:rsid w:val="3AED0DB5"/>
    <w:rsid w:val="3AFAB5DA"/>
    <w:rsid w:val="3AFC422C"/>
    <w:rsid w:val="3AFCAA80"/>
    <w:rsid w:val="3B2465AA"/>
    <w:rsid w:val="3B3633A1"/>
    <w:rsid w:val="3B367909"/>
    <w:rsid w:val="3B37F4ED"/>
    <w:rsid w:val="3B496F91"/>
    <w:rsid w:val="3B62F52A"/>
    <w:rsid w:val="3B8BE9A8"/>
    <w:rsid w:val="3B9A4D0A"/>
    <w:rsid w:val="3BA04EC2"/>
    <w:rsid w:val="3BA95A18"/>
    <w:rsid w:val="3BACA176"/>
    <w:rsid w:val="3BAF3037"/>
    <w:rsid w:val="3BB7F629"/>
    <w:rsid w:val="3BB8FA1B"/>
    <w:rsid w:val="3BD4094A"/>
    <w:rsid w:val="3BEE2C1D"/>
    <w:rsid w:val="3BFCE4C8"/>
    <w:rsid w:val="3C12A3CB"/>
    <w:rsid w:val="3C1321AA"/>
    <w:rsid w:val="3C17D274"/>
    <w:rsid w:val="3C1D21EB"/>
    <w:rsid w:val="3C1EB2EE"/>
    <w:rsid w:val="3C2EC126"/>
    <w:rsid w:val="3C335E27"/>
    <w:rsid w:val="3C38B4A1"/>
    <w:rsid w:val="3C41DA15"/>
    <w:rsid w:val="3C45B064"/>
    <w:rsid w:val="3C7F2E7D"/>
    <w:rsid w:val="3C873237"/>
    <w:rsid w:val="3CA1EFC2"/>
    <w:rsid w:val="3CA21A95"/>
    <w:rsid w:val="3CA49565"/>
    <w:rsid w:val="3CA746FB"/>
    <w:rsid w:val="3CBCA934"/>
    <w:rsid w:val="3CC969AC"/>
    <w:rsid w:val="3CCF6D77"/>
    <w:rsid w:val="3CDF1138"/>
    <w:rsid w:val="3CE867B3"/>
    <w:rsid w:val="3CEF3288"/>
    <w:rsid w:val="3CF13F01"/>
    <w:rsid w:val="3CF25743"/>
    <w:rsid w:val="3CF29071"/>
    <w:rsid w:val="3D0F5171"/>
    <w:rsid w:val="3D151E7C"/>
    <w:rsid w:val="3D2FB74A"/>
    <w:rsid w:val="3D379524"/>
    <w:rsid w:val="3D403FA5"/>
    <w:rsid w:val="3D4AF785"/>
    <w:rsid w:val="3D506517"/>
    <w:rsid w:val="3D523F03"/>
    <w:rsid w:val="3D61995C"/>
    <w:rsid w:val="3D8BC847"/>
    <w:rsid w:val="3D8DA75B"/>
    <w:rsid w:val="3D904D13"/>
    <w:rsid w:val="3DA03AAE"/>
    <w:rsid w:val="3DAE7810"/>
    <w:rsid w:val="3DB834CC"/>
    <w:rsid w:val="3DC14AD3"/>
    <w:rsid w:val="3DC68626"/>
    <w:rsid w:val="3DE6F3AE"/>
    <w:rsid w:val="3DE9EC47"/>
    <w:rsid w:val="3DF66215"/>
    <w:rsid w:val="3E15EBED"/>
    <w:rsid w:val="3E1A520F"/>
    <w:rsid w:val="3E21F549"/>
    <w:rsid w:val="3E236CA3"/>
    <w:rsid w:val="3E34B995"/>
    <w:rsid w:val="3E3B458E"/>
    <w:rsid w:val="3E599C4B"/>
    <w:rsid w:val="3E5AEF57"/>
    <w:rsid w:val="3E68B52E"/>
    <w:rsid w:val="3E7EC61A"/>
    <w:rsid w:val="3E7ECAD6"/>
    <w:rsid w:val="3E89082B"/>
    <w:rsid w:val="3E8A45F3"/>
    <w:rsid w:val="3E9CE397"/>
    <w:rsid w:val="3EB9271E"/>
    <w:rsid w:val="3EBEA696"/>
    <w:rsid w:val="3ECB59E6"/>
    <w:rsid w:val="3ED1F5C0"/>
    <w:rsid w:val="3EECF84F"/>
    <w:rsid w:val="3EF436CB"/>
    <w:rsid w:val="3EF7C192"/>
    <w:rsid w:val="3F08EF03"/>
    <w:rsid w:val="3F0D3C31"/>
    <w:rsid w:val="3F0D70A5"/>
    <w:rsid w:val="3F1AF163"/>
    <w:rsid w:val="3F2725C3"/>
    <w:rsid w:val="3F2E9891"/>
    <w:rsid w:val="3F3C02B9"/>
    <w:rsid w:val="3F4161C1"/>
    <w:rsid w:val="3F491525"/>
    <w:rsid w:val="3F5F25EC"/>
    <w:rsid w:val="3F6AB710"/>
    <w:rsid w:val="3F7464F2"/>
    <w:rsid w:val="3F832799"/>
    <w:rsid w:val="3F98C8C7"/>
    <w:rsid w:val="3F995AF6"/>
    <w:rsid w:val="3F9B425A"/>
    <w:rsid w:val="3FA10640"/>
    <w:rsid w:val="3FA312F4"/>
    <w:rsid w:val="3FA454F0"/>
    <w:rsid w:val="3FAAC944"/>
    <w:rsid w:val="3FAE721D"/>
    <w:rsid w:val="3FAEA080"/>
    <w:rsid w:val="3FB61003"/>
    <w:rsid w:val="3FD5AED7"/>
    <w:rsid w:val="3FF51A0A"/>
    <w:rsid w:val="3FFAF804"/>
    <w:rsid w:val="400769FB"/>
    <w:rsid w:val="40081001"/>
    <w:rsid w:val="40153025"/>
    <w:rsid w:val="401920B5"/>
    <w:rsid w:val="401D1CF3"/>
    <w:rsid w:val="402F0632"/>
    <w:rsid w:val="403006AE"/>
    <w:rsid w:val="40372C7F"/>
    <w:rsid w:val="4037AF77"/>
    <w:rsid w:val="403C4A0E"/>
    <w:rsid w:val="404D89CD"/>
    <w:rsid w:val="4052490B"/>
    <w:rsid w:val="4057C540"/>
    <w:rsid w:val="4058E663"/>
    <w:rsid w:val="405A3888"/>
    <w:rsid w:val="406CE5DF"/>
    <w:rsid w:val="4071C79E"/>
    <w:rsid w:val="40744CDA"/>
    <w:rsid w:val="4075C94C"/>
    <w:rsid w:val="4076649D"/>
    <w:rsid w:val="407E4B1C"/>
    <w:rsid w:val="4080BF5F"/>
    <w:rsid w:val="408EB362"/>
    <w:rsid w:val="40909ED6"/>
    <w:rsid w:val="40F1ADE2"/>
    <w:rsid w:val="40FF6B63"/>
    <w:rsid w:val="410161D1"/>
    <w:rsid w:val="4111577A"/>
    <w:rsid w:val="411A9426"/>
    <w:rsid w:val="411CBFF7"/>
    <w:rsid w:val="411E1AAE"/>
    <w:rsid w:val="413E5A0E"/>
    <w:rsid w:val="413F72C4"/>
    <w:rsid w:val="414E688C"/>
    <w:rsid w:val="4165F062"/>
    <w:rsid w:val="416A87C3"/>
    <w:rsid w:val="41890632"/>
    <w:rsid w:val="419AABAE"/>
    <w:rsid w:val="41B6B4AD"/>
    <w:rsid w:val="41C8AAAF"/>
    <w:rsid w:val="41DD28D0"/>
    <w:rsid w:val="41F5AB6B"/>
    <w:rsid w:val="41F65E45"/>
    <w:rsid w:val="4207F77B"/>
    <w:rsid w:val="4212D010"/>
    <w:rsid w:val="421C7CF5"/>
    <w:rsid w:val="422C0C0F"/>
    <w:rsid w:val="4233B033"/>
    <w:rsid w:val="4233E0FA"/>
    <w:rsid w:val="425E6337"/>
    <w:rsid w:val="425F13EE"/>
    <w:rsid w:val="427B30DB"/>
    <w:rsid w:val="429421D2"/>
    <w:rsid w:val="42A8A083"/>
    <w:rsid w:val="42ACE34F"/>
    <w:rsid w:val="42B43F51"/>
    <w:rsid w:val="42C06035"/>
    <w:rsid w:val="42C6F995"/>
    <w:rsid w:val="42CEF44B"/>
    <w:rsid w:val="42D8D296"/>
    <w:rsid w:val="42DDCD58"/>
    <w:rsid w:val="42E28B72"/>
    <w:rsid w:val="42E953E2"/>
    <w:rsid w:val="4302E187"/>
    <w:rsid w:val="430FBB0A"/>
    <w:rsid w:val="4314865F"/>
    <w:rsid w:val="431C5D0D"/>
    <w:rsid w:val="43266EF8"/>
    <w:rsid w:val="432C218E"/>
    <w:rsid w:val="433C3911"/>
    <w:rsid w:val="43473751"/>
    <w:rsid w:val="4365794F"/>
    <w:rsid w:val="4365ECDC"/>
    <w:rsid w:val="436D807A"/>
    <w:rsid w:val="436E5964"/>
    <w:rsid w:val="437860CD"/>
    <w:rsid w:val="43904D18"/>
    <w:rsid w:val="439E74CB"/>
    <w:rsid w:val="439FDCBF"/>
    <w:rsid w:val="43A9232B"/>
    <w:rsid w:val="43AAAE0F"/>
    <w:rsid w:val="43B2A589"/>
    <w:rsid w:val="43B83965"/>
    <w:rsid w:val="43B8CB9F"/>
    <w:rsid w:val="43C3E51C"/>
    <w:rsid w:val="43D9B399"/>
    <w:rsid w:val="43DBA737"/>
    <w:rsid w:val="43DEE9A5"/>
    <w:rsid w:val="43E64274"/>
    <w:rsid w:val="43ED46EA"/>
    <w:rsid w:val="43EE6D0F"/>
    <w:rsid w:val="43FC6B52"/>
    <w:rsid w:val="43FD0B09"/>
    <w:rsid w:val="440CAA2B"/>
    <w:rsid w:val="4416DA2D"/>
    <w:rsid w:val="4419580A"/>
    <w:rsid w:val="4464415D"/>
    <w:rsid w:val="44664FB2"/>
    <w:rsid w:val="44673631"/>
    <w:rsid w:val="44789002"/>
    <w:rsid w:val="447AE1E3"/>
    <w:rsid w:val="4490968F"/>
    <w:rsid w:val="44913004"/>
    <w:rsid w:val="44992EE6"/>
    <w:rsid w:val="44A13886"/>
    <w:rsid w:val="44A6C3EA"/>
    <w:rsid w:val="44A7E28D"/>
    <w:rsid w:val="44B01225"/>
    <w:rsid w:val="44C71C6A"/>
    <w:rsid w:val="44C97D1F"/>
    <w:rsid w:val="44C9BC71"/>
    <w:rsid w:val="44D1F8FA"/>
    <w:rsid w:val="44FCE789"/>
    <w:rsid w:val="4508862D"/>
    <w:rsid w:val="4509F849"/>
    <w:rsid w:val="450BC670"/>
    <w:rsid w:val="4518557A"/>
    <w:rsid w:val="4520A7A4"/>
    <w:rsid w:val="4531FB02"/>
    <w:rsid w:val="453B5DEA"/>
    <w:rsid w:val="454D04C6"/>
    <w:rsid w:val="457110C4"/>
    <w:rsid w:val="457BD9FB"/>
    <w:rsid w:val="457E664E"/>
    <w:rsid w:val="4585279C"/>
    <w:rsid w:val="459601C7"/>
    <w:rsid w:val="459E8D5E"/>
    <w:rsid w:val="45AEF955"/>
    <w:rsid w:val="45C9EFAE"/>
    <w:rsid w:val="45CE372C"/>
    <w:rsid w:val="45D64507"/>
    <w:rsid w:val="45DB1CF4"/>
    <w:rsid w:val="45DFBA96"/>
    <w:rsid w:val="45E034C8"/>
    <w:rsid w:val="45E1F954"/>
    <w:rsid w:val="45EAF6F2"/>
    <w:rsid w:val="45F2473A"/>
    <w:rsid w:val="45FE15CD"/>
    <w:rsid w:val="45FFB57A"/>
    <w:rsid w:val="46025D1D"/>
    <w:rsid w:val="46120800"/>
    <w:rsid w:val="461BEA7B"/>
    <w:rsid w:val="461C2F3E"/>
    <w:rsid w:val="462AEE74"/>
    <w:rsid w:val="463F1364"/>
    <w:rsid w:val="4641AE56"/>
    <w:rsid w:val="46466046"/>
    <w:rsid w:val="466E9647"/>
    <w:rsid w:val="4679F903"/>
    <w:rsid w:val="468328BB"/>
    <w:rsid w:val="4697999E"/>
    <w:rsid w:val="46A0D8EC"/>
    <w:rsid w:val="46C28A79"/>
    <w:rsid w:val="46C67086"/>
    <w:rsid w:val="46CBC353"/>
    <w:rsid w:val="46D17C54"/>
    <w:rsid w:val="46D42B7F"/>
    <w:rsid w:val="46EA5A97"/>
    <w:rsid w:val="46EE63EE"/>
    <w:rsid w:val="47003D1A"/>
    <w:rsid w:val="4703D764"/>
    <w:rsid w:val="47163D3A"/>
    <w:rsid w:val="473D49DD"/>
    <w:rsid w:val="473DF79C"/>
    <w:rsid w:val="47429A09"/>
    <w:rsid w:val="4743070C"/>
    <w:rsid w:val="47447935"/>
    <w:rsid w:val="474DF20D"/>
    <w:rsid w:val="47507D5F"/>
    <w:rsid w:val="47558699"/>
    <w:rsid w:val="476267CC"/>
    <w:rsid w:val="4762C92A"/>
    <w:rsid w:val="476D80B6"/>
    <w:rsid w:val="47832391"/>
    <w:rsid w:val="47840AC5"/>
    <w:rsid w:val="4795EA21"/>
    <w:rsid w:val="479A4BA7"/>
    <w:rsid w:val="47B5D465"/>
    <w:rsid w:val="47B8B095"/>
    <w:rsid w:val="47D8C14F"/>
    <w:rsid w:val="47D9CB32"/>
    <w:rsid w:val="47DA537B"/>
    <w:rsid w:val="47DB0024"/>
    <w:rsid w:val="47E88191"/>
    <w:rsid w:val="47F9DD97"/>
    <w:rsid w:val="4806290B"/>
    <w:rsid w:val="480F1436"/>
    <w:rsid w:val="4823705B"/>
    <w:rsid w:val="482677DD"/>
    <w:rsid w:val="482D53C8"/>
    <w:rsid w:val="4834CC78"/>
    <w:rsid w:val="4840795D"/>
    <w:rsid w:val="4851A1A2"/>
    <w:rsid w:val="4851D414"/>
    <w:rsid w:val="48552576"/>
    <w:rsid w:val="4859E1F6"/>
    <w:rsid w:val="486A67D4"/>
    <w:rsid w:val="48A2A536"/>
    <w:rsid w:val="48CB1102"/>
    <w:rsid w:val="48DCEEEC"/>
    <w:rsid w:val="491A9BC7"/>
    <w:rsid w:val="491CF6FE"/>
    <w:rsid w:val="4920A0C7"/>
    <w:rsid w:val="49235933"/>
    <w:rsid w:val="4927FD0A"/>
    <w:rsid w:val="494E6B08"/>
    <w:rsid w:val="49536B86"/>
    <w:rsid w:val="4953ED54"/>
    <w:rsid w:val="497210A6"/>
    <w:rsid w:val="4980DED1"/>
    <w:rsid w:val="4981EF19"/>
    <w:rsid w:val="49837B51"/>
    <w:rsid w:val="4987527B"/>
    <w:rsid w:val="498CEDD7"/>
    <w:rsid w:val="49918F40"/>
    <w:rsid w:val="49958412"/>
    <w:rsid w:val="49A03E16"/>
    <w:rsid w:val="49A4ED86"/>
    <w:rsid w:val="49B15787"/>
    <w:rsid w:val="49BD05A0"/>
    <w:rsid w:val="49C9E74E"/>
    <w:rsid w:val="49D27D04"/>
    <w:rsid w:val="49EA1957"/>
    <w:rsid w:val="49ED4129"/>
    <w:rsid w:val="49F3F591"/>
    <w:rsid w:val="49F4809B"/>
    <w:rsid w:val="49F9A1E9"/>
    <w:rsid w:val="4A026EB0"/>
    <w:rsid w:val="4A065F58"/>
    <w:rsid w:val="4A1706CC"/>
    <w:rsid w:val="4A1EFFC2"/>
    <w:rsid w:val="4A26027C"/>
    <w:rsid w:val="4A35A816"/>
    <w:rsid w:val="4A5E119D"/>
    <w:rsid w:val="4A5F7FFC"/>
    <w:rsid w:val="4A6CEAD7"/>
    <w:rsid w:val="4A7EC790"/>
    <w:rsid w:val="4A86363D"/>
    <w:rsid w:val="4A88A4B1"/>
    <w:rsid w:val="4AAB10E9"/>
    <w:rsid w:val="4AB3E37F"/>
    <w:rsid w:val="4ABBB524"/>
    <w:rsid w:val="4ABEC241"/>
    <w:rsid w:val="4AD4A0BA"/>
    <w:rsid w:val="4AE138FA"/>
    <w:rsid w:val="4AE294F1"/>
    <w:rsid w:val="4AE65030"/>
    <w:rsid w:val="4AED91C5"/>
    <w:rsid w:val="4AF5E6E6"/>
    <w:rsid w:val="4AFA0491"/>
    <w:rsid w:val="4B021CC8"/>
    <w:rsid w:val="4B0BE811"/>
    <w:rsid w:val="4B0C81A1"/>
    <w:rsid w:val="4B1E12EA"/>
    <w:rsid w:val="4B251BFF"/>
    <w:rsid w:val="4B2C9218"/>
    <w:rsid w:val="4B36D3D7"/>
    <w:rsid w:val="4B3944D0"/>
    <w:rsid w:val="4B4EBA0D"/>
    <w:rsid w:val="4B56D84A"/>
    <w:rsid w:val="4B5B46CE"/>
    <w:rsid w:val="4B5E559F"/>
    <w:rsid w:val="4B692E54"/>
    <w:rsid w:val="4B7641E2"/>
    <w:rsid w:val="4B775367"/>
    <w:rsid w:val="4B7AC9E8"/>
    <w:rsid w:val="4B897C9A"/>
    <w:rsid w:val="4B9D23A8"/>
    <w:rsid w:val="4B9E545E"/>
    <w:rsid w:val="4B9FBA03"/>
    <w:rsid w:val="4BAAF8FC"/>
    <w:rsid w:val="4BAB9E92"/>
    <w:rsid w:val="4BAFE9C7"/>
    <w:rsid w:val="4BB41BEB"/>
    <w:rsid w:val="4BB6F579"/>
    <w:rsid w:val="4BC28325"/>
    <w:rsid w:val="4BCA2DC3"/>
    <w:rsid w:val="4BD03F2D"/>
    <w:rsid w:val="4BD402A1"/>
    <w:rsid w:val="4BD5F2AE"/>
    <w:rsid w:val="4BDB70A5"/>
    <w:rsid w:val="4BF3C121"/>
    <w:rsid w:val="4C1CD788"/>
    <w:rsid w:val="4C2346B8"/>
    <w:rsid w:val="4C278F13"/>
    <w:rsid w:val="4C3BDAE1"/>
    <w:rsid w:val="4C4A883F"/>
    <w:rsid w:val="4C67C26C"/>
    <w:rsid w:val="4C7028EE"/>
    <w:rsid w:val="4C745FC9"/>
    <w:rsid w:val="4C82D568"/>
    <w:rsid w:val="4C9182B6"/>
    <w:rsid w:val="4C95E3CA"/>
    <w:rsid w:val="4C9AB0EB"/>
    <w:rsid w:val="4CA514C1"/>
    <w:rsid w:val="4CAE9C62"/>
    <w:rsid w:val="4CB30D2F"/>
    <w:rsid w:val="4CB63745"/>
    <w:rsid w:val="4CBB7D67"/>
    <w:rsid w:val="4CD19D0A"/>
    <w:rsid w:val="4CEF17E0"/>
    <w:rsid w:val="4CFE97F6"/>
    <w:rsid w:val="4D2260BE"/>
    <w:rsid w:val="4D2925D9"/>
    <w:rsid w:val="4D4418E0"/>
    <w:rsid w:val="4D6A599C"/>
    <w:rsid w:val="4D7051C9"/>
    <w:rsid w:val="4D7F7E4E"/>
    <w:rsid w:val="4D8A8850"/>
    <w:rsid w:val="4D935FEC"/>
    <w:rsid w:val="4D941CD7"/>
    <w:rsid w:val="4DDE5162"/>
    <w:rsid w:val="4DE1D730"/>
    <w:rsid w:val="4DEC6EA4"/>
    <w:rsid w:val="4DF47BF9"/>
    <w:rsid w:val="4E08CCBC"/>
    <w:rsid w:val="4E20668C"/>
    <w:rsid w:val="4E252957"/>
    <w:rsid w:val="4E3382C4"/>
    <w:rsid w:val="4E33E622"/>
    <w:rsid w:val="4E381E5E"/>
    <w:rsid w:val="4E40272E"/>
    <w:rsid w:val="4E43EFBF"/>
    <w:rsid w:val="4E473968"/>
    <w:rsid w:val="4E4B768B"/>
    <w:rsid w:val="4E6EED10"/>
    <w:rsid w:val="4E74F0D6"/>
    <w:rsid w:val="4E8B7225"/>
    <w:rsid w:val="4E92B67A"/>
    <w:rsid w:val="4EA0E446"/>
    <w:rsid w:val="4EA326D7"/>
    <w:rsid w:val="4EABC769"/>
    <w:rsid w:val="4EAF9DC0"/>
    <w:rsid w:val="4EC49B90"/>
    <w:rsid w:val="4ED5F9EF"/>
    <w:rsid w:val="4EDAF3D8"/>
    <w:rsid w:val="4EE99D62"/>
    <w:rsid w:val="4EEC88A5"/>
    <w:rsid w:val="4F0DDBD7"/>
    <w:rsid w:val="4F0DE6AE"/>
    <w:rsid w:val="4F1439BB"/>
    <w:rsid w:val="4F17EA9C"/>
    <w:rsid w:val="4F2074CC"/>
    <w:rsid w:val="4F2165F3"/>
    <w:rsid w:val="4F25CA90"/>
    <w:rsid w:val="4F3D9590"/>
    <w:rsid w:val="4F43A216"/>
    <w:rsid w:val="4F57AD1F"/>
    <w:rsid w:val="4FB1C4F0"/>
    <w:rsid w:val="4FB289E2"/>
    <w:rsid w:val="4FB36BD8"/>
    <w:rsid w:val="4FBE2EC6"/>
    <w:rsid w:val="4FC6ACB9"/>
    <w:rsid w:val="4FC6E8BD"/>
    <w:rsid w:val="4FC7B8AE"/>
    <w:rsid w:val="4FCF6F38"/>
    <w:rsid w:val="4FD5E1A8"/>
    <w:rsid w:val="4FDC742E"/>
    <w:rsid w:val="4FDDBA8E"/>
    <w:rsid w:val="4FE7E056"/>
    <w:rsid w:val="4FEA9647"/>
    <w:rsid w:val="4FF4BA81"/>
    <w:rsid w:val="4FFEB68B"/>
    <w:rsid w:val="50191096"/>
    <w:rsid w:val="501B7142"/>
    <w:rsid w:val="501E1116"/>
    <w:rsid w:val="502DECE8"/>
    <w:rsid w:val="5068D6FB"/>
    <w:rsid w:val="5081B267"/>
    <w:rsid w:val="50862116"/>
    <w:rsid w:val="5088F5DF"/>
    <w:rsid w:val="5093E785"/>
    <w:rsid w:val="50A4126F"/>
    <w:rsid w:val="50A53384"/>
    <w:rsid w:val="50ABC987"/>
    <w:rsid w:val="50BB25B1"/>
    <w:rsid w:val="50DA8493"/>
    <w:rsid w:val="50F6AC62"/>
    <w:rsid w:val="510201B4"/>
    <w:rsid w:val="51248273"/>
    <w:rsid w:val="513A25E4"/>
    <w:rsid w:val="51437B57"/>
    <w:rsid w:val="51562E5E"/>
    <w:rsid w:val="516FD11D"/>
    <w:rsid w:val="5178BDD7"/>
    <w:rsid w:val="51835782"/>
    <w:rsid w:val="51848744"/>
    <w:rsid w:val="51AAD5B5"/>
    <w:rsid w:val="51AF7FA5"/>
    <w:rsid w:val="51B94877"/>
    <w:rsid w:val="51C27446"/>
    <w:rsid w:val="51CBD4EE"/>
    <w:rsid w:val="51CFC515"/>
    <w:rsid w:val="51DD50C0"/>
    <w:rsid w:val="51EEA597"/>
    <w:rsid w:val="51F3A66D"/>
    <w:rsid w:val="51FC1DE7"/>
    <w:rsid w:val="5204CE4A"/>
    <w:rsid w:val="52067C7F"/>
    <w:rsid w:val="52175A84"/>
    <w:rsid w:val="521A93FF"/>
    <w:rsid w:val="523E5166"/>
    <w:rsid w:val="52489B20"/>
    <w:rsid w:val="524CB8F5"/>
    <w:rsid w:val="525137F2"/>
    <w:rsid w:val="525928AA"/>
    <w:rsid w:val="5268AF9D"/>
    <w:rsid w:val="5274EA14"/>
    <w:rsid w:val="52788D8E"/>
    <w:rsid w:val="52813785"/>
    <w:rsid w:val="52885B08"/>
    <w:rsid w:val="528A3408"/>
    <w:rsid w:val="528A3EDD"/>
    <w:rsid w:val="528BB896"/>
    <w:rsid w:val="52A337DB"/>
    <w:rsid w:val="52ACB410"/>
    <w:rsid w:val="52B5979E"/>
    <w:rsid w:val="52B7E4ED"/>
    <w:rsid w:val="52CB8AB7"/>
    <w:rsid w:val="52D3482D"/>
    <w:rsid w:val="52E408AC"/>
    <w:rsid w:val="52FB66CD"/>
    <w:rsid w:val="530E32D9"/>
    <w:rsid w:val="531344DD"/>
    <w:rsid w:val="5370D47F"/>
    <w:rsid w:val="5371935A"/>
    <w:rsid w:val="538CF2DB"/>
    <w:rsid w:val="53994500"/>
    <w:rsid w:val="53A305AE"/>
    <w:rsid w:val="53ACC8CC"/>
    <w:rsid w:val="53C3CDF2"/>
    <w:rsid w:val="53D236B7"/>
    <w:rsid w:val="53FFDB11"/>
    <w:rsid w:val="540E0A15"/>
    <w:rsid w:val="54134788"/>
    <w:rsid w:val="54159126"/>
    <w:rsid w:val="541AABB5"/>
    <w:rsid w:val="5433C52E"/>
    <w:rsid w:val="543460CF"/>
    <w:rsid w:val="54356C93"/>
    <w:rsid w:val="543F9EDD"/>
    <w:rsid w:val="5444B566"/>
    <w:rsid w:val="544CC4FC"/>
    <w:rsid w:val="5451E7BF"/>
    <w:rsid w:val="54542273"/>
    <w:rsid w:val="5458133B"/>
    <w:rsid w:val="545A1096"/>
    <w:rsid w:val="545C0BFE"/>
    <w:rsid w:val="5467E1B6"/>
    <w:rsid w:val="546ABC81"/>
    <w:rsid w:val="54963942"/>
    <w:rsid w:val="549657B5"/>
    <w:rsid w:val="549B457A"/>
    <w:rsid w:val="54B5D77E"/>
    <w:rsid w:val="54DC2B67"/>
    <w:rsid w:val="54F63FDC"/>
    <w:rsid w:val="551529F8"/>
    <w:rsid w:val="551DBF84"/>
    <w:rsid w:val="5521DA79"/>
    <w:rsid w:val="553BE0D8"/>
    <w:rsid w:val="554AED75"/>
    <w:rsid w:val="554CDDA0"/>
    <w:rsid w:val="556204FB"/>
    <w:rsid w:val="556B4F6C"/>
    <w:rsid w:val="557E250E"/>
    <w:rsid w:val="5584A66E"/>
    <w:rsid w:val="5586DFB7"/>
    <w:rsid w:val="55984ED8"/>
    <w:rsid w:val="559A9518"/>
    <w:rsid w:val="55A81A4D"/>
    <w:rsid w:val="55AD23CD"/>
    <w:rsid w:val="55B41580"/>
    <w:rsid w:val="55BED30A"/>
    <w:rsid w:val="55C282AF"/>
    <w:rsid w:val="55C372C4"/>
    <w:rsid w:val="55C9F468"/>
    <w:rsid w:val="55CEC340"/>
    <w:rsid w:val="55D8382D"/>
    <w:rsid w:val="55D957BD"/>
    <w:rsid w:val="55DB037F"/>
    <w:rsid w:val="55EB59F8"/>
    <w:rsid w:val="55FAE606"/>
    <w:rsid w:val="55FB1B34"/>
    <w:rsid w:val="55FC371F"/>
    <w:rsid w:val="5620C4AE"/>
    <w:rsid w:val="56285C23"/>
    <w:rsid w:val="5634BBE2"/>
    <w:rsid w:val="56404165"/>
    <w:rsid w:val="564BC67C"/>
    <w:rsid w:val="56625F54"/>
    <w:rsid w:val="5662D4C6"/>
    <w:rsid w:val="5663CC76"/>
    <w:rsid w:val="567DFCE6"/>
    <w:rsid w:val="56904668"/>
    <w:rsid w:val="56A0BF0F"/>
    <w:rsid w:val="56ADDF73"/>
    <w:rsid w:val="56AF86D7"/>
    <w:rsid w:val="56B6E1E4"/>
    <w:rsid w:val="56C1B922"/>
    <w:rsid w:val="56EFA553"/>
    <w:rsid w:val="57087515"/>
    <w:rsid w:val="57118D94"/>
    <w:rsid w:val="5712AED8"/>
    <w:rsid w:val="57167127"/>
    <w:rsid w:val="573773FF"/>
    <w:rsid w:val="573907A0"/>
    <w:rsid w:val="576F824D"/>
    <w:rsid w:val="5779C432"/>
    <w:rsid w:val="577A1271"/>
    <w:rsid w:val="577E5CC0"/>
    <w:rsid w:val="5781374D"/>
    <w:rsid w:val="5788141F"/>
    <w:rsid w:val="579D9923"/>
    <w:rsid w:val="57C9CD36"/>
    <w:rsid w:val="57F1163B"/>
    <w:rsid w:val="57F64D16"/>
    <w:rsid w:val="580444DB"/>
    <w:rsid w:val="58186A0B"/>
    <w:rsid w:val="581E86EA"/>
    <w:rsid w:val="5823884E"/>
    <w:rsid w:val="582848C8"/>
    <w:rsid w:val="582D24B3"/>
    <w:rsid w:val="583501E4"/>
    <w:rsid w:val="58374BDC"/>
    <w:rsid w:val="583BAB79"/>
    <w:rsid w:val="583D922E"/>
    <w:rsid w:val="584A4500"/>
    <w:rsid w:val="584F418B"/>
    <w:rsid w:val="58623437"/>
    <w:rsid w:val="5872896D"/>
    <w:rsid w:val="58782AD3"/>
    <w:rsid w:val="587FBB67"/>
    <w:rsid w:val="5885BE65"/>
    <w:rsid w:val="588AEA97"/>
    <w:rsid w:val="589392CC"/>
    <w:rsid w:val="58A1DFEC"/>
    <w:rsid w:val="58A382FA"/>
    <w:rsid w:val="58B6940E"/>
    <w:rsid w:val="58B8B808"/>
    <w:rsid w:val="58C9FEEF"/>
    <w:rsid w:val="58CBD149"/>
    <w:rsid w:val="58D26F8D"/>
    <w:rsid w:val="58D385EC"/>
    <w:rsid w:val="58D4F961"/>
    <w:rsid w:val="58DB12B1"/>
    <w:rsid w:val="58EEBFDE"/>
    <w:rsid w:val="5904E8F9"/>
    <w:rsid w:val="5908995D"/>
    <w:rsid w:val="5910A203"/>
    <w:rsid w:val="591275FD"/>
    <w:rsid w:val="59131941"/>
    <w:rsid w:val="591AD87E"/>
    <w:rsid w:val="59296297"/>
    <w:rsid w:val="592B560D"/>
    <w:rsid w:val="59398F3C"/>
    <w:rsid w:val="5948B234"/>
    <w:rsid w:val="595C7851"/>
    <w:rsid w:val="595F8EE8"/>
    <w:rsid w:val="59647FA3"/>
    <w:rsid w:val="5966930A"/>
    <w:rsid w:val="596AA5EE"/>
    <w:rsid w:val="597B4FD2"/>
    <w:rsid w:val="59838D74"/>
    <w:rsid w:val="598932FC"/>
    <w:rsid w:val="598CDB1F"/>
    <w:rsid w:val="599BB5AD"/>
    <w:rsid w:val="599D10BF"/>
    <w:rsid w:val="59A873A4"/>
    <w:rsid w:val="59A9A4B0"/>
    <w:rsid w:val="59AA4E86"/>
    <w:rsid w:val="59C1DC67"/>
    <w:rsid w:val="59C251AC"/>
    <w:rsid w:val="59C42FD5"/>
    <w:rsid w:val="59D053AB"/>
    <w:rsid w:val="59D41306"/>
    <w:rsid w:val="59D844C9"/>
    <w:rsid w:val="59E08DD7"/>
    <w:rsid w:val="59F25AFE"/>
    <w:rsid w:val="59FA9B5A"/>
    <w:rsid w:val="59FB2BC2"/>
    <w:rsid w:val="5A0555C1"/>
    <w:rsid w:val="5A0D4EF5"/>
    <w:rsid w:val="5A221AA1"/>
    <w:rsid w:val="5A233FD7"/>
    <w:rsid w:val="5A25A9D2"/>
    <w:rsid w:val="5A27E089"/>
    <w:rsid w:val="5A27F061"/>
    <w:rsid w:val="5A28A24A"/>
    <w:rsid w:val="5A29EED3"/>
    <w:rsid w:val="5A2D29AC"/>
    <w:rsid w:val="5A3A2770"/>
    <w:rsid w:val="5A79CBBA"/>
    <w:rsid w:val="5A7DA50D"/>
    <w:rsid w:val="5A997404"/>
    <w:rsid w:val="5AA0CAC9"/>
    <w:rsid w:val="5AA4C0B2"/>
    <w:rsid w:val="5AA67BC3"/>
    <w:rsid w:val="5AA6AF38"/>
    <w:rsid w:val="5AA830AA"/>
    <w:rsid w:val="5AB7777B"/>
    <w:rsid w:val="5ABF1E5B"/>
    <w:rsid w:val="5ACAA2F1"/>
    <w:rsid w:val="5ACD4E1B"/>
    <w:rsid w:val="5AEC41C9"/>
    <w:rsid w:val="5AF43B59"/>
    <w:rsid w:val="5AF74C20"/>
    <w:rsid w:val="5AFBCE1B"/>
    <w:rsid w:val="5B017882"/>
    <w:rsid w:val="5B0D6A73"/>
    <w:rsid w:val="5B12EB75"/>
    <w:rsid w:val="5B20CCEF"/>
    <w:rsid w:val="5B26B9A4"/>
    <w:rsid w:val="5B2C013F"/>
    <w:rsid w:val="5B2E787D"/>
    <w:rsid w:val="5B3299CD"/>
    <w:rsid w:val="5B35BFE2"/>
    <w:rsid w:val="5B3766E4"/>
    <w:rsid w:val="5B38BD94"/>
    <w:rsid w:val="5B5217C4"/>
    <w:rsid w:val="5B593F53"/>
    <w:rsid w:val="5B666823"/>
    <w:rsid w:val="5B744E1F"/>
    <w:rsid w:val="5B76E519"/>
    <w:rsid w:val="5B7AAB66"/>
    <w:rsid w:val="5B85DA82"/>
    <w:rsid w:val="5B8AB58B"/>
    <w:rsid w:val="5B9837DD"/>
    <w:rsid w:val="5BA775F4"/>
    <w:rsid w:val="5BACE1BA"/>
    <w:rsid w:val="5BB4D144"/>
    <w:rsid w:val="5BB508F3"/>
    <w:rsid w:val="5BBBFFB3"/>
    <w:rsid w:val="5BE1C1B1"/>
    <w:rsid w:val="5BE61EC9"/>
    <w:rsid w:val="5BEA23A2"/>
    <w:rsid w:val="5BF464C7"/>
    <w:rsid w:val="5BF66CD4"/>
    <w:rsid w:val="5C1768ED"/>
    <w:rsid w:val="5C2138F8"/>
    <w:rsid w:val="5C241D8E"/>
    <w:rsid w:val="5C2A260C"/>
    <w:rsid w:val="5C3440A6"/>
    <w:rsid w:val="5C49B0B5"/>
    <w:rsid w:val="5C4C8EC9"/>
    <w:rsid w:val="5C5E399E"/>
    <w:rsid w:val="5C5E7BFF"/>
    <w:rsid w:val="5C66504C"/>
    <w:rsid w:val="5C6B195E"/>
    <w:rsid w:val="5C8D17BB"/>
    <w:rsid w:val="5C8E3FFC"/>
    <w:rsid w:val="5CC26162"/>
    <w:rsid w:val="5CCE779C"/>
    <w:rsid w:val="5CD2CD28"/>
    <w:rsid w:val="5CD2D831"/>
    <w:rsid w:val="5CD490FD"/>
    <w:rsid w:val="5CDD368B"/>
    <w:rsid w:val="5CE1B3FD"/>
    <w:rsid w:val="5CE48BB9"/>
    <w:rsid w:val="5CF3B3B4"/>
    <w:rsid w:val="5CFABD03"/>
    <w:rsid w:val="5CFB3B6E"/>
    <w:rsid w:val="5D002990"/>
    <w:rsid w:val="5D03AF56"/>
    <w:rsid w:val="5D122137"/>
    <w:rsid w:val="5D1BD470"/>
    <w:rsid w:val="5D26C5D2"/>
    <w:rsid w:val="5D27FA05"/>
    <w:rsid w:val="5D32C454"/>
    <w:rsid w:val="5D365FE4"/>
    <w:rsid w:val="5D3FE44A"/>
    <w:rsid w:val="5D4EE2FF"/>
    <w:rsid w:val="5D50DC7B"/>
    <w:rsid w:val="5D53F2CD"/>
    <w:rsid w:val="5D63F9F2"/>
    <w:rsid w:val="5D667926"/>
    <w:rsid w:val="5D774867"/>
    <w:rsid w:val="5D7FEC66"/>
    <w:rsid w:val="5DAB6965"/>
    <w:rsid w:val="5DB4D1DB"/>
    <w:rsid w:val="5DB9E030"/>
    <w:rsid w:val="5DC33A96"/>
    <w:rsid w:val="5DCADD7F"/>
    <w:rsid w:val="5DCCF144"/>
    <w:rsid w:val="5DD66FC6"/>
    <w:rsid w:val="5DFD3500"/>
    <w:rsid w:val="5E098810"/>
    <w:rsid w:val="5E12605F"/>
    <w:rsid w:val="5E162C9E"/>
    <w:rsid w:val="5E175942"/>
    <w:rsid w:val="5E1D6CEC"/>
    <w:rsid w:val="5E1EAA54"/>
    <w:rsid w:val="5E1EB746"/>
    <w:rsid w:val="5E1F07BC"/>
    <w:rsid w:val="5E256F8F"/>
    <w:rsid w:val="5E25F4C1"/>
    <w:rsid w:val="5E2884D8"/>
    <w:rsid w:val="5E331989"/>
    <w:rsid w:val="5E3384C9"/>
    <w:rsid w:val="5E38692D"/>
    <w:rsid w:val="5E406694"/>
    <w:rsid w:val="5E5FA0DF"/>
    <w:rsid w:val="5E6CE720"/>
    <w:rsid w:val="5E7217BF"/>
    <w:rsid w:val="5E78D8FF"/>
    <w:rsid w:val="5EB0BCAC"/>
    <w:rsid w:val="5EBED71B"/>
    <w:rsid w:val="5EC002FF"/>
    <w:rsid w:val="5ED2A7AD"/>
    <w:rsid w:val="5EDB6B53"/>
    <w:rsid w:val="5EE898E8"/>
    <w:rsid w:val="5EEA1DCB"/>
    <w:rsid w:val="5EEA8A63"/>
    <w:rsid w:val="5EEBE871"/>
    <w:rsid w:val="5EFACDBC"/>
    <w:rsid w:val="5F09B2A1"/>
    <w:rsid w:val="5F1A7D1A"/>
    <w:rsid w:val="5F448D14"/>
    <w:rsid w:val="5F538802"/>
    <w:rsid w:val="5F5978AD"/>
    <w:rsid w:val="5F5EFF32"/>
    <w:rsid w:val="5F6288F9"/>
    <w:rsid w:val="5F62B9FD"/>
    <w:rsid w:val="5F725ED8"/>
    <w:rsid w:val="5F962780"/>
    <w:rsid w:val="5FA36A38"/>
    <w:rsid w:val="5FAD18F1"/>
    <w:rsid w:val="5FBCC6EF"/>
    <w:rsid w:val="5FCBA6F1"/>
    <w:rsid w:val="5FD1AA26"/>
    <w:rsid w:val="5FD4E1E7"/>
    <w:rsid w:val="6005EF18"/>
    <w:rsid w:val="600B6DFE"/>
    <w:rsid w:val="600C99AA"/>
    <w:rsid w:val="6017B674"/>
    <w:rsid w:val="60207FD2"/>
    <w:rsid w:val="60303E00"/>
    <w:rsid w:val="6030A4B6"/>
    <w:rsid w:val="60338594"/>
    <w:rsid w:val="603761FC"/>
    <w:rsid w:val="603A1272"/>
    <w:rsid w:val="603A3E2E"/>
    <w:rsid w:val="603A5EAF"/>
    <w:rsid w:val="603DC752"/>
    <w:rsid w:val="6042AB5A"/>
    <w:rsid w:val="60432977"/>
    <w:rsid w:val="60440731"/>
    <w:rsid w:val="6048CE2A"/>
    <w:rsid w:val="604C0467"/>
    <w:rsid w:val="60508F8A"/>
    <w:rsid w:val="60557016"/>
    <w:rsid w:val="60711BA0"/>
    <w:rsid w:val="60955904"/>
    <w:rsid w:val="6096FD3D"/>
    <w:rsid w:val="609B1E42"/>
    <w:rsid w:val="60AB1DF5"/>
    <w:rsid w:val="60BA3C76"/>
    <w:rsid w:val="60C1B1A6"/>
    <w:rsid w:val="60CBFBC5"/>
    <w:rsid w:val="60CFE2F3"/>
    <w:rsid w:val="60DE2A00"/>
    <w:rsid w:val="6104949F"/>
    <w:rsid w:val="610FB6D1"/>
    <w:rsid w:val="611D327A"/>
    <w:rsid w:val="61236EC4"/>
    <w:rsid w:val="6125EA05"/>
    <w:rsid w:val="61284ADD"/>
    <w:rsid w:val="613F617D"/>
    <w:rsid w:val="61467DC4"/>
    <w:rsid w:val="6157570E"/>
    <w:rsid w:val="6159B960"/>
    <w:rsid w:val="6163B60D"/>
    <w:rsid w:val="6167AD54"/>
    <w:rsid w:val="6179D93C"/>
    <w:rsid w:val="6190F629"/>
    <w:rsid w:val="61955926"/>
    <w:rsid w:val="619D6B24"/>
    <w:rsid w:val="619F5FF1"/>
    <w:rsid w:val="61A56F4B"/>
    <w:rsid w:val="61B71FD6"/>
    <w:rsid w:val="61C0AF3E"/>
    <w:rsid w:val="61E74D32"/>
    <w:rsid w:val="61EC8907"/>
    <w:rsid w:val="61ED5958"/>
    <w:rsid w:val="62030E81"/>
    <w:rsid w:val="620DB242"/>
    <w:rsid w:val="621767B3"/>
    <w:rsid w:val="62299929"/>
    <w:rsid w:val="62383A48"/>
    <w:rsid w:val="623A18A6"/>
    <w:rsid w:val="625BE2EB"/>
    <w:rsid w:val="62695123"/>
    <w:rsid w:val="62868215"/>
    <w:rsid w:val="628A3689"/>
    <w:rsid w:val="6294234E"/>
    <w:rsid w:val="629A3510"/>
    <w:rsid w:val="62BBFD23"/>
    <w:rsid w:val="62CCC431"/>
    <w:rsid w:val="62CE221F"/>
    <w:rsid w:val="62D2CFB4"/>
    <w:rsid w:val="62E9D147"/>
    <w:rsid w:val="62F30840"/>
    <w:rsid w:val="62FA3ABF"/>
    <w:rsid w:val="6304BA79"/>
    <w:rsid w:val="63061800"/>
    <w:rsid w:val="63085D36"/>
    <w:rsid w:val="6330B8F9"/>
    <w:rsid w:val="6337468D"/>
    <w:rsid w:val="63386292"/>
    <w:rsid w:val="6347CB3F"/>
    <w:rsid w:val="634C1DFC"/>
    <w:rsid w:val="634EFA7A"/>
    <w:rsid w:val="6350112B"/>
    <w:rsid w:val="63514656"/>
    <w:rsid w:val="635F6F05"/>
    <w:rsid w:val="6368A37D"/>
    <w:rsid w:val="636E99F8"/>
    <w:rsid w:val="63725BF6"/>
    <w:rsid w:val="637FF03F"/>
    <w:rsid w:val="639B81A8"/>
    <w:rsid w:val="63B43EDD"/>
    <w:rsid w:val="63B4485D"/>
    <w:rsid w:val="63BA0D0D"/>
    <w:rsid w:val="63BDAADF"/>
    <w:rsid w:val="63C6E422"/>
    <w:rsid w:val="63C7213E"/>
    <w:rsid w:val="63CB9E48"/>
    <w:rsid w:val="63D3821D"/>
    <w:rsid w:val="63E9716E"/>
    <w:rsid w:val="64107B56"/>
    <w:rsid w:val="6453032D"/>
    <w:rsid w:val="645E35BC"/>
    <w:rsid w:val="64600E27"/>
    <w:rsid w:val="64640645"/>
    <w:rsid w:val="6466B3F8"/>
    <w:rsid w:val="647C67AE"/>
    <w:rsid w:val="64805F52"/>
    <w:rsid w:val="64A2082B"/>
    <w:rsid w:val="64A4051F"/>
    <w:rsid w:val="64AB0C3D"/>
    <w:rsid w:val="64AEAF78"/>
    <w:rsid w:val="64B82AC0"/>
    <w:rsid w:val="64C0FC8E"/>
    <w:rsid w:val="64C70EBD"/>
    <w:rsid w:val="64CF2938"/>
    <w:rsid w:val="64D4DD8A"/>
    <w:rsid w:val="64D6043D"/>
    <w:rsid w:val="64DB2753"/>
    <w:rsid w:val="64FEE794"/>
    <w:rsid w:val="652523C6"/>
    <w:rsid w:val="65438369"/>
    <w:rsid w:val="65465D6B"/>
    <w:rsid w:val="65755CED"/>
    <w:rsid w:val="657964C6"/>
    <w:rsid w:val="658661B8"/>
    <w:rsid w:val="659184DB"/>
    <w:rsid w:val="659DCEB9"/>
    <w:rsid w:val="65A531B9"/>
    <w:rsid w:val="65BD560B"/>
    <w:rsid w:val="65C84E5C"/>
    <w:rsid w:val="65CB26FA"/>
    <w:rsid w:val="65DC7F54"/>
    <w:rsid w:val="65E501D3"/>
    <w:rsid w:val="66006518"/>
    <w:rsid w:val="6610A8EA"/>
    <w:rsid w:val="66425464"/>
    <w:rsid w:val="664DA769"/>
    <w:rsid w:val="66560C6E"/>
    <w:rsid w:val="665DF3DA"/>
    <w:rsid w:val="665E98C0"/>
    <w:rsid w:val="666A1B69"/>
    <w:rsid w:val="666DDF0C"/>
    <w:rsid w:val="6688F7E4"/>
    <w:rsid w:val="66997447"/>
    <w:rsid w:val="669D62A3"/>
    <w:rsid w:val="66A84222"/>
    <w:rsid w:val="66AD3726"/>
    <w:rsid w:val="66AF1066"/>
    <w:rsid w:val="66B5BBC8"/>
    <w:rsid w:val="66BA3BF5"/>
    <w:rsid w:val="66BEDE8E"/>
    <w:rsid w:val="66C0B76D"/>
    <w:rsid w:val="66C4905E"/>
    <w:rsid w:val="66CA7F80"/>
    <w:rsid w:val="66D152AD"/>
    <w:rsid w:val="66D234A7"/>
    <w:rsid w:val="66D597FB"/>
    <w:rsid w:val="66EED716"/>
    <w:rsid w:val="66F4ADA0"/>
    <w:rsid w:val="66F50B01"/>
    <w:rsid w:val="6705524E"/>
    <w:rsid w:val="67058038"/>
    <w:rsid w:val="67098581"/>
    <w:rsid w:val="672FC799"/>
    <w:rsid w:val="674430B7"/>
    <w:rsid w:val="674F2E93"/>
    <w:rsid w:val="6754C685"/>
    <w:rsid w:val="67598E7A"/>
    <w:rsid w:val="67630319"/>
    <w:rsid w:val="6763C2B0"/>
    <w:rsid w:val="67660588"/>
    <w:rsid w:val="67691E42"/>
    <w:rsid w:val="677241AA"/>
    <w:rsid w:val="677C86DA"/>
    <w:rsid w:val="677F1EBE"/>
    <w:rsid w:val="67810063"/>
    <w:rsid w:val="678CB4B5"/>
    <w:rsid w:val="67B66073"/>
    <w:rsid w:val="67B95290"/>
    <w:rsid w:val="67C404F5"/>
    <w:rsid w:val="67E8C290"/>
    <w:rsid w:val="67F07199"/>
    <w:rsid w:val="68003B87"/>
    <w:rsid w:val="680FB655"/>
    <w:rsid w:val="681C04A7"/>
    <w:rsid w:val="682CD54B"/>
    <w:rsid w:val="682D1DD9"/>
    <w:rsid w:val="683026C1"/>
    <w:rsid w:val="68429FBF"/>
    <w:rsid w:val="685FB612"/>
    <w:rsid w:val="687B398D"/>
    <w:rsid w:val="689FCDAC"/>
    <w:rsid w:val="68A028FD"/>
    <w:rsid w:val="68A11C35"/>
    <w:rsid w:val="68A496DA"/>
    <w:rsid w:val="68AECAD0"/>
    <w:rsid w:val="68C67E0A"/>
    <w:rsid w:val="68D551E9"/>
    <w:rsid w:val="68F69B7D"/>
    <w:rsid w:val="69073FD4"/>
    <w:rsid w:val="6920EC3C"/>
    <w:rsid w:val="6943AE42"/>
    <w:rsid w:val="694D9B2B"/>
    <w:rsid w:val="69541587"/>
    <w:rsid w:val="6956B004"/>
    <w:rsid w:val="695B4798"/>
    <w:rsid w:val="69623DE1"/>
    <w:rsid w:val="6968B27B"/>
    <w:rsid w:val="69690997"/>
    <w:rsid w:val="69766D92"/>
    <w:rsid w:val="69871468"/>
    <w:rsid w:val="6988B1A8"/>
    <w:rsid w:val="698FDBF5"/>
    <w:rsid w:val="699ECBD5"/>
    <w:rsid w:val="69A142B0"/>
    <w:rsid w:val="69BF5E67"/>
    <w:rsid w:val="69C495C8"/>
    <w:rsid w:val="69C90D92"/>
    <w:rsid w:val="69C98DD5"/>
    <w:rsid w:val="69D1B331"/>
    <w:rsid w:val="69D39A4C"/>
    <w:rsid w:val="69DC78A2"/>
    <w:rsid w:val="69DD1826"/>
    <w:rsid w:val="69FCD98C"/>
    <w:rsid w:val="6A0554E8"/>
    <w:rsid w:val="6A09C249"/>
    <w:rsid w:val="6A2B6410"/>
    <w:rsid w:val="6A2B68C5"/>
    <w:rsid w:val="6A2E50FC"/>
    <w:rsid w:val="6A3E5CAE"/>
    <w:rsid w:val="6A5C36ED"/>
    <w:rsid w:val="6A6AE06C"/>
    <w:rsid w:val="6A83234B"/>
    <w:rsid w:val="6A90F156"/>
    <w:rsid w:val="6A9E1485"/>
    <w:rsid w:val="6AA1E212"/>
    <w:rsid w:val="6AA9068B"/>
    <w:rsid w:val="6AB94967"/>
    <w:rsid w:val="6ABE2DE4"/>
    <w:rsid w:val="6AD362B3"/>
    <w:rsid w:val="6AD44659"/>
    <w:rsid w:val="6ADF3EF8"/>
    <w:rsid w:val="6AF1B25F"/>
    <w:rsid w:val="6B10AA9F"/>
    <w:rsid w:val="6B27F8A8"/>
    <w:rsid w:val="6B357D0E"/>
    <w:rsid w:val="6B371F81"/>
    <w:rsid w:val="6B479A02"/>
    <w:rsid w:val="6B6BA58B"/>
    <w:rsid w:val="6B8A4A17"/>
    <w:rsid w:val="6BAA6A83"/>
    <w:rsid w:val="6BC656A7"/>
    <w:rsid w:val="6BC709FF"/>
    <w:rsid w:val="6BCC7BB9"/>
    <w:rsid w:val="6BDCB0F1"/>
    <w:rsid w:val="6BE38E37"/>
    <w:rsid w:val="6BE66931"/>
    <w:rsid w:val="6BEBD423"/>
    <w:rsid w:val="6BFB2AA5"/>
    <w:rsid w:val="6C068B66"/>
    <w:rsid w:val="6C187C26"/>
    <w:rsid w:val="6C1A162B"/>
    <w:rsid w:val="6C214C4A"/>
    <w:rsid w:val="6C32D91F"/>
    <w:rsid w:val="6C34C320"/>
    <w:rsid w:val="6C3C2933"/>
    <w:rsid w:val="6C450B6A"/>
    <w:rsid w:val="6C5DA69A"/>
    <w:rsid w:val="6C60D0AD"/>
    <w:rsid w:val="6C6ADD4D"/>
    <w:rsid w:val="6C6B35C5"/>
    <w:rsid w:val="6C73ECB7"/>
    <w:rsid w:val="6CA1E498"/>
    <w:rsid w:val="6CA25A3A"/>
    <w:rsid w:val="6CB0075B"/>
    <w:rsid w:val="6CB209F2"/>
    <w:rsid w:val="6CCC683D"/>
    <w:rsid w:val="6CD19288"/>
    <w:rsid w:val="6CDF1443"/>
    <w:rsid w:val="6CE0C44F"/>
    <w:rsid w:val="6CE483F0"/>
    <w:rsid w:val="6CF64A07"/>
    <w:rsid w:val="6D091372"/>
    <w:rsid w:val="6D0FB8F9"/>
    <w:rsid w:val="6D1FA347"/>
    <w:rsid w:val="6D33AC48"/>
    <w:rsid w:val="6D3649CC"/>
    <w:rsid w:val="6D7B13B5"/>
    <w:rsid w:val="6D7E627D"/>
    <w:rsid w:val="6D86EC21"/>
    <w:rsid w:val="6D893941"/>
    <w:rsid w:val="6D9A8395"/>
    <w:rsid w:val="6D9E4B0B"/>
    <w:rsid w:val="6DA055F3"/>
    <w:rsid w:val="6DAED08E"/>
    <w:rsid w:val="6DB01FCB"/>
    <w:rsid w:val="6DBE4096"/>
    <w:rsid w:val="6DBE4BD1"/>
    <w:rsid w:val="6DD07039"/>
    <w:rsid w:val="6DDAF29F"/>
    <w:rsid w:val="6DE30F9F"/>
    <w:rsid w:val="6DEB483F"/>
    <w:rsid w:val="6DED2D2D"/>
    <w:rsid w:val="6DF09630"/>
    <w:rsid w:val="6E07EF23"/>
    <w:rsid w:val="6E199370"/>
    <w:rsid w:val="6E1E2D0C"/>
    <w:rsid w:val="6E2140B1"/>
    <w:rsid w:val="6E34EF7B"/>
    <w:rsid w:val="6E3EDF46"/>
    <w:rsid w:val="6E49B7F7"/>
    <w:rsid w:val="6E530C4C"/>
    <w:rsid w:val="6E6A243B"/>
    <w:rsid w:val="6E72C5BD"/>
    <w:rsid w:val="6E74C788"/>
    <w:rsid w:val="6E77D481"/>
    <w:rsid w:val="6E8C8628"/>
    <w:rsid w:val="6E8DB0E5"/>
    <w:rsid w:val="6EA20E39"/>
    <w:rsid w:val="6EAB2628"/>
    <w:rsid w:val="6EAC0CEE"/>
    <w:rsid w:val="6EB20CDC"/>
    <w:rsid w:val="6EBC2452"/>
    <w:rsid w:val="6EBFBEAC"/>
    <w:rsid w:val="6EC53258"/>
    <w:rsid w:val="6ED39605"/>
    <w:rsid w:val="6EDF9F8E"/>
    <w:rsid w:val="6EEF7C38"/>
    <w:rsid w:val="6EF8D24F"/>
    <w:rsid w:val="6F080D65"/>
    <w:rsid w:val="6F27FA96"/>
    <w:rsid w:val="6F34B37E"/>
    <w:rsid w:val="6F45DB11"/>
    <w:rsid w:val="6F536903"/>
    <w:rsid w:val="6F56EF3D"/>
    <w:rsid w:val="6F737723"/>
    <w:rsid w:val="6F789B8B"/>
    <w:rsid w:val="6F89FDAD"/>
    <w:rsid w:val="6FA3C34C"/>
    <w:rsid w:val="6FA3ED87"/>
    <w:rsid w:val="6FA7A259"/>
    <w:rsid w:val="6FABB321"/>
    <w:rsid w:val="6FBBD78B"/>
    <w:rsid w:val="6FBC797A"/>
    <w:rsid w:val="6FC216F7"/>
    <w:rsid w:val="6FDFE462"/>
    <w:rsid w:val="6FE1D546"/>
    <w:rsid w:val="6FE657CE"/>
    <w:rsid w:val="6FF24228"/>
    <w:rsid w:val="6FFAFC35"/>
    <w:rsid w:val="70137D11"/>
    <w:rsid w:val="701F7C86"/>
    <w:rsid w:val="702621D8"/>
    <w:rsid w:val="70266C1D"/>
    <w:rsid w:val="702CC350"/>
    <w:rsid w:val="703A728D"/>
    <w:rsid w:val="703AB156"/>
    <w:rsid w:val="703FC7AE"/>
    <w:rsid w:val="7048BF50"/>
    <w:rsid w:val="704EF603"/>
    <w:rsid w:val="7051C925"/>
    <w:rsid w:val="7073C464"/>
    <w:rsid w:val="7075469F"/>
    <w:rsid w:val="70806A14"/>
    <w:rsid w:val="7087FF18"/>
    <w:rsid w:val="7090B641"/>
    <w:rsid w:val="70933A53"/>
    <w:rsid w:val="709C3C59"/>
    <w:rsid w:val="70B13223"/>
    <w:rsid w:val="70DF1A91"/>
    <w:rsid w:val="70EE883B"/>
    <w:rsid w:val="70F4BF05"/>
    <w:rsid w:val="70F7A893"/>
    <w:rsid w:val="71022EA7"/>
    <w:rsid w:val="7103D952"/>
    <w:rsid w:val="71178A01"/>
    <w:rsid w:val="71248FF8"/>
    <w:rsid w:val="7136C5CA"/>
    <w:rsid w:val="713D8F4D"/>
    <w:rsid w:val="714F2947"/>
    <w:rsid w:val="715B8EA8"/>
    <w:rsid w:val="7171956E"/>
    <w:rsid w:val="71741C26"/>
    <w:rsid w:val="718C4008"/>
    <w:rsid w:val="71908D7B"/>
    <w:rsid w:val="719264C5"/>
    <w:rsid w:val="7192E485"/>
    <w:rsid w:val="719A5CCD"/>
    <w:rsid w:val="719C763A"/>
    <w:rsid w:val="71A155B7"/>
    <w:rsid w:val="71B42279"/>
    <w:rsid w:val="71D36932"/>
    <w:rsid w:val="71D3E75E"/>
    <w:rsid w:val="71D4D979"/>
    <w:rsid w:val="71DF1AEA"/>
    <w:rsid w:val="71E3B9DC"/>
    <w:rsid w:val="71F0A9B1"/>
    <w:rsid w:val="721F42C5"/>
    <w:rsid w:val="722E3D06"/>
    <w:rsid w:val="72341895"/>
    <w:rsid w:val="723C4B7A"/>
    <w:rsid w:val="723E1AF4"/>
    <w:rsid w:val="723F28AE"/>
    <w:rsid w:val="72549DA2"/>
    <w:rsid w:val="72753CFB"/>
    <w:rsid w:val="728A23AF"/>
    <w:rsid w:val="728F2A8F"/>
    <w:rsid w:val="7295C0B0"/>
    <w:rsid w:val="72A748F6"/>
    <w:rsid w:val="72A9A2FC"/>
    <w:rsid w:val="72AE315F"/>
    <w:rsid w:val="72CDF350"/>
    <w:rsid w:val="72DD8862"/>
    <w:rsid w:val="72E39FF9"/>
    <w:rsid w:val="72E48B46"/>
    <w:rsid w:val="72E524BD"/>
    <w:rsid w:val="72EDD36B"/>
    <w:rsid w:val="72F2360D"/>
    <w:rsid w:val="73025A25"/>
    <w:rsid w:val="730D862B"/>
    <w:rsid w:val="730E286F"/>
    <w:rsid w:val="73119150"/>
    <w:rsid w:val="7317E93C"/>
    <w:rsid w:val="731AAF8C"/>
    <w:rsid w:val="7335F3B3"/>
    <w:rsid w:val="73389F4B"/>
    <w:rsid w:val="733A5598"/>
    <w:rsid w:val="73420B50"/>
    <w:rsid w:val="7346F1DF"/>
    <w:rsid w:val="734D504A"/>
    <w:rsid w:val="734ED3F4"/>
    <w:rsid w:val="734F05BE"/>
    <w:rsid w:val="736287A1"/>
    <w:rsid w:val="7363B2CD"/>
    <w:rsid w:val="73726340"/>
    <w:rsid w:val="737921CE"/>
    <w:rsid w:val="73848636"/>
    <w:rsid w:val="73A9C732"/>
    <w:rsid w:val="73AD53DE"/>
    <w:rsid w:val="73BEDF60"/>
    <w:rsid w:val="73C53A5D"/>
    <w:rsid w:val="73F1EAB6"/>
    <w:rsid w:val="7405AC21"/>
    <w:rsid w:val="74188565"/>
    <w:rsid w:val="741B1833"/>
    <w:rsid w:val="741E3FC1"/>
    <w:rsid w:val="7428D8A1"/>
    <w:rsid w:val="742FB23C"/>
    <w:rsid w:val="74335ACA"/>
    <w:rsid w:val="743819E2"/>
    <w:rsid w:val="7443A594"/>
    <w:rsid w:val="7449334E"/>
    <w:rsid w:val="7449DF8C"/>
    <w:rsid w:val="7453817E"/>
    <w:rsid w:val="7454EC82"/>
    <w:rsid w:val="7456AC93"/>
    <w:rsid w:val="745B22D6"/>
    <w:rsid w:val="745D9985"/>
    <w:rsid w:val="7465A79E"/>
    <w:rsid w:val="746EFCEF"/>
    <w:rsid w:val="74704964"/>
    <w:rsid w:val="748591A5"/>
    <w:rsid w:val="7492636B"/>
    <w:rsid w:val="749FED5C"/>
    <w:rsid w:val="74AA8EA6"/>
    <w:rsid w:val="74AB182F"/>
    <w:rsid w:val="74B50734"/>
    <w:rsid w:val="74BA2AB1"/>
    <w:rsid w:val="74BD72A1"/>
    <w:rsid w:val="74CF2E94"/>
    <w:rsid w:val="74D6DB1C"/>
    <w:rsid w:val="74E501D6"/>
    <w:rsid w:val="74EBFB2B"/>
    <w:rsid w:val="74F43C39"/>
    <w:rsid w:val="7502DF79"/>
    <w:rsid w:val="750607A0"/>
    <w:rsid w:val="752302DC"/>
    <w:rsid w:val="75433C6D"/>
    <w:rsid w:val="7558BFE1"/>
    <w:rsid w:val="75618650"/>
    <w:rsid w:val="757D8D99"/>
    <w:rsid w:val="758876EB"/>
    <w:rsid w:val="7588E5F0"/>
    <w:rsid w:val="75A46C91"/>
    <w:rsid w:val="75B0B7F2"/>
    <w:rsid w:val="75B8612A"/>
    <w:rsid w:val="75BACA74"/>
    <w:rsid w:val="75BE7EA0"/>
    <w:rsid w:val="75C02575"/>
    <w:rsid w:val="75C6F70D"/>
    <w:rsid w:val="75D75281"/>
    <w:rsid w:val="75DC9A66"/>
    <w:rsid w:val="75DCCB53"/>
    <w:rsid w:val="75E24B33"/>
    <w:rsid w:val="75E7C385"/>
    <w:rsid w:val="75E85C6E"/>
    <w:rsid w:val="75E9456C"/>
    <w:rsid w:val="75F26F51"/>
    <w:rsid w:val="75FA5503"/>
    <w:rsid w:val="75FE1548"/>
    <w:rsid w:val="7601F2FD"/>
    <w:rsid w:val="7604ADAF"/>
    <w:rsid w:val="7610796B"/>
    <w:rsid w:val="76135FFA"/>
    <w:rsid w:val="762F6900"/>
    <w:rsid w:val="765C878E"/>
    <w:rsid w:val="7664473C"/>
    <w:rsid w:val="767BB6D8"/>
    <w:rsid w:val="767C9FD9"/>
    <w:rsid w:val="76805483"/>
    <w:rsid w:val="76853484"/>
    <w:rsid w:val="7685E0EE"/>
    <w:rsid w:val="768C0D5E"/>
    <w:rsid w:val="7693FDAF"/>
    <w:rsid w:val="769B88D8"/>
    <w:rsid w:val="76A3687D"/>
    <w:rsid w:val="76A51367"/>
    <w:rsid w:val="76BE83C1"/>
    <w:rsid w:val="76C8B154"/>
    <w:rsid w:val="76D0B7A9"/>
    <w:rsid w:val="76DDA79A"/>
    <w:rsid w:val="76EDC296"/>
    <w:rsid w:val="76F2A10A"/>
    <w:rsid w:val="7707FEE9"/>
    <w:rsid w:val="77167DCE"/>
    <w:rsid w:val="7719C950"/>
    <w:rsid w:val="773B0E33"/>
    <w:rsid w:val="776AE07B"/>
    <w:rsid w:val="77721CD4"/>
    <w:rsid w:val="77751108"/>
    <w:rsid w:val="778333AC"/>
    <w:rsid w:val="779895F4"/>
    <w:rsid w:val="77AB8E94"/>
    <w:rsid w:val="77AD0514"/>
    <w:rsid w:val="77BA0E91"/>
    <w:rsid w:val="77BA90C2"/>
    <w:rsid w:val="77BF6B84"/>
    <w:rsid w:val="77BFF001"/>
    <w:rsid w:val="77C2DF0E"/>
    <w:rsid w:val="77D614FB"/>
    <w:rsid w:val="77E17541"/>
    <w:rsid w:val="77E3386C"/>
    <w:rsid w:val="77E64596"/>
    <w:rsid w:val="77F13D1F"/>
    <w:rsid w:val="77F8A5AE"/>
    <w:rsid w:val="77F8C5CE"/>
    <w:rsid w:val="78073258"/>
    <w:rsid w:val="78077B70"/>
    <w:rsid w:val="780CED2C"/>
    <w:rsid w:val="78115A79"/>
    <w:rsid w:val="78148D0C"/>
    <w:rsid w:val="781E16F1"/>
    <w:rsid w:val="78282272"/>
    <w:rsid w:val="782D4021"/>
    <w:rsid w:val="78332C6E"/>
    <w:rsid w:val="783A0147"/>
    <w:rsid w:val="7845DFEB"/>
    <w:rsid w:val="784ABC4C"/>
    <w:rsid w:val="785E044E"/>
    <w:rsid w:val="7860AE67"/>
    <w:rsid w:val="78667A33"/>
    <w:rsid w:val="78715780"/>
    <w:rsid w:val="7872B5A3"/>
    <w:rsid w:val="787F9234"/>
    <w:rsid w:val="788DDEAE"/>
    <w:rsid w:val="789360FD"/>
    <w:rsid w:val="7894D260"/>
    <w:rsid w:val="7898290D"/>
    <w:rsid w:val="789A668B"/>
    <w:rsid w:val="78D8D267"/>
    <w:rsid w:val="78DAC72A"/>
    <w:rsid w:val="78EA204A"/>
    <w:rsid w:val="78EF8B4C"/>
    <w:rsid w:val="78F53CAC"/>
    <w:rsid w:val="78F78CD3"/>
    <w:rsid w:val="79024FE4"/>
    <w:rsid w:val="791334FA"/>
    <w:rsid w:val="7918A5FE"/>
    <w:rsid w:val="791A04BA"/>
    <w:rsid w:val="79252D40"/>
    <w:rsid w:val="7926A0F5"/>
    <w:rsid w:val="7932A29D"/>
    <w:rsid w:val="7934EFC8"/>
    <w:rsid w:val="7939EF03"/>
    <w:rsid w:val="793BDA6F"/>
    <w:rsid w:val="794BDA95"/>
    <w:rsid w:val="794E68B1"/>
    <w:rsid w:val="7951639E"/>
    <w:rsid w:val="7959022B"/>
    <w:rsid w:val="7959F58D"/>
    <w:rsid w:val="7961984C"/>
    <w:rsid w:val="7968F843"/>
    <w:rsid w:val="79706D81"/>
    <w:rsid w:val="7975F64C"/>
    <w:rsid w:val="7977F219"/>
    <w:rsid w:val="798719E0"/>
    <w:rsid w:val="79873001"/>
    <w:rsid w:val="798B6025"/>
    <w:rsid w:val="798DD627"/>
    <w:rsid w:val="798E80A9"/>
    <w:rsid w:val="7990C705"/>
    <w:rsid w:val="799BDFAF"/>
    <w:rsid w:val="79A19B0D"/>
    <w:rsid w:val="79B54436"/>
    <w:rsid w:val="79B649C0"/>
    <w:rsid w:val="79C4112C"/>
    <w:rsid w:val="79C4BC15"/>
    <w:rsid w:val="79D1DBD3"/>
    <w:rsid w:val="79DAD898"/>
    <w:rsid w:val="79DEA256"/>
    <w:rsid w:val="79E56F33"/>
    <w:rsid w:val="79EA6F4E"/>
    <w:rsid w:val="79FA2CF2"/>
    <w:rsid w:val="7A043E0C"/>
    <w:rsid w:val="7A04D9C3"/>
    <w:rsid w:val="7A09EEA5"/>
    <w:rsid w:val="7A0A655F"/>
    <w:rsid w:val="7A0D9E51"/>
    <w:rsid w:val="7A109B5F"/>
    <w:rsid w:val="7A22CAC4"/>
    <w:rsid w:val="7A32E89D"/>
    <w:rsid w:val="7A38E4AF"/>
    <w:rsid w:val="7A3C3E0A"/>
    <w:rsid w:val="7A698114"/>
    <w:rsid w:val="7A6CE7C6"/>
    <w:rsid w:val="7A83CE9F"/>
    <w:rsid w:val="7A86B65C"/>
    <w:rsid w:val="7A8B8359"/>
    <w:rsid w:val="7A8F53A8"/>
    <w:rsid w:val="7AA257EA"/>
    <w:rsid w:val="7AC6E2E9"/>
    <w:rsid w:val="7ADBD73D"/>
    <w:rsid w:val="7AE9B6AA"/>
    <w:rsid w:val="7AF101AD"/>
    <w:rsid w:val="7AF21C2A"/>
    <w:rsid w:val="7B03A7D4"/>
    <w:rsid w:val="7B0C3D41"/>
    <w:rsid w:val="7B2EE9E9"/>
    <w:rsid w:val="7B3940AF"/>
    <w:rsid w:val="7B40BCD6"/>
    <w:rsid w:val="7B55CBEA"/>
    <w:rsid w:val="7B5DFAA3"/>
    <w:rsid w:val="7B68D940"/>
    <w:rsid w:val="7B6B9BDF"/>
    <w:rsid w:val="7B736429"/>
    <w:rsid w:val="7B83D626"/>
    <w:rsid w:val="7B8A3351"/>
    <w:rsid w:val="7B93DC38"/>
    <w:rsid w:val="7BAAE07B"/>
    <w:rsid w:val="7BB3C53F"/>
    <w:rsid w:val="7BC5A5AE"/>
    <w:rsid w:val="7BD4F7A3"/>
    <w:rsid w:val="7BDA36D4"/>
    <w:rsid w:val="7BDBB70B"/>
    <w:rsid w:val="7BF124F7"/>
    <w:rsid w:val="7BF67062"/>
    <w:rsid w:val="7C05ADA8"/>
    <w:rsid w:val="7C1431FC"/>
    <w:rsid w:val="7C152853"/>
    <w:rsid w:val="7C1CBE73"/>
    <w:rsid w:val="7C22F78A"/>
    <w:rsid w:val="7C27F29A"/>
    <w:rsid w:val="7C2977D3"/>
    <w:rsid w:val="7C388D24"/>
    <w:rsid w:val="7C422A5B"/>
    <w:rsid w:val="7C43842D"/>
    <w:rsid w:val="7C46FF94"/>
    <w:rsid w:val="7C4C7688"/>
    <w:rsid w:val="7C4F86A8"/>
    <w:rsid w:val="7C59DAC9"/>
    <w:rsid w:val="7C5D8AF8"/>
    <w:rsid w:val="7C68D00E"/>
    <w:rsid w:val="7C690A4D"/>
    <w:rsid w:val="7C7755E8"/>
    <w:rsid w:val="7C7AA443"/>
    <w:rsid w:val="7C8086B9"/>
    <w:rsid w:val="7C84531D"/>
    <w:rsid w:val="7C85C931"/>
    <w:rsid w:val="7C8F64CF"/>
    <w:rsid w:val="7CA71E21"/>
    <w:rsid w:val="7CB1A5F3"/>
    <w:rsid w:val="7CB3A901"/>
    <w:rsid w:val="7CB60F3F"/>
    <w:rsid w:val="7CC0866F"/>
    <w:rsid w:val="7CC93E68"/>
    <w:rsid w:val="7CD1FC25"/>
    <w:rsid w:val="7CDF06DD"/>
    <w:rsid w:val="7CDFC1D3"/>
    <w:rsid w:val="7CE5BE61"/>
    <w:rsid w:val="7CEE43F1"/>
    <w:rsid w:val="7CF169D9"/>
    <w:rsid w:val="7CFDA7C8"/>
    <w:rsid w:val="7D017D6C"/>
    <w:rsid w:val="7D0C4F36"/>
    <w:rsid w:val="7D1046CE"/>
    <w:rsid w:val="7D2CA5AF"/>
    <w:rsid w:val="7D36E1B9"/>
    <w:rsid w:val="7D3DB2EB"/>
    <w:rsid w:val="7D40095F"/>
    <w:rsid w:val="7D442D8A"/>
    <w:rsid w:val="7D4EC289"/>
    <w:rsid w:val="7D5C565E"/>
    <w:rsid w:val="7D6C96CC"/>
    <w:rsid w:val="7D77A142"/>
    <w:rsid w:val="7D7AFC85"/>
    <w:rsid w:val="7D84A7FD"/>
    <w:rsid w:val="7DA93B3D"/>
    <w:rsid w:val="7DBE6226"/>
    <w:rsid w:val="7DC7C698"/>
    <w:rsid w:val="7DCDF4BA"/>
    <w:rsid w:val="7DCE55A0"/>
    <w:rsid w:val="7DEED4EA"/>
    <w:rsid w:val="7DFE818B"/>
    <w:rsid w:val="7E00CBD6"/>
    <w:rsid w:val="7E1E3DEC"/>
    <w:rsid w:val="7E262505"/>
    <w:rsid w:val="7E44C834"/>
    <w:rsid w:val="7E49324D"/>
    <w:rsid w:val="7E4C25E6"/>
    <w:rsid w:val="7E4DBBA6"/>
    <w:rsid w:val="7E53B39D"/>
    <w:rsid w:val="7E6BE843"/>
    <w:rsid w:val="7E85B34A"/>
    <w:rsid w:val="7E876234"/>
    <w:rsid w:val="7E9598D3"/>
    <w:rsid w:val="7E990F92"/>
    <w:rsid w:val="7EA6B4FA"/>
    <w:rsid w:val="7EACF296"/>
    <w:rsid w:val="7EAFD979"/>
    <w:rsid w:val="7EB59C42"/>
    <w:rsid w:val="7EC2A7B5"/>
    <w:rsid w:val="7EE9521F"/>
    <w:rsid w:val="7EF0FA9D"/>
    <w:rsid w:val="7EFEB8DF"/>
    <w:rsid w:val="7EFF85FA"/>
    <w:rsid w:val="7F0266EF"/>
    <w:rsid w:val="7F0F7806"/>
    <w:rsid w:val="7F125FD4"/>
    <w:rsid w:val="7F1CE67C"/>
    <w:rsid w:val="7F22011B"/>
    <w:rsid w:val="7F3718DC"/>
    <w:rsid w:val="7F4C03A8"/>
    <w:rsid w:val="7F512265"/>
    <w:rsid w:val="7F598F13"/>
    <w:rsid w:val="7F6A7CA2"/>
    <w:rsid w:val="7F74D601"/>
    <w:rsid w:val="7F9285AF"/>
    <w:rsid w:val="7F999A42"/>
    <w:rsid w:val="7F9F9FD7"/>
    <w:rsid w:val="7FB64D90"/>
    <w:rsid w:val="7FD01EB7"/>
    <w:rsid w:val="7FD3C635"/>
    <w:rsid w:val="7FE732DD"/>
    <w:rsid w:val="7FE91F41"/>
    <w:rsid w:val="7FF7F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2E1579"/>
  <w15:chartTrackingRefBased/>
  <w15:docId w15:val="{11C2A6E8-3CAE-4DD0-9ADC-5566072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1A6"/>
    <w:pPr>
      <w:suppressAutoHyphens/>
      <w:spacing w:line="100" w:lineRule="atLeast"/>
      <w:jc w:val="both"/>
    </w:pPr>
    <w:rPr>
      <w:rFonts w:ascii="Trebuchet MS" w:eastAsia="Trebuchet MS" w:hAnsi="Trebuchet MS" w:cs="Trebuchet MS"/>
      <w:sz w:val="22"/>
      <w:szCs w:val="22"/>
      <w:lang w:eastAsia="ar-SA"/>
    </w:rPr>
  </w:style>
  <w:style w:type="paragraph" w:styleId="Titolo1">
    <w:name w:val="heading 1"/>
    <w:basedOn w:val="Normale"/>
    <w:next w:val="Corpotesto"/>
    <w:uiPriority w:val="1"/>
    <w:qFormat/>
    <w:rsid w:val="3162C40B"/>
    <w:pPr>
      <w:numPr>
        <w:numId w:val="26"/>
      </w:numPr>
      <w:tabs>
        <w:tab w:val="left" w:pos="392"/>
      </w:tabs>
      <w:spacing w:before="198" w:line="360" w:lineRule="auto"/>
      <w:ind w:hanging="432"/>
      <w:outlineLvl w:val="0"/>
    </w:pPr>
    <w:rPr>
      <w:rFonts w:ascii="Calibri" w:hAnsi="Calibri" w:cs="Calibri"/>
      <w:b/>
      <w:bCs/>
      <w:color w:val="156082" w:themeColor="accent1"/>
      <w:sz w:val="36"/>
      <w:szCs w:val="36"/>
    </w:rPr>
  </w:style>
  <w:style w:type="paragraph" w:styleId="Titolo2">
    <w:name w:val="heading 2"/>
    <w:basedOn w:val="Intestazione1"/>
    <w:next w:val="Corpotesto"/>
    <w:uiPriority w:val="1"/>
    <w:qFormat/>
    <w:rsid w:val="0ABF6D20"/>
    <w:pPr>
      <w:ind w:left="360" w:hanging="360"/>
      <w:outlineLvl w:val="1"/>
    </w:pPr>
    <w:rPr>
      <w:b/>
      <w:bCs/>
      <w:i/>
      <w:iCs/>
      <w:color w:val="155F81"/>
      <w:sz w:val="24"/>
      <w:szCs w:val="24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34"/>
      </w:numPr>
      <w:outlineLvl w:val="2"/>
    </w:pPr>
    <w:rPr>
      <w:b/>
      <w:bCs/>
    </w:rPr>
  </w:style>
  <w:style w:type="paragraph" w:styleId="Titolo4">
    <w:name w:val="heading 4"/>
    <w:basedOn w:val="Titolo5"/>
    <w:next w:val="Normale"/>
    <w:uiPriority w:val="9"/>
    <w:unhideWhenUsed/>
    <w:qFormat/>
    <w:rsid w:val="78EA204A"/>
    <w:pPr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521A93FF"/>
    <w:pPr>
      <w:keepNext/>
      <w:keepLines/>
      <w:spacing w:before="80" w:after="40"/>
      <w:outlineLvl w:val="4"/>
    </w:pPr>
    <w:rPr>
      <w:rFonts w:eastAsiaTheme="minorEastAsia" w:cstheme="majorEastAsia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unhideWhenUsed/>
    <w:qFormat/>
    <w:rsid w:val="7707F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rebuchet MS" w:hAnsi="Calibri" w:cs="Trebuchet MS"/>
      <w:w w:val="100"/>
      <w:sz w:val="22"/>
      <w:szCs w:val="22"/>
      <w:lang w:val="it-IT" w:eastAsia="ar-SA" w:bidi="ar-SA"/>
    </w:rPr>
  </w:style>
  <w:style w:type="character" w:customStyle="1" w:styleId="WW8Num2z1">
    <w:name w:val="WW8Num2z1"/>
    <w:rPr>
      <w:rFonts w:ascii="Symbol" w:hAnsi="Symbol" w:cs="Symbol"/>
      <w:lang w:val="it-IT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3z1">
    <w:name w:val="WW8Num3z1"/>
    <w:rPr>
      <w:rFonts w:ascii="Symbol" w:hAnsi="Symbol" w:cs="Symbol"/>
      <w:lang w:val="it-IT" w:eastAsia="ar-SA" w:bidi="ar-SA"/>
    </w:rPr>
  </w:style>
  <w:style w:type="character" w:customStyle="1" w:styleId="WW8Num3z2">
    <w:name w:val="WW8Num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4z1">
    <w:name w:val="WW8Num4z1"/>
    <w:rPr>
      <w:rFonts w:ascii="Symbol" w:hAnsi="Symbol" w:cs="Symbol"/>
      <w:sz w:val="24"/>
      <w:szCs w:val="24"/>
      <w:lang w:val="it-IT" w:eastAsia="ar-SA" w:bidi="ar-SA"/>
    </w:rPr>
  </w:style>
  <w:style w:type="character" w:customStyle="1" w:styleId="WW8Num4z2">
    <w:name w:val="WW8Num4z2"/>
  </w:style>
  <w:style w:type="character" w:customStyle="1" w:styleId="WW8Num5z0">
    <w:name w:val="WW8Num5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5z1">
    <w:name w:val="WW8Num5z1"/>
    <w:rPr>
      <w:rFonts w:ascii="Symbol" w:hAnsi="Symbol" w:cs="Symbol"/>
      <w:lang w:val="it-IT" w:eastAsia="ar-SA" w:bidi="ar-SA"/>
    </w:rPr>
  </w:style>
  <w:style w:type="character" w:customStyle="1" w:styleId="WW8Num6z0">
    <w:name w:val="WW8Num6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6z1">
    <w:name w:val="WW8Num6z1"/>
    <w:rPr>
      <w:rFonts w:ascii="Symbol" w:hAnsi="Symbol" w:cs="Symbol"/>
      <w:lang w:val="it-IT" w:eastAsia="ar-SA" w:bidi="ar-SA"/>
    </w:rPr>
  </w:style>
  <w:style w:type="character" w:customStyle="1" w:styleId="WW8Num7z0">
    <w:name w:val="WW8Num7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7z1">
    <w:name w:val="WW8Num7z1"/>
    <w:rPr>
      <w:rFonts w:ascii="Symbol" w:hAnsi="Symbol" w:cs="Symbol"/>
      <w:lang w:val="it-IT" w:eastAsia="ar-SA" w:bidi="ar-SA"/>
    </w:rPr>
  </w:style>
  <w:style w:type="character" w:customStyle="1" w:styleId="WW8Num8z0">
    <w:name w:val="WW8Num8z0"/>
    <w:rPr>
      <w:rFonts w:ascii="Symbol" w:hAnsi="Symbol" w:cs="Symbol"/>
      <w:w w:val="100"/>
      <w:sz w:val="20"/>
      <w:szCs w:val="20"/>
      <w:shd w:val="clear" w:color="auto" w:fill="FFCC00"/>
      <w:lang w:val="it-IT" w:eastAsia="ar-SA" w:bidi="ar-SA"/>
    </w:rPr>
  </w:style>
  <w:style w:type="character" w:customStyle="1" w:styleId="WW8Num8z1">
    <w:name w:val="WW8Num8z1"/>
    <w:rPr>
      <w:rFonts w:ascii="Symbol" w:hAnsi="Symbol" w:cs="Symbol"/>
      <w:lang w:val="it-IT" w:eastAsia="ar-SA" w:bidi="ar-SA"/>
    </w:rPr>
  </w:style>
  <w:style w:type="character" w:customStyle="1" w:styleId="WW8Num8z2">
    <w:name w:val="WW8Num8z2"/>
    <w:rPr>
      <w:rFonts w:ascii="Wingdings" w:hAnsi="Wingdings" w:cs="Symbol"/>
      <w:lang w:val="it-IT" w:eastAsia="ar-SA" w:bidi="ar-SA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10z0">
    <w:name w:val="WW8Num10z0"/>
    <w:rPr>
      <w:rFonts w:ascii="Symbol" w:hAnsi="Symbol" w:cs="Symbol"/>
      <w:w w:val="100"/>
      <w:sz w:val="20"/>
      <w:szCs w:val="20"/>
      <w:shd w:val="clear" w:color="auto" w:fill="FFFF00"/>
      <w:lang w:val="it-IT" w:eastAsia="ar-SA" w:bidi="ar-SA"/>
    </w:rPr>
  </w:style>
  <w:style w:type="character" w:customStyle="1" w:styleId="WW8Num10z1">
    <w:name w:val="WW8Num10z1"/>
    <w:rPr>
      <w:rFonts w:ascii="Symbol" w:hAnsi="Symbol" w:cs="Symbol"/>
      <w:lang w:val="it-IT" w:eastAsia="ar-SA" w:bidi="ar-SA"/>
    </w:rPr>
  </w:style>
  <w:style w:type="character" w:customStyle="1" w:styleId="WW8Num11z0">
    <w:name w:val="WW8Num11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1z1">
    <w:name w:val="WW8Num11z1"/>
    <w:rPr>
      <w:rFonts w:ascii="Courier New" w:hAnsi="Courier New" w:cs="Courier New"/>
      <w:i/>
      <w:iCs/>
      <w:spacing w:val="2"/>
      <w:w w:val="100"/>
      <w:sz w:val="22"/>
      <w:szCs w:val="22"/>
      <w:lang w:val="it-IT" w:eastAsia="ar-SA" w:bidi="ar-SA"/>
    </w:rPr>
  </w:style>
  <w:style w:type="character" w:customStyle="1" w:styleId="WW8Num11z2">
    <w:name w:val="WW8Num11z2"/>
    <w:rPr>
      <w:rFonts w:ascii="Symbol" w:hAnsi="Symbol" w:cs="Symbol"/>
      <w:lang w:val="it-IT" w:eastAsia="ar-SA" w:bidi="ar-SA"/>
    </w:rPr>
  </w:style>
  <w:style w:type="character" w:customStyle="1" w:styleId="WW8Num12z0">
    <w:name w:val="WW8Num12z0"/>
    <w:rPr>
      <w:rFonts w:ascii="Symbol" w:hAnsi="Symbol" w:cs="Symbol"/>
      <w:w w:val="100"/>
      <w:sz w:val="22"/>
      <w:szCs w:val="22"/>
      <w:lang w:val="it-IT" w:eastAsia="ar-SA" w:bidi="ar-SA"/>
    </w:rPr>
  </w:style>
  <w:style w:type="character" w:customStyle="1" w:styleId="WW8Num13z0">
    <w:name w:val="WW8Num13z0"/>
    <w:rPr>
      <w:rFonts w:ascii="Calibri" w:eastAsia="Trebuchet MS" w:hAnsi="Calibri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WW8Num14z0">
    <w:name w:val="WW8Num14z0"/>
    <w:rPr>
      <w:rFonts w:ascii="Calibri" w:eastAsia="Trebuchet MS" w:hAnsi="Calibri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customStyle="1" w:styleId="WW8Num14z1">
    <w:name w:val="WW8Num14z1"/>
    <w:rPr>
      <w:rFonts w:ascii="Symbol" w:hAnsi="Symbol" w:cs="Symbol"/>
      <w:lang w:val="it-IT" w:eastAsia="ar-SA" w:bidi="ar-SA"/>
    </w:rPr>
  </w:style>
  <w:style w:type="character" w:customStyle="1" w:styleId="WW8Num15z0">
    <w:name w:val="WW8Num15z0"/>
    <w:rPr>
      <w:rFonts w:ascii="Calibri" w:hAnsi="Calibri" w:cs="Calibri"/>
      <w:color w:val="auto"/>
      <w:sz w:val="24"/>
      <w:szCs w:val="24"/>
    </w:rPr>
  </w:style>
  <w:style w:type="character" w:customStyle="1" w:styleId="WW8Num15z1">
    <w:name w:val="WW8Num15z1"/>
    <w:rPr>
      <w:rFonts w:eastAsia="Microsoft YaHei" w:cs="Arial"/>
      <w:color w:val="auto"/>
      <w:sz w:val="23"/>
      <w:szCs w:val="23"/>
      <w:lang w:val="it-IT" w:eastAsia="ar-SA" w:bidi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OpenSymbol"/>
      <w:sz w:val="24"/>
      <w:szCs w:val="24"/>
    </w:rPr>
  </w:style>
  <w:style w:type="character" w:customStyle="1" w:styleId="WW8Num17z0">
    <w:name w:val="WW8Num17z0"/>
    <w:rPr>
      <w:rFonts w:ascii="Symbol" w:hAnsi="Symbol" w:cs="OpenSymbol"/>
      <w:b/>
      <w:sz w:val="24"/>
      <w:szCs w:val="24"/>
    </w:rPr>
  </w:style>
  <w:style w:type="character" w:customStyle="1" w:styleId="WW8Num18z0">
    <w:name w:val="WW8Num18z0"/>
    <w:rPr>
      <w:rFonts w:ascii="Symbol" w:hAnsi="Symbol" w:cs="OpenSymbol"/>
      <w:sz w:val="24"/>
      <w:szCs w:val="24"/>
      <w:shd w:val="clear" w:color="auto" w:fill="FFFF00"/>
    </w:rPr>
  </w:style>
  <w:style w:type="character" w:customStyle="1" w:styleId="WW8Num19z0">
    <w:name w:val="WW8Num19z0"/>
    <w:rPr>
      <w:rFonts w:ascii="Symbol" w:eastAsia="Arial" w:hAnsi="Symbol" w:cs="OpenSymbol"/>
      <w:b/>
      <w:bCs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eastAsia="Arial" w:hAnsi="Symbol" w:cs="OpenSymbol"/>
      <w:color w:val="auto"/>
      <w:spacing w:val="2"/>
      <w:sz w:val="24"/>
      <w:szCs w:val="24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1z0">
    <w:name w:val="WW8Num21z0"/>
    <w:rPr>
      <w:rFonts w:ascii="Symbol" w:hAnsi="Symbol" w:cs="OpenSymbol"/>
      <w:b/>
      <w:sz w:val="24"/>
      <w:szCs w:val="24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eastAsia="Arial" w:hAnsi="Symbol" w:cs="OpenSymbol"/>
      <w:spacing w:val="1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Calibri" w:eastAsia="Arial" w:hAnsi="Calibri" w:cs="Calibri"/>
      <w:sz w:val="24"/>
      <w:szCs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Calibri" w:eastAsia="SimSun" w:hAnsi="Calibri" w:cs="Calibri"/>
      <w:b/>
      <w:sz w:val="20"/>
      <w:szCs w:val="20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Calibri" w:hAnsi="Calibri" w:cs="Calibri"/>
      <w:b/>
      <w:sz w:val="24"/>
      <w:szCs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rFonts w:ascii="Symbol" w:hAnsi="Symbol" w:cs="Symbol"/>
      <w:b/>
      <w:bCs/>
      <w:color w:val="00000A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7z0">
    <w:name w:val="WW8Num27z0"/>
    <w:rPr>
      <w:rFonts w:ascii="Calibri" w:eastAsia="Trebuchet MS" w:hAnsi="Calibri" w:cs="Calibri"/>
      <w:b/>
      <w:bCs/>
      <w:color w:val="auto"/>
      <w:spacing w:val="2"/>
      <w:sz w:val="21"/>
      <w:szCs w:val="21"/>
      <w:lang w:val="it-IT" w:eastAsia="ar-SA" w:bidi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OpenSymbol"/>
      <w:spacing w:val="-3"/>
      <w:sz w:val="24"/>
      <w:szCs w:val="24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OpenSymbol"/>
      <w:sz w:val="24"/>
      <w:szCs w:val="24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12z1">
    <w:name w:val="WW8Num12z1"/>
    <w:rPr>
      <w:rFonts w:ascii="Symbol" w:hAnsi="Symbol" w:cs="Symbol"/>
      <w:lang w:val="it-IT" w:eastAsia="ar-SA" w:bidi="ar-SA"/>
    </w:rPr>
  </w:style>
  <w:style w:type="character" w:customStyle="1" w:styleId="WW8Num12z2">
    <w:name w:val="WW8Num12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6z1">
    <w:name w:val="WW8Num16z1"/>
    <w:rPr>
      <w:rFonts w:ascii="OpenSymbol" w:eastAsia="Microsoft YaHei" w:hAnsi="OpenSymbol" w:cs="OpenSymbol"/>
      <w:color w:val="auto"/>
      <w:spacing w:val="2"/>
      <w:sz w:val="23"/>
      <w:szCs w:val="23"/>
      <w:lang w:val="it-IT" w:eastAsia="ar-SA" w:bidi="ar-SA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9z1">
    <w:name w:val="WW8Num9z1"/>
    <w:rPr>
      <w:rFonts w:ascii="Symbol" w:hAnsi="Symbol" w:cs="Symbol"/>
      <w:spacing w:val="2"/>
      <w:sz w:val="24"/>
      <w:szCs w:val="24"/>
      <w:lang w:val="it-IT" w:eastAsia="ar-SA" w:bidi="ar-SA"/>
    </w:rPr>
  </w:style>
  <w:style w:type="character" w:customStyle="1" w:styleId="WW8Num9z2">
    <w:name w:val="WW8Num9z2"/>
    <w:rPr>
      <w:rFonts w:ascii="Wingdings" w:hAnsi="Wingdings" w:cs="Symbol"/>
      <w:lang w:val="it-IT" w:eastAsia="ar-SA" w:bidi="ar-SA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2">
    <w:name w:val="WW8Num10z2"/>
    <w:rPr>
      <w:rFonts w:ascii="Symbol" w:hAnsi="Symbol" w:cs="Symbol"/>
      <w:lang w:val="it-IT" w:eastAsia="ar-SA" w:bidi="ar-SA"/>
    </w:rPr>
  </w:style>
  <w:style w:type="character" w:customStyle="1" w:styleId="WW8Num13z1">
    <w:name w:val="WW8Num13z1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4z2">
    <w:name w:val="WW8Num14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Calibri" w:hAnsi="Calibri" w:cs="Calibri"/>
      <w:spacing w:val="2"/>
      <w:sz w:val="21"/>
      <w:szCs w:val="21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Carpredefinitoparagrafo6">
    <w:name w:val="Car. predefinito paragrafo6"/>
  </w:style>
  <w:style w:type="character" w:customStyle="1" w:styleId="Carpredefinitoparagrafo4">
    <w:name w:val="Car. predefinito paragrafo4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3z3">
    <w:name w:val="WW8Num3z3"/>
    <w:rPr>
      <w:rFonts w:ascii="Symbol" w:hAnsi="Symbol" w:cs="Symbol"/>
      <w:lang w:val="it-IT" w:eastAsia="ar-SA" w:bidi="ar-SA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2">
    <w:name w:val="WW8Num1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0">
    <w:name w:val="WW8Num32z0"/>
    <w:rPr>
      <w:rFonts w:eastAsia="Arial"/>
      <w:sz w:val="20"/>
      <w:szCs w:val="20"/>
    </w:rPr>
  </w:style>
  <w:style w:type="character" w:customStyle="1" w:styleId="WW8Num32z1">
    <w:name w:val="WW8Num32z1"/>
  </w:style>
  <w:style w:type="character" w:customStyle="1" w:styleId="WW8Num33z0">
    <w:name w:val="WW8Num33z0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34z1">
    <w:name w:val="WW8Num34z1"/>
    <w:rPr>
      <w:rFonts w:ascii="OpenSymbol" w:hAnsi="OpenSymbol" w:cs="Symbol"/>
      <w:lang w:val="it-IT" w:eastAsia="ar-SA" w:bidi="ar-SA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  <w:lang w:val="it-IT" w:eastAsia="ar-SA" w:bidi="ar-SA"/>
    </w:rPr>
  </w:style>
  <w:style w:type="character" w:customStyle="1" w:styleId="WW8Num14z3">
    <w:name w:val="WW8Num14z3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3">
    <w:name w:val="WW8Num13z3"/>
    <w:rPr>
      <w:rFonts w:ascii="Symbol" w:hAnsi="Symbol" w:cs="Symbol"/>
      <w:lang w:val="it-IT" w:eastAsia="ar-SA" w:bidi="ar-SA"/>
    </w:rPr>
  </w:style>
  <w:style w:type="character" w:customStyle="1" w:styleId="DefaultParagraphFont0">
    <w:name w:val="Default Paragraph Font0"/>
  </w:style>
  <w:style w:type="character" w:customStyle="1" w:styleId="ListLabel1">
    <w:name w:val="ListLabel 1"/>
    <w:rPr>
      <w:rFonts w:eastAsia="Trebuchet MS" w:cs="Trebuchet MS"/>
      <w:w w:val="100"/>
      <w:sz w:val="22"/>
      <w:szCs w:val="22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3">
    <w:name w:val="ListLabel 3"/>
    <w:rPr>
      <w:w w:val="100"/>
      <w:lang w:val="it-IT" w:eastAsia="ar-SA" w:bidi="ar-SA"/>
    </w:rPr>
  </w:style>
  <w:style w:type="character" w:customStyle="1" w:styleId="ListLabel4">
    <w:name w:val="ListLabel 4"/>
    <w:rPr>
      <w:rFonts w:eastAsia="Symbol" w:cs="Symbol"/>
      <w:w w:val="100"/>
      <w:sz w:val="20"/>
      <w:szCs w:val="20"/>
      <w:lang w:val="it-IT" w:eastAsia="ar-SA" w:bidi="ar-SA"/>
    </w:rPr>
  </w:style>
  <w:style w:type="character" w:customStyle="1" w:styleId="ListLabel5">
    <w:name w:val="ListLabel 5"/>
    <w:rPr>
      <w:rFonts w:eastAsia="Courier New" w:cs="Courier New"/>
      <w:i/>
      <w:iCs/>
      <w:w w:val="100"/>
      <w:sz w:val="22"/>
      <w:szCs w:val="22"/>
      <w:lang w:val="it-IT" w:eastAsia="ar-SA" w:bidi="ar-SA"/>
    </w:rPr>
  </w:style>
  <w:style w:type="character" w:customStyle="1" w:styleId="ListLabel6">
    <w:name w:val="ListLabel 6"/>
    <w:rPr>
      <w:rFonts w:eastAsia="Symbol" w:cs="Symbol"/>
      <w:w w:val="100"/>
      <w:sz w:val="22"/>
      <w:szCs w:val="22"/>
      <w:lang w:val="it-IT" w:eastAsia="ar-SA" w:bidi="ar-SA"/>
    </w:rPr>
  </w:style>
  <w:style w:type="character" w:customStyle="1" w:styleId="ListLabel7">
    <w:name w:val="ListLabel 7"/>
    <w:rPr>
      <w:rFonts w:eastAsia="Trebuchet MS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ListLabel8">
    <w:name w:val="ListLabel 8"/>
    <w:rPr>
      <w:rFonts w:eastAsia="Courier New" w:cs="Courier New"/>
      <w:w w:val="100"/>
      <w:sz w:val="22"/>
      <w:szCs w:val="22"/>
      <w:lang w:val="it-IT" w:eastAsia="ar-SA" w:bidi="ar-SA"/>
    </w:rPr>
  </w:style>
  <w:style w:type="character" w:customStyle="1" w:styleId="ListLabel9">
    <w:name w:val="ListLabel 9"/>
    <w:rPr>
      <w:rFonts w:eastAsia="Trebuchet MS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predefinitoparagrafo1">
    <w:name w:val="Car. predefinito paragrafo1"/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alibri" w:hAnsi="Calibri" w:cs="Calibri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Rimandonotaapidipagina1">
    <w:name w:val="Rimando nota a piè di pagina1"/>
    <w:rPr>
      <w:position w:val="1"/>
      <w:sz w:val="15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Calibri" w:hAnsi="Calibri" w:cs="Calibri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32LVL1">
    <w:name w:val="WW_CharLFO32LVL1"/>
    <w:rPr>
      <w:rFonts w:ascii="OpenSymbol" w:eastAsia="OpenSymbol" w:hAnsi="OpenSymbol" w:cs="OpenSymbol"/>
    </w:rPr>
  </w:style>
  <w:style w:type="character" w:customStyle="1" w:styleId="WWCharLFO32LVL2">
    <w:name w:val="WW_CharLFO32LVL2"/>
    <w:rPr>
      <w:rFonts w:ascii="OpenSymbol" w:eastAsia="OpenSymbol" w:hAnsi="OpenSymbol" w:cs="OpenSymbol"/>
    </w:rPr>
  </w:style>
  <w:style w:type="character" w:customStyle="1" w:styleId="WWCharLFO32LVL3">
    <w:name w:val="WW_CharLFO32LVL3"/>
    <w:rPr>
      <w:rFonts w:ascii="OpenSymbol" w:eastAsia="OpenSymbol" w:hAnsi="OpenSymbol" w:cs="OpenSymbol"/>
    </w:rPr>
  </w:style>
  <w:style w:type="character" w:customStyle="1" w:styleId="WWCharLFO32LVL4">
    <w:name w:val="WW_CharLFO32LVL4"/>
    <w:rPr>
      <w:rFonts w:ascii="OpenSymbol" w:eastAsia="OpenSymbol" w:hAnsi="OpenSymbol" w:cs="OpenSymbol"/>
    </w:rPr>
  </w:style>
  <w:style w:type="character" w:customStyle="1" w:styleId="WWCharLFO32LVL5">
    <w:name w:val="WW_CharLFO32LVL5"/>
    <w:rPr>
      <w:rFonts w:ascii="OpenSymbol" w:eastAsia="OpenSymbol" w:hAnsi="OpenSymbol" w:cs="OpenSymbol"/>
    </w:rPr>
  </w:style>
  <w:style w:type="character" w:customStyle="1" w:styleId="WWCharLFO32LVL6">
    <w:name w:val="WW_CharLFO32LVL6"/>
    <w:rPr>
      <w:rFonts w:ascii="OpenSymbol" w:eastAsia="OpenSymbol" w:hAnsi="OpenSymbol" w:cs="OpenSymbol"/>
    </w:rPr>
  </w:style>
  <w:style w:type="character" w:customStyle="1" w:styleId="WWCharLFO32LVL7">
    <w:name w:val="WW_CharLFO32LVL7"/>
    <w:rPr>
      <w:rFonts w:ascii="OpenSymbol" w:eastAsia="OpenSymbol" w:hAnsi="OpenSymbol" w:cs="OpenSymbol"/>
    </w:rPr>
  </w:style>
  <w:style w:type="character" w:customStyle="1" w:styleId="WWCharLFO32LVL8">
    <w:name w:val="WW_CharLFO32LVL8"/>
    <w:rPr>
      <w:rFonts w:ascii="OpenSymbol" w:eastAsia="OpenSymbol" w:hAnsi="OpenSymbol" w:cs="OpenSymbol"/>
    </w:rPr>
  </w:style>
  <w:style w:type="character" w:customStyle="1" w:styleId="WWCharLFO32LVL9">
    <w:name w:val="WW_CharLFO32LVL9"/>
    <w:rPr>
      <w:rFonts w:ascii="OpenSymbol" w:eastAsia="OpenSymbol" w:hAnsi="OpenSymbol" w:cs="OpenSymbol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CharLFO20LVL1">
    <w:name w:val="WW_CharLFO20LVL1"/>
    <w:rPr>
      <w:rFonts w:ascii="OpenSymbol" w:eastAsia="OpenSymbol" w:hAnsi="OpenSymbol" w:cs="OpenSymbol"/>
    </w:rPr>
  </w:style>
  <w:style w:type="character" w:customStyle="1" w:styleId="WWCharLFO20LVL2">
    <w:name w:val="WW_CharLFO20LVL2"/>
    <w:rPr>
      <w:rFonts w:ascii="OpenSymbol" w:eastAsia="OpenSymbol" w:hAnsi="OpenSymbol" w:cs="OpenSymbol"/>
    </w:rPr>
  </w:style>
  <w:style w:type="character" w:customStyle="1" w:styleId="WWCharLFO20LVL3">
    <w:name w:val="WW_CharLFO20LVL3"/>
    <w:rPr>
      <w:rFonts w:ascii="OpenSymbol" w:eastAsia="OpenSymbol" w:hAnsi="OpenSymbol" w:cs="OpenSymbol"/>
    </w:rPr>
  </w:style>
  <w:style w:type="character" w:customStyle="1" w:styleId="WWCharLFO20LVL4">
    <w:name w:val="WW_CharLFO20LVL4"/>
    <w:rPr>
      <w:rFonts w:ascii="OpenSymbol" w:eastAsia="OpenSymbol" w:hAnsi="OpenSymbol" w:cs="OpenSymbol"/>
    </w:rPr>
  </w:style>
  <w:style w:type="character" w:customStyle="1" w:styleId="WWCharLFO20LVL5">
    <w:name w:val="WW_CharLFO20LVL5"/>
    <w:rPr>
      <w:rFonts w:ascii="OpenSymbol" w:eastAsia="OpenSymbol" w:hAnsi="OpenSymbol" w:cs="OpenSymbol"/>
    </w:rPr>
  </w:style>
  <w:style w:type="character" w:customStyle="1" w:styleId="WWCharLFO20LVL6">
    <w:name w:val="WW_CharLFO20LVL6"/>
    <w:rPr>
      <w:rFonts w:ascii="OpenSymbol" w:eastAsia="OpenSymbol" w:hAnsi="OpenSymbol" w:cs="OpenSymbol"/>
    </w:rPr>
  </w:style>
  <w:style w:type="character" w:customStyle="1" w:styleId="WWCharLFO20LVL7">
    <w:name w:val="WW_CharLFO20LVL7"/>
    <w:rPr>
      <w:rFonts w:ascii="OpenSymbol" w:eastAsia="OpenSymbol" w:hAnsi="OpenSymbol" w:cs="OpenSymbol"/>
    </w:rPr>
  </w:style>
  <w:style w:type="character" w:customStyle="1" w:styleId="WWCharLFO20LVL8">
    <w:name w:val="WW_CharLFO20LVL8"/>
    <w:rPr>
      <w:rFonts w:ascii="OpenSymbol" w:eastAsia="OpenSymbol" w:hAnsi="OpenSymbol" w:cs="OpenSymbol"/>
    </w:rPr>
  </w:style>
  <w:style w:type="character" w:customStyle="1" w:styleId="WWCharLFO20LVL9">
    <w:name w:val="WW_CharLFO20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33LVL1">
    <w:name w:val="WW_CharLFO33LVL1"/>
    <w:rPr>
      <w:rFonts w:ascii="Calibri" w:eastAsia="SimSun" w:hAnsi="Calibri" w:cs="Calibri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Carpredefinitoparagrafo5">
    <w:name w:val="Car. predefinito paragrafo5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ind w:left="115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mmario1">
    <w:name w:val="toc 1"/>
    <w:basedOn w:val="Normale"/>
    <w:uiPriority w:val="39"/>
    <w:pPr>
      <w:tabs>
        <w:tab w:val="right" w:leader="dot" w:pos="9638"/>
      </w:tabs>
      <w:spacing w:before="121"/>
      <w:ind w:left="521" w:hanging="407"/>
    </w:pPr>
    <w:rPr>
      <w:b/>
      <w:bCs/>
    </w:rPr>
  </w:style>
  <w:style w:type="paragraph" w:styleId="Sommario2">
    <w:name w:val="toc 2"/>
    <w:basedOn w:val="Normale"/>
    <w:uiPriority w:val="39"/>
    <w:pPr>
      <w:tabs>
        <w:tab w:val="right" w:leader="dot" w:pos="9355"/>
      </w:tabs>
      <w:spacing w:before="122"/>
      <w:ind w:left="521" w:hanging="407"/>
    </w:pPr>
    <w:rPr>
      <w:b/>
      <w:bCs/>
      <w:i/>
      <w:iCs/>
    </w:rPr>
  </w:style>
  <w:style w:type="paragraph" w:styleId="Titolo">
    <w:name w:val="Title"/>
    <w:basedOn w:val="Normale"/>
    <w:next w:val="Sottotitolo"/>
    <w:qFormat/>
    <w:pPr>
      <w:ind w:left="317" w:right="302"/>
      <w:jc w:val="center"/>
    </w:pPr>
    <w:rPr>
      <w:b/>
      <w:bCs/>
      <w:sz w:val="26"/>
      <w:szCs w:val="2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836" w:hanging="360"/>
    </w:pPr>
  </w:style>
  <w:style w:type="paragraph" w:customStyle="1" w:styleId="TableParagraph">
    <w:name w:val="Table Paragraph"/>
    <w:basedOn w:val="Normale"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indice">
    <w:name w:val="Intestazione indice"/>
    <w:basedOn w:val="Intestazione1"/>
    <w:pPr>
      <w:suppressLineNumbers/>
    </w:pPr>
    <w:rPr>
      <w:b/>
      <w:bCs/>
      <w:sz w:val="32"/>
      <w:szCs w:val="32"/>
    </w:rPr>
  </w:style>
  <w:style w:type="paragraph" w:customStyle="1" w:styleId="Titolo21">
    <w:name w:val="Titolo 21"/>
    <w:basedOn w:val="Intestazione1"/>
    <w:next w:val="Corpotesto"/>
    <w:pPr>
      <w:numPr>
        <w:numId w:val="35"/>
      </w:numPr>
    </w:pPr>
    <w:rPr>
      <w:b/>
      <w:bCs/>
      <w:i/>
      <w:iCs/>
    </w:rPr>
  </w:style>
  <w:style w:type="paragraph" w:customStyle="1" w:styleId="ListParagraph0">
    <w:name w:val="List Paragraph0"/>
    <w:basedOn w:val="Normale"/>
    <w:qFormat/>
    <w:pPr>
      <w:ind w:left="720" w:hanging="1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rPr>
      <w:sz w:val="20"/>
      <w:szCs w:val="20"/>
    </w:rPr>
  </w:style>
  <w:style w:type="paragraph" w:customStyle="1" w:styleId="Titolo11">
    <w:name w:val="Titolo 11"/>
    <w:basedOn w:val="Intestazione1"/>
    <w:next w:val="Corpotesto"/>
    <w:pPr>
      <w:numPr>
        <w:numId w:val="36"/>
      </w:numPr>
    </w:pPr>
    <w:rPr>
      <w:b/>
      <w:bCs/>
    </w:rPr>
  </w:style>
  <w:style w:type="paragraph" w:customStyle="1" w:styleId="Normale1">
    <w:name w:val="Normale1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hi-IN" w:bidi="hi-IN"/>
    </w:r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uiPriority w:val="39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Normale2">
    <w:name w:val="Normale2"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521A93FF"/>
    <w:pPr>
      <w:ind w:left="720"/>
      <w:contextualSpacing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A7573F77F9DB40AE4E63F26FA77D5A" ma:contentTypeVersion="3" ma:contentTypeDescription="Creare un nuovo documento." ma:contentTypeScope="" ma:versionID="81c5c9810d8181269eb749e8eebed12c">
  <xsd:schema xmlns:xsd="http://www.w3.org/2001/XMLSchema" xmlns:xs="http://www.w3.org/2001/XMLSchema" xmlns:p="http://schemas.microsoft.com/office/2006/metadata/properties" xmlns:ns2="7a1ec2da-a681-48d8-8de6-af66d027daf9" targetNamespace="http://schemas.microsoft.com/office/2006/metadata/properties" ma:root="true" ma:fieldsID="585ec840a31a7fca86ceab25141cb5a8" ns2:_="">
    <xsd:import namespace="7a1ec2da-a681-48d8-8de6-af66d027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c2da-a681-48d8-8de6-af66d02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2CE9F-EFD1-481A-987F-DAB05C6D5C1C}">
  <ds:schemaRefs>
    <ds:schemaRef ds:uri="http://schemas.microsoft.com/office/2006/metadata/properties"/>
    <ds:schemaRef ds:uri="http://schemas.microsoft.com/office/infopath/2007/PartnerControls"/>
    <ds:schemaRef ds:uri="7894ca1f-a45a-4eea-849c-39a96782cdbc"/>
  </ds:schemaRefs>
</ds:datastoreItem>
</file>

<file path=customXml/itemProps2.xml><?xml version="1.0" encoding="utf-8"?>
<ds:datastoreItem xmlns:ds="http://schemas.openxmlformats.org/officeDocument/2006/customXml" ds:itemID="{E822BAE4-5262-4134-B6A0-2AE6DAA0B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15A92-074C-4145-A521-9CF9DDAF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ec2da-a681-48d8-8de6-af66d027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D8EDA-7B91-4EF9-8964-31780816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Popolizio</dc:creator>
  <cp:keywords/>
  <cp:lastModifiedBy>Grazia Compagnoni</cp:lastModifiedBy>
  <cp:revision>3</cp:revision>
  <cp:lastPrinted>2023-01-23T13:16:00Z</cp:lastPrinted>
  <dcterms:created xsi:type="dcterms:W3CDTF">2025-11-17T08:49:00Z</dcterms:created>
  <dcterms:modified xsi:type="dcterms:W3CDTF">2025-11-17T08:56:00Z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0x010100E0A7573F77F9DB40AE4E63F26FA77D5A</vt:lpwstr>
  </property>
</Properties>
</file>