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146D95" w14:textId="79C91287" w:rsidR="002A5B5F" w:rsidRDefault="002A5B5F" w:rsidP="005831A6"/>
    <w:p w14:paraId="3CBCC924" w14:textId="77777777" w:rsidR="002A5B5F" w:rsidRDefault="002A5B5F" w:rsidP="005831A6">
      <w:pPr>
        <w:rPr>
          <w:rFonts w:ascii="Calibri" w:hAnsi="Calibri" w:cs="Calibri"/>
        </w:rPr>
      </w:pPr>
    </w:p>
    <w:p w14:paraId="317D4604" w14:textId="77777777" w:rsidR="002A5B5F" w:rsidRDefault="002A5B5F" w:rsidP="005831A6"/>
    <w:p w14:paraId="15D52854" w14:textId="6B9C7933" w:rsidR="30593828" w:rsidRDefault="5E6CE720" w:rsidP="1E868F25">
      <w:pPr>
        <w:ind w:left="5040"/>
        <w:rPr>
          <w:b/>
          <w:bCs/>
          <w:sz w:val="18"/>
          <w:szCs w:val="18"/>
        </w:rPr>
      </w:pPr>
      <w:r>
        <w:t xml:space="preserve">     </w:t>
      </w:r>
      <w:r w:rsidR="2E26FDFA" w:rsidRPr="1E868F25">
        <w:rPr>
          <w:b/>
          <w:bCs/>
        </w:rPr>
        <w:t>ALLEGATO 1 - DOMANDA DI FINANZIAMENTO</w:t>
      </w:r>
    </w:p>
    <w:p w14:paraId="226ED0CC" w14:textId="37F9B649" w:rsidR="30593828" w:rsidRDefault="70F7A893" w:rsidP="1E868F25">
      <w:pPr>
        <w:ind w:left="5760" w:firstLine="720"/>
        <w:rPr>
          <w:b/>
          <w:bCs/>
          <w:i/>
          <w:iCs/>
        </w:rPr>
      </w:pPr>
      <w:r w:rsidRPr="1E868F25">
        <w:rPr>
          <w:b/>
          <w:bCs/>
          <w:i/>
          <w:iCs/>
        </w:rPr>
        <w:t xml:space="preserve">(Bollo a norma di </w:t>
      </w:r>
      <w:proofErr w:type="spellStart"/>
      <w:r w:rsidRPr="1E868F25">
        <w:rPr>
          <w:b/>
          <w:bCs/>
          <w:i/>
          <w:iCs/>
        </w:rPr>
        <w:t>lex</w:t>
      </w:r>
      <w:proofErr w:type="spellEnd"/>
      <w:r w:rsidRPr="1E868F25">
        <w:rPr>
          <w:b/>
          <w:bCs/>
          <w:i/>
          <w:iCs/>
        </w:rPr>
        <w:t>)</w:t>
      </w:r>
    </w:p>
    <w:p w14:paraId="7E0C98C8" w14:textId="77777777" w:rsidR="002A5B5F" w:rsidRDefault="002A5B5F" w:rsidP="005831A6">
      <w:r>
        <w:tab/>
      </w:r>
    </w:p>
    <w:p w14:paraId="6015F6B0" w14:textId="77777777" w:rsidR="002A5B5F" w:rsidRDefault="002A5B5F" w:rsidP="005831A6">
      <w:r>
        <w:t>Il/La sottoscritto/a _________________________</w:t>
      </w:r>
      <w:r>
        <w:tab/>
        <w:t xml:space="preserve">_____ nato/a </w:t>
      </w:r>
      <w:proofErr w:type="spellStart"/>
      <w:proofErr w:type="gramStart"/>
      <w:r>
        <w:t>a</w:t>
      </w:r>
      <w:proofErr w:type="spellEnd"/>
      <w:r>
        <w:t xml:space="preserve">  _</w:t>
      </w:r>
      <w:proofErr w:type="gramEnd"/>
      <w:r>
        <w:t>___________________</w:t>
      </w:r>
    </w:p>
    <w:p w14:paraId="45A5B273" w14:textId="77777777" w:rsidR="002A5B5F" w:rsidRDefault="002A5B5F" w:rsidP="005831A6">
      <w:r>
        <w:t xml:space="preserve">il ______________ </w:t>
      </w:r>
      <w:r>
        <w:tab/>
        <w:t>residente a ________________________</w:t>
      </w:r>
      <w:proofErr w:type="gramStart"/>
      <w:r>
        <w:t>_(</w:t>
      </w:r>
      <w:proofErr w:type="gramEnd"/>
      <w:r>
        <w:t>___) in via ____________________</w:t>
      </w:r>
    </w:p>
    <w:p w14:paraId="00BBD0EE" w14:textId="0BCC238A" w:rsidR="002A5B5F" w:rsidRDefault="5586DFB7" w:rsidP="005831A6">
      <w:r>
        <w:t>in qualità di legale rappresentante o soggetto firmatario autorizzato</w:t>
      </w:r>
      <w:r w:rsidR="260D67AC">
        <w:t xml:space="preserve"> </w:t>
      </w:r>
      <w:r>
        <w:t>del Soggetto attuatore ___________________________________ con sede in __________________________________</w:t>
      </w:r>
    </w:p>
    <w:p w14:paraId="404AE432" w14:textId="77777777" w:rsidR="002A5B5F" w:rsidRDefault="002A5B5F" w:rsidP="005831A6">
      <w:pPr>
        <w:rPr>
          <w:rFonts w:eastAsia="Calibri"/>
        </w:rPr>
      </w:pPr>
      <w:r>
        <w:t>Codice Fiscale __________________________ Partita IVA _______________________________</w:t>
      </w:r>
    </w:p>
    <w:p w14:paraId="142132AD" w14:textId="77777777" w:rsidR="002A5B5F" w:rsidRDefault="002A5B5F" w:rsidP="005831A6"/>
    <w:p w14:paraId="58A1D3FD" w14:textId="77777777" w:rsidR="002A5B5F" w:rsidRDefault="002A5B5F" w:rsidP="005831A6">
      <w:pPr>
        <w:rPr>
          <w:b/>
          <w:bCs/>
        </w:rPr>
      </w:pPr>
      <w:r>
        <w:t>consapevole delle sanzioni penali, nel caso di mendaci dichiarazioni, di formazione o uso di atti falsi, richiamate dall'articolo 76, del DPR 445/00 e successive modifiche e integrazioni</w:t>
      </w:r>
    </w:p>
    <w:p w14:paraId="534E7324" w14:textId="77777777" w:rsidR="002A5B5F" w:rsidRDefault="2E26FDFA" w:rsidP="1E868F25">
      <w:pPr>
        <w:jc w:val="center"/>
      </w:pPr>
      <w:r>
        <w:t xml:space="preserve"> CHIEDE </w:t>
      </w:r>
    </w:p>
    <w:p w14:paraId="47447161" w14:textId="5C793A03" w:rsidR="002A5B5F" w:rsidRDefault="2E26FDFA" w:rsidP="1E868F25">
      <w:pPr>
        <w:rPr>
          <w:b/>
          <w:bCs/>
        </w:rPr>
      </w:pPr>
      <w:r>
        <w:t xml:space="preserve">di poter accedere al finanziamento per il progetto </w:t>
      </w:r>
      <w:r w:rsidR="5872896D">
        <w:t>sottoindicato</w:t>
      </w:r>
      <w:r>
        <w:t xml:space="preserve"> relativo all'avviso</w:t>
      </w:r>
      <w:r w:rsidR="3786B1B0">
        <w:t xml:space="preserve"> </w:t>
      </w:r>
      <w:r w:rsidRPr="3D8DA75B">
        <w:rPr>
          <w:rStyle w:val="Carpredefinitoparagrafo1"/>
          <w:rFonts w:ascii="Calibri" w:hAnsi="Calibri" w:cs="Calibri"/>
          <w:i/>
          <w:iCs/>
        </w:rPr>
        <w:t>“Accompagnamento</w:t>
      </w:r>
      <w:r w:rsidRPr="3D8DA75B">
        <w:rPr>
          <w:rStyle w:val="Carpredefinitoparagrafo1"/>
          <w:rFonts w:ascii="Calibri" w:hAnsi="Calibri" w:cs="Calibri"/>
          <w:i/>
          <w:iCs/>
          <w:spacing w:val="-3"/>
        </w:rPr>
        <w:t xml:space="preserve"> </w:t>
      </w:r>
      <w:r w:rsidRPr="3D8DA75B">
        <w:rPr>
          <w:rStyle w:val="Carpredefinitoparagrafo1"/>
          <w:rFonts w:ascii="Calibri" w:hAnsi="Calibri" w:cs="Calibri"/>
          <w:i/>
          <w:iCs/>
        </w:rPr>
        <w:t>al</w:t>
      </w:r>
      <w:r w:rsidRPr="3D8DA75B">
        <w:rPr>
          <w:rStyle w:val="Carpredefinitoparagrafo1"/>
          <w:rFonts w:ascii="Calibri" w:hAnsi="Calibri" w:cs="Calibri"/>
          <w:i/>
          <w:iCs/>
          <w:spacing w:val="-4"/>
        </w:rPr>
        <w:t xml:space="preserve"> </w:t>
      </w:r>
      <w:r w:rsidRPr="3D8DA75B">
        <w:rPr>
          <w:rStyle w:val="Carpredefinitoparagrafo1"/>
          <w:rFonts w:ascii="Calibri" w:hAnsi="Calibri" w:cs="Calibri"/>
          <w:i/>
          <w:iCs/>
        </w:rPr>
        <w:t>lavoro</w:t>
      </w:r>
      <w:r w:rsidRPr="3D8DA75B">
        <w:rPr>
          <w:rStyle w:val="Carpredefinitoparagrafo1"/>
          <w:rFonts w:ascii="Calibri" w:hAnsi="Calibri" w:cs="Calibri"/>
          <w:i/>
          <w:iCs/>
          <w:spacing w:val="-3"/>
        </w:rPr>
        <w:t xml:space="preserve"> </w:t>
      </w:r>
      <w:r w:rsidRPr="3D8DA75B">
        <w:rPr>
          <w:rStyle w:val="Carpredefinitoparagrafo1"/>
          <w:rFonts w:ascii="Calibri" w:hAnsi="Calibri" w:cs="Calibri"/>
          <w:i/>
          <w:iCs/>
        </w:rPr>
        <w:t>di</w:t>
      </w:r>
      <w:r w:rsidRPr="3D8DA75B">
        <w:rPr>
          <w:rStyle w:val="Carpredefinitoparagrafo1"/>
          <w:rFonts w:ascii="Calibri" w:hAnsi="Calibri" w:cs="Calibri"/>
          <w:i/>
          <w:iCs/>
          <w:spacing w:val="-5"/>
        </w:rPr>
        <w:t xml:space="preserve"> </w:t>
      </w:r>
      <w:r w:rsidR="51437B57" w:rsidRPr="3D8DA75B">
        <w:rPr>
          <w:rStyle w:val="Carpredefinitoparagrafo1"/>
          <w:rFonts w:ascii="Calibri" w:hAnsi="Calibri" w:cs="Calibri"/>
          <w:i/>
          <w:iCs/>
        </w:rPr>
        <w:t xml:space="preserve">persone </w:t>
      </w:r>
      <w:r w:rsidRPr="3D8DA75B">
        <w:rPr>
          <w:rStyle w:val="Carpredefinitoparagrafo1"/>
          <w:rFonts w:ascii="Calibri" w:hAnsi="Calibri" w:cs="Calibri"/>
          <w:i/>
          <w:iCs/>
        </w:rPr>
        <w:t>con</w:t>
      </w:r>
      <w:r w:rsidRPr="3D8DA75B">
        <w:rPr>
          <w:rStyle w:val="Carpredefinitoparagrafo1"/>
          <w:rFonts w:ascii="Calibri" w:hAnsi="Calibri" w:cs="Calibri"/>
          <w:i/>
          <w:iCs/>
          <w:spacing w:val="-4"/>
        </w:rPr>
        <w:t xml:space="preserve"> </w:t>
      </w:r>
      <w:r w:rsidRPr="3D8DA75B">
        <w:rPr>
          <w:rStyle w:val="Carpredefinitoparagrafo1"/>
          <w:rFonts w:ascii="Calibri" w:hAnsi="Calibri" w:cs="Calibri"/>
          <w:i/>
          <w:iCs/>
        </w:rPr>
        <w:t>disturbi</w:t>
      </w:r>
      <w:r w:rsidRPr="3D8DA75B">
        <w:rPr>
          <w:rStyle w:val="Carpredefinitoparagrafo1"/>
          <w:rFonts w:ascii="Calibri" w:hAnsi="Calibri" w:cs="Calibri"/>
          <w:i/>
          <w:iCs/>
          <w:spacing w:val="-5"/>
        </w:rPr>
        <w:t xml:space="preserve"> </w:t>
      </w:r>
      <w:r w:rsidRPr="3D8DA75B">
        <w:rPr>
          <w:rStyle w:val="Carpredefinitoparagrafo1"/>
          <w:rFonts w:ascii="Calibri" w:hAnsi="Calibri" w:cs="Calibri"/>
          <w:i/>
          <w:iCs/>
        </w:rPr>
        <w:t>dello spettro autistico-annualità 202</w:t>
      </w:r>
      <w:r w:rsidR="7558BFE1" w:rsidRPr="3D8DA75B">
        <w:rPr>
          <w:rStyle w:val="Carpredefinitoparagrafo1"/>
          <w:rFonts w:ascii="Calibri" w:hAnsi="Calibri" w:cs="Calibri"/>
          <w:i/>
          <w:iCs/>
        </w:rPr>
        <w:t>2-23</w:t>
      </w:r>
      <w:r w:rsidRPr="3D8DA75B">
        <w:rPr>
          <w:rStyle w:val="Carpredefinitoparagrafo1"/>
          <w:rFonts w:ascii="Calibri" w:hAnsi="Calibri" w:cs="Calibri"/>
          <w:i/>
          <w:iCs/>
        </w:rPr>
        <w:t xml:space="preserve">” </w:t>
      </w:r>
      <w:r>
        <w:t>per un importo totale pari a euro ____________ come di seguito dettagliato.</w:t>
      </w:r>
    </w:p>
    <w:p w14:paraId="27BE6810" w14:textId="77777777" w:rsidR="002A5B5F" w:rsidRDefault="002A5B5F" w:rsidP="005831A6">
      <w:r>
        <w:t xml:space="preserve">Titolo progetto: __________________________________ </w:t>
      </w:r>
    </w:p>
    <w:p w14:paraId="4EAAEEC6" w14:textId="5844B90B" w:rsidR="002A5B5F" w:rsidRDefault="002A5B5F" w:rsidP="005831A6">
      <w:r>
        <w:t>Numero destinatari: ___________</w:t>
      </w:r>
      <w:r w:rsidR="3833243B">
        <w:t xml:space="preserve"> (min. 3 max 8)</w:t>
      </w:r>
    </w:p>
    <w:p w14:paraId="235A0126" w14:textId="10BE09FB" w:rsidR="30593828" w:rsidRDefault="30593828"/>
    <w:tbl>
      <w:tblPr>
        <w:tblStyle w:val="Grigliatabella"/>
        <w:tblW w:w="0" w:type="auto"/>
        <w:tblInd w:w="55" w:type="dxa"/>
        <w:tblLook w:val="0000" w:firstRow="0" w:lastRow="0" w:firstColumn="0" w:lastColumn="0" w:noHBand="0" w:noVBand="0"/>
      </w:tblPr>
      <w:tblGrid>
        <w:gridCol w:w="6862"/>
        <w:gridCol w:w="3079"/>
      </w:tblGrid>
      <w:tr w:rsidR="78EA204A" w14:paraId="1409D923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310DFDFB" w14:textId="77777777" w:rsidR="78EA204A" w:rsidRDefault="78EA204A" w:rsidP="78EA204A">
            <w:pPr>
              <w:pStyle w:val="Contenutotabella"/>
              <w:jc w:val="center"/>
              <w:rPr>
                <w:b/>
                <w:bCs/>
                <w:sz w:val="20"/>
                <w:szCs w:val="20"/>
              </w:rPr>
            </w:pPr>
            <w:r w:rsidRPr="78EA204A">
              <w:rPr>
                <w:b/>
                <w:bCs/>
                <w:sz w:val="20"/>
                <w:szCs w:val="20"/>
              </w:rPr>
              <w:t>Servizio</w:t>
            </w:r>
          </w:p>
        </w:tc>
        <w:tc>
          <w:tcPr>
            <w:tcW w:w="3119" w:type="dxa"/>
            <w:vAlign w:val="center"/>
          </w:tcPr>
          <w:p w14:paraId="2E1CFDD4" w14:textId="657E3F01" w:rsidR="1B87D3F3" w:rsidRDefault="1B87D3F3" w:rsidP="78EA204A">
            <w:pPr>
              <w:pStyle w:val="Contenutotabella"/>
              <w:suppressLineNumbers w:val="0"/>
              <w:jc w:val="center"/>
              <w:rPr>
                <w:b/>
                <w:bCs/>
                <w:sz w:val="20"/>
                <w:szCs w:val="20"/>
              </w:rPr>
            </w:pPr>
            <w:r w:rsidRPr="78EA204A">
              <w:rPr>
                <w:b/>
                <w:bCs/>
                <w:sz w:val="20"/>
                <w:szCs w:val="20"/>
              </w:rPr>
              <w:t>Importo richiesto</w:t>
            </w:r>
          </w:p>
        </w:tc>
      </w:tr>
      <w:tr w:rsidR="78EA204A" w14:paraId="155A41EF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78713848" w14:textId="053DD214" w:rsidR="78EA204A" w:rsidRDefault="78EA204A" w:rsidP="78EA204A">
            <w:pPr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>Colloquio specialistico e orientamento al lavoro</w:t>
            </w:r>
          </w:p>
        </w:tc>
        <w:tc>
          <w:tcPr>
            <w:tcW w:w="3119" w:type="dxa"/>
            <w:vMerge w:val="restart"/>
            <w:vAlign w:val="center"/>
          </w:tcPr>
          <w:p w14:paraId="75EA39E2" w14:textId="1C630A5E" w:rsidR="7C7AA443" w:rsidRDefault="7C7AA443" w:rsidP="78EA204A">
            <w:pPr>
              <w:pStyle w:val="Contenutotabella"/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>(€)</w:t>
            </w:r>
          </w:p>
        </w:tc>
      </w:tr>
      <w:tr w:rsidR="78EA204A" w14:paraId="7FD48387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34C70107" w14:textId="11AE197B" w:rsidR="78EA204A" w:rsidRDefault="78EA204A" w:rsidP="78EA204A">
            <w:pPr>
              <w:rPr>
                <w:rFonts w:eastAsia="Calibri"/>
                <w:sz w:val="20"/>
                <w:szCs w:val="20"/>
              </w:rPr>
            </w:pPr>
            <w:r w:rsidRPr="78EA204A">
              <w:rPr>
                <w:rFonts w:eastAsia="Calibri"/>
                <w:sz w:val="20"/>
                <w:szCs w:val="20"/>
              </w:rPr>
              <w:t>Confronto ed elaborazione della proposta di percorso del partecipante</w:t>
            </w:r>
          </w:p>
        </w:tc>
        <w:tc>
          <w:tcPr>
            <w:tcW w:w="3119" w:type="dxa"/>
            <w:vMerge/>
          </w:tcPr>
          <w:p w14:paraId="7415B7CD" w14:textId="77777777" w:rsidR="00A70B3D" w:rsidRDefault="00A70B3D"/>
        </w:tc>
      </w:tr>
      <w:tr w:rsidR="78EA204A" w14:paraId="7E84A5AC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0B107871" w14:textId="2B34AF75" w:rsidR="78EA204A" w:rsidRDefault="78EA204A" w:rsidP="78EA204A">
            <w:pPr>
              <w:rPr>
                <w:rFonts w:eastAsia="Calibri"/>
                <w:sz w:val="20"/>
                <w:szCs w:val="20"/>
              </w:rPr>
            </w:pPr>
            <w:r w:rsidRPr="78EA204A">
              <w:rPr>
                <w:rFonts w:eastAsia="Calibri"/>
                <w:sz w:val="20"/>
                <w:szCs w:val="20"/>
              </w:rPr>
              <w:t>Definizione del percorso</w:t>
            </w:r>
          </w:p>
        </w:tc>
        <w:tc>
          <w:tcPr>
            <w:tcW w:w="3119" w:type="dxa"/>
            <w:vMerge/>
          </w:tcPr>
          <w:p w14:paraId="4600AD59" w14:textId="77777777" w:rsidR="00A70B3D" w:rsidRDefault="00A70B3D"/>
        </w:tc>
      </w:tr>
      <w:tr w:rsidR="78EA204A" w14:paraId="2AA2CC65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34269FD8" w14:textId="3F6AA6B5" w:rsidR="78EA204A" w:rsidRDefault="78EA204A" w:rsidP="78EA204A">
            <w:pPr>
              <w:rPr>
                <w:sz w:val="20"/>
                <w:szCs w:val="20"/>
              </w:rPr>
            </w:pPr>
            <w:r w:rsidRPr="78EA204A">
              <w:rPr>
                <w:rFonts w:eastAsia="Calibri"/>
                <w:sz w:val="20"/>
                <w:szCs w:val="20"/>
              </w:rPr>
              <w:t xml:space="preserve">Consulenza per la </w:t>
            </w:r>
            <w:r w:rsidRPr="78EA204A">
              <w:rPr>
                <w:sz w:val="20"/>
                <w:szCs w:val="20"/>
              </w:rPr>
              <w:t>definizione/aggiornamento dei percorsi di formazione/inserimento</w:t>
            </w:r>
          </w:p>
        </w:tc>
        <w:tc>
          <w:tcPr>
            <w:tcW w:w="3119" w:type="dxa"/>
            <w:vMerge/>
          </w:tcPr>
          <w:p w14:paraId="7E7203C0" w14:textId="77777777" w:rsidR="00A70B3D" w:rsidRDefault="00A70B3D"/>
        </w:tc>
      </w:tr>
      <w:tr w:rsidR="78EA204A" w14:paraId="435DEF12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2F6A75D1" w14:textId="3F2E7C62" w:rsidR="78EA204A" w:rsidRDefault="78EA204A" w:rsidP="78EA204A">
            <w:pPr>
              <w:rPr>
                <w:rFonts w:eastAsia="Calibri"/>
                <w:sz w:val="20"/>
                <w:szCs w:val="20"/>
              </w:rPr>
            </w:pPr>
            <w:r w:rsidRPr="78EA204A">
              <w:rPr>
                <w:rFonts w:eastAsia="Calibri"/>
                <w:sz w:val="20"/>
                <w:szCs w:val="20"/>
              </w:rPr>
              <w:t>Formazione delle competenze trasversali</w:t>
            </w:r>
          </w:p>
        </w:tc>
        <w:tc>
          <w:tcPr>
            <w:tcW w:w="3119" w:type="dxa"/>
            <w:vMerge w:val="restart"/>
            <w:vAlign w:val="center"/>
          </w:tcPr>
          <w:p w14:paraId="04B99E5B" w14:textId="28B64BD5" w:rsidR="2B8384DD" w:rsidRDefault="2B8384DD" w:rsidP="78EA204A">
            <w:pPr>
              <w:pStyle w:val="Contenutotabella"/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>(€)</w:t>
            </w:r>
          </w:p>
        </w:tc>
      </w:tr>
      <w:tr w:rsidR="78EA204A" w14:paraId="3C3F7D08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55D6E16B" w14:textId="02A55B2F" w:rsidR="78EA204A" w:rsidRDefault="78EA204A" w:rsidP="78EA204A">
            <w:pPr>
              <w:rPr>
                <w:rFonts w:eastAsia="Calibri"/>
                <w:sz w:val="20"/>
                <w:szCs w:val="20"/>
              </w:rPr>
            </w:pPr>
            <w:r w:rsidRPr="78EA204A">
              <w:rPr>
                <w:rFonts w:eastAsia="Calibri"/>
                <w:sz w:val="20"/>
                <w:szCs w:val="20"/>
              </w:rPr>
              <w:t>Formazione in situazione (di gruppo in laboratori)</w:t>
            </w:r>
          </w:p>
        </w:tc>
        <w:tc>
          <w:tcPr>
            <w:tcW w:w="3119" w:type="dxa"/>
            <w:vMerge/>
          </w:tcPr>
          <w:p w14:paraId="06F2277E" w14:textId="77777777" w:rsidR="00A70B3D" w:rsidRDefault="00A70B3D"/>
        </w:tc>
      </w:tr>
      <w:tr w:rsidR="78EA204A" w14:paraId="15199FBF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05388510" w14:textId="6D00454C" w:rsidR="78EA204A" w:rsidRDefault="59AA4E86" w:rsidP="78EA204A">
            <w:pPr>
              <w:rPr>
                <w:rFonts w:eastAsia="Calibri"/>
                <w:sz w:val="20"/>
                <w:szCs w:val="20"/>
              </w:rPr>
            </w:pPr>
            <w:r w:rsidRPr="1E868F25">
              <w:rPr>
                <w:rFonts w:eastAsia="Calibri"/>
                <w:sz w:val="20"/>
                <w:szCs w:val="20"/>
              </w:rPr>
              <w:t>Formazione in aula per le competenze professionali o parti di esse</w:t>
            </w:r>
            <w:r w:rsidR="4FF4BA81" w:rsidRPr="1E868F25">
              <w:rPr>
                <w:rFonts w:eastAsia="Calibri"/>
                <w:sz w:val="20"/>
                <w:szCs w:val="20"/>
              </w:rPr>
              <w:t xml:space="preserve"> (compresa la formazione digitale)</w:t>
            </w:r>
            <w:r w:rsidRPr="1E868F2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Merge/>
          </w:tcPr>
          <w:p w14:paraId="0F07EBCC" w14:textId="77777777" w:rsidR="00A70B3D" w:rsidRDefault="00A70B3D"/>
        </w:tc>
      </w:tr>
      <w:tr w:rsidR="78EA204A" w14:paraId="2CE4A8A1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096DDE92" w14:textId="534A0B10" w:rsidR="78EA204A" w:rsidRDefault="78EA204A" w:rsidP="78EA204A">
            <w:pPr>
              <w:rPr>
                <w:rFonts w:eastAsia="Calibri"/>
                <w:sz w:val="20"/>
                <w:szCs w:val="20"/>
              </w:rPr>
            </w:pPr>
            <w:r w:rsidRPr="78EA204A">
              <w:rPr>
                <w:rFonts w:eastAsia="Calibri"/>
                <w:sz w:val="20"/>
                <w:szCs w:val="20"/>
              </w:rPr>
              <w:t>Attività di sostegno all'utenza (vitto per i partecipanti)</w:t>
            </w:r>
          </w:p>
        </w:tc>
        <w:tc>
          <w:tcPr>
            <w:tcW w:w="3119" w:type="dxa"/>
            <w:vAlign w:val="center"/>
          </w:tcPr>
          <w:p w14:paraId="46F7FC49" w14:textId="47403361" w:rsidR="0F4793AF" w:rsidRDefault="0F4793AF" w:rsidP="78EA204A">
            <w:pPr>
              <w:pStyle w:val="Contenutotabella"/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>(€)</w:t>
            </w:r>
          </w:p>
        </w:tc>
      </w:tr>
      <w:tr w:rsidR="78EA204A" w14:paraId="55817A60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418A9185" w14:textId="1624A4CD" w:rsidR="78EA204A" w:rsidRDefault="78EA204A" w:rsidP="78EA204A">
            <w:pPr>
              <w:jc w:val="left"/>
              <w:rPr>
                <w:rFonts w:eastAsia="Arial"/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 xml:space="preserve">Ricerca e accompagnamento al </w:t>
            </w:r>
            <w:r w:rsidRPr="78EA204A">
              <w:rPr>
                <w:rFonts w:eastAsia="Arial"/>
                <w:sz w:val="20"/>
                <w:szCs w:val="20"/>
              </w:rPr>
              <w:t xml:space="preserve">lavoro </w:t>
            </w:r>
          </w:p>
          <w:p w14:paraId="33171E11" w14:textId="6EE23376" w:rsidR="78EA204A" w:rsidRDefault="78EA204A" w:rsidP="78EA204A">
            <w:pPr>
              <w:jc w:val="left"/>
              <w:rPr>
                <w:rFonts w:eastAsia="Arial"/>
                <w:sz w:val="20"/>
                <w:szCs w:val="20"/>
              </w:rPr>
            </w:pPr>
            <w:r w:rsidRPr="78EA204A">
              <w:rPr>
                <w:rFonts w:eastAsia="Arial"/>
                <w:sz w:val="20"/>
                <w:szCs w:val="20"/>
              </w:rPr>
              <w:t>– scouting aziendale</w:t>
            </w:r>
          </w:p>
        </w:tc>
        <w:tc>
          <w:tcPr>
            <w:tcW w:w="3081" w:type="dxa"/>
            <w:vMerge w:val="restart"/>
            <w:vAlign w:val="center"/>
          </w:tcPr>
          <w:p w14:paraId="6D7DCFB3" w14:textId="1C4CF1CF" w:rsidR="1684D65A" w:rsidRDefault="1684D65A" w:rsidP="78EA204A">
            <w:pPr>
              <w:pStyle w:val="Contenutotabella"/>
              <w:rPr>
                <w:sz w:val="20"/>
                <w:szCs w:val="20"/>
              </w:rPr>
            </w:pPr>
          </w:p>
          <w:p w14:paraId="5C439564" w14:textId="6A8134C3" w:rsidR="049DB8BA" w:rsidRDefault="049DB8BA" w:rsidP="049DB8BA">
            <w:pPr>
              <w:pStyle w:val="Contenutotabella"/>
              <w:rPr>
                <w:sz w:val="20"/>
                <w:szCs w:val="20"/>
              </w:rPr>
            </w:pPr>
          </w:p>
          <w:p w14:paraId="6144C34E" w14:textId="5A359658" w:rsidR="06A9AE87" w:rsidRDefault="06A9AE87" w:rsidP="049DB8BA">
            <w:pPr>
              <w:pStyle w:val="Contenutotabella"/>
              <w:rPr>
                <w:sz w:val="20"/>
                <w:szCs w:val="20"/>
              </w:rPr>
            </w:pPr>
            <w:r w:rsidRPr="049DB8BA">
              <w:rPr>
                <w:sz w:val="20"/>
                <w:szCs w:val="20"/>
              </w:rPr>
              <w:t>(€)</w:t>
            </w:r>
          </w:p>
        </w:tc>
      </w:tr>
      <w:tr w:rsidR="78EA204A" w14:paraId="071087AF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4A5DB28E" w14:textId="23C1E637" w:rsidR="78EA204A" w:rsidRDefault="78EA204A" w:rsidP="78EA204A">
            <w:pPr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 xml:space="preserve">Formazione e supporto al tutor aziendale </w:t>
            </w:r>
          </w:p>
        </w:tc>
        <w:tc>
          <w:tcPr>
            <w:tcW w:w="3081" w:type="dxa"/>
            <w:vMerge/>
            <w:vAlign w:val="center"/>
          </w:tcPr>
          <w:p w14:paraId="757E262B" w14:textId="45E907F7" w:rsidR="1684D65A" w:rsidRDefault="1684D65A" w:rsidP="78EA204A">
            <w:pPr>
              <w:pStyle w:val="Contenutotabella"/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>(€)</w:t>
            </w:r>
          </w:p>
        </w:tc>
      </w:tr>
      <w:tr w:rsidR="78EA204A" w14:paraId="01FE87B0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0DFDB69D" w14:textId="41625852" w:rsidR="78EA204A" w:rsidRDefault="78EA204A" w:rsidP="78EA204A">
            <w:pPr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 xml:space="preserve">Servizi di tutoraggio per il periodo di tirocinio di inclusione  </w:t>
            </w:r>
          </w:p>
        </w:tc>
        <w:tc>
          <w:tcPr>
            <w:tcW w:w="3119" w:type="dxa"/>
            <w:vMerge/>
            <w:vAlign w:val="center"/>
          </w:tcPr>
          <w:p w14:paraId="5ABEC30D" w14:textId="5A359658" w:rsidR="6104949F" w:rsidRDefault="6104949F" w:rsidP="78EA204A">
            <w:pPr>
              <w:pStyle w:val="Contenutotabella"/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>(€)</w:t>
            </w:r>
          </w:p>
        </w:tc>
      </w:tr>
      <w:tr w:rsidR="78EA204A" w14:paraId="0414A79B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1C650BDA" w14:textId="1018989F" w:rsidR="78EA204A" w:rsidRDefault="78EA204A" w:rsidP="78EA204A">
            <w:pPr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 xml:space="preserve">Servizi di tutoraggio per il periodo di tirocinio extracurriculare  </w:t>
            </w:r>
          </w:p>
        </w:tc>
        <w:tc>
          <w:tcPr>
            <w:tcW w:w="3119" w:type="dxa"/>
            <w:vMerge/>
          </w:tcPr>
          <w:p w14:paraId="1A687E79" w14:textId="77777777" w:rsidR="00A70B3D" w:rsidRDefault="00A70B3D"/>
        </w:tc>
      </w:tr>
      <w:tr w:rsidR="78EA204A" w14:paraId="7EE1FED4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1B36BA9B" w14:textId="192E10B9" w:rsidR="78EA204A" w:rsidRDefault="78EA204A" w:rsidP="78EA204A">
            <w:pPr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 xml:space="preserve">Incontri con i servizi in itinere </w:t>
            </w:r>
          </w:p>
        </w:tc>
        <w:tc>
          <w:tcPr>
            <w:tcW w:w="3119" w:type="dxa"/>
            <w:vMerge w:val="restart"/>
            <w:vAlign w:val="center"/>
          </w:tcPr>
          <w:p w14:paraId="170E81D0" w14:textId="4DE896E0" w:rsidR="78EA204A" w:rsidRDefault="78EA204A" w:rsidP="78EA204A">
            <w:pPr>
              <w:pStyle w:val="Contenutotabella"/>
              <w:rPr>
                <w:sz w:val="20"/>
                <w:szCs w:val="20"/>
              </w:rPr>
            </w:pPr>
          </w:p>
          <w:p w14:paraId="05A7E8AE" w14:textId="32AC3515" w:rsidR="78EA204A" w:rsidRDefault="78EA204A" w:rsidP="78EA204A">
            <w:pPr>
              <w:pStyle w:val="Contenutotabella"/>
              <w:rPr>
                <w:sz w:val="20"/>
                <w:szCs w:val="20"/>
              </w:rPr>
            </w:pPr>
          </w:p>
          <w:p w14:paraId="7112A34C" w14:textId="47403361" w:rsidR="58B8B808" w:rsidRDefault="58B8B808" w:rsidP="78EA204A">
            <w:pPr>
              <w:pStyle w:val="Contenutotabella"/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>(€)</w:t>
            </w:r>
          </w:p>
          <w:p w14:paraId="2A3E1006" w14:textId="2BCD4477" w:rsidR="78EA204A" w:rsidRDefault="78EA204A" w:rsidP="78EA204A">
            <w:pPr>
              <w:pStyle w:val="Contenutotabella"/>
              <w:rPr>
                <w:sz w:val="20"/>
                <w:szCs w:val="20"/>
              </w:rPr>
            </w:pPr>
          </w:p>
        </w:tc>
      </w:tr>
      <w:tr w:rsidR="78EA204A" w14:paraId="7E77B5ED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71D40373" w14:textId="6F6C55E2" w:rsidR="78EA204A" w:rsidRDefault="78EA204A" w:rsidP="78EA204A">
            <w:pPr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>Incontri con la famiglia in itinere</w:t>
            </w:r>
          </w:p>
        </w:tc>
        <w:tc>
          <w:tcPr>
            <w:tcW w:w="3119" w:type="dxa"/>
            <w:vMerge/>
            <w:vAlign w:val="center"/>
          </w:tcPr>
          <w:p w14:paraId="41A358D6" w14:textId="77777777" w:rsidR="00A70B3D" w:rsidRDefault="00A70B3D"/>
        </w:tc>
      </w:tr>
      <w:tr w:rsidR="78EA204A" w14:paraId="6FD5CD3D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6EE6AF10" w14:textId="2D799461" w:rsidR="78EA204A" w:rsidRDefault="78EA204A" w:rsidP="78EA204A">
            <w:pPr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 xml:space="preserve">supporto specialistico a cura del servizio </w:t>
            </w:r>
            <w:proofErr w:type="gramStart"/>
            <w:r w:rsidRPr="78EA204A">
              <w:rPr>
                <w:sz w:val="20"/>
                <w:szCs w:val="20"/>
              </w:rPr>
              <w:t>socio-educativo</w:t>
            </w:r>
            <w:proofErr w:type="gramEnd"/>
            <w:r w:rsidRPr="78EA204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vMerge/>
            <w:vAlign w:val="center"/>
          </w:tcPr>
          <w:p w14:paraId="6132F6AE" w14:textId="77777777" w:rsidR="00A70B3D" w:rsidRDefault="00A70B3D"/>
        </w:tc>
      </w:tr>
      <w:tr w:rsidR="78EA204A" w14:paraId="161BFDBA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31BF0767" w14:textId="7AA0FFF1" w:rsidR="78EA204A" w:rsidRDefault="78EA204A" w:rsidP="78EA204A">
            <w:pPr>
              <w:rPr>
                <w:rFonts w:eastAsia="Calibri"/>
              </w:rPr>
            </w:pPr>
            <w:r w:rsidRPr="78EA204A">
              <w:rPr>
                <w:rFonts w:eastAsia="Calibri"/>
                <w:sz w:val="20"/>
                <w:szCs w:val="20"/>
              </w:rPr>
              <w:t>Utilizzo di locali e attrezzature per l'attività programmata</w:t>
            </w:r>
          </w:p>
        </w:tc>
        <w:tc>
          <w:tcPr>
            <w:tcW w:w="3119" w:type="dxa"/>
            <w:vAlign w:val="center"/>
          </w:tcPr>
          <w:p w14:paraId="42C8A838" w14:textId="461B43B7" w:rsidR="12EC7C7A" w:rsidRDefault="12EC7C7A" w:rsidP="78EA204A">
            <w:pPr>
              <w:pStyle w:val="Contenutotabella"/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>(€)</w:t>
            </w:r>
          </w:p>
        </w:tc>
      </w:tr>
      <w:tr w:rsidR="78EA204A" w14:paraId="62755D78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03B95939" w14:textId="49E2D6D2" w:rsidR="78EA204A" w:rsidRDefault="78EA204A" w:rsidP="78EA204A">
            <w:pPr>
              <w:rPr>
                <w:rFonts w:eastAsia="Calibri"/>
                <w:sz w:val="20"/>
                <w:szCs w:val="20"/>
              </w:rPr>
            </w:pPr>
            <w:r w:rsidRPr="78EA204A">
              <w:rPr>
                <w:rFonts w:eastAsia="Calibri"/>
                <w:sz w:val="20"/>
                <w:szCs w:val="20"/>
              </w:rPr>
              <w:t xml:space="preserve">Tutor d’aula </w:t>
            </w:r>
          </w:p>
        </w:tc>
        <w:tc>
          <w:tcPr>
            <w:tcW w:w="3119" w:type="dxa"/>
            <w:vAlign w:val="center"/>
          </w:tcPr>
          <w:p w14:paraId="1D76C684" w14:textId="1B27FFB7" w:rsidR="703A728D" w:rsidRDefault="703A728D" w:rsidP="78EA204A">
            <w:pPr>
              <w:pStyle w:val="Contenutotabella"/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>(€)</w:t>
            </w:r>
          </w:p>
        </w:tc>
      </w:tr>
      <w:tr w:rsidR="78EA204A" w14:paraId="5D38F00F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6E7D462D" w14:textId="64E2FEA0" w:rsidR="78EA204A" w:rsidRDefault="4111577A" w:rsidP="78EA204A">
            <w:pPr>
              <w:rPr>
                <w:rFonts w:eastAsia="Calibri"/>
                <w:sz w:val="20"/>
                <w:szCs w:val="20"/>
              </w:rPr>
            </w:pPr>
            <w:r w:rsidRPr="2E4F8DF0">
              <w:rPr>
                <w:rFonts w:eastAsia="Calibri"/>
                <w:sz w:val="20"/>
                <w:szCs w:val="20"/>
              </w:rPr>
              <w:t xml:space="preserve">Attività socializzante di gruppo </w:t>
            </w:r>
          </w:p>
        </w:tc>
        <w:tc>
          <w:tcPr>
            <w:tcW w:w="3119" w:type="dxa"/>
            <w:vAlign w:val="center"/>
          </w:tcPr>
          <w:p w14:paraId="3439C0A5" w14:textId="511354FF" w:rsidR="358D6D3D" w:rsidRDefault="358D6D3D" w:rsidP="78EA204A">
            <w:pPr>
              <w:pStyle w:val="Contenutotabella"/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>(€)</w:t>
            </w:r>
          </w:p>
        </w:tc>
      </w:tr>
      <w:tr w:rsidR="78EA204A" w14:paraId="4FEE5905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7D27B328" w14:textId="60B806AD" w:rsidR="78EA204A" w:rsidRDefault="4AAB10E9" w:rsidP="78EA204A">
            <w:r w:rsidRPr="51B94877">
              <w:rPr>
                <w:rFonts w:eastAsia="Calibri"/>
                <w:sz w:val="20"/>
                <w:szCs w:val="20"/>
              </w:rPr>
              <w:t xml:space="preserve">Coordinamento del progetto, compresa attività amministrativa e </w:t>
            </w:r>
            <w:r>
              <w:t xml:space="preserve">rendicontazione </w:t>
            </w:r>
            <w:r w:rsidR="2A1AB117">
              <w:t>(max 5 % del costo voci precedenti)</w:t>
            </w:r>
          </w:p>
        </w:tc>
        <w:tc>
          <w:tcPr>
            <w:tcW w:w="3119" w:type="dxa"/>
            <w:vAlign w:val="center"/>
          </w:tcPr>
          <w:p w14:paraId="1FAAD07E" w14:textId="438BE75E" w:rsidR="5E406694" w:rsidRDefault="5E406694" w:rsidP="78EA204A">
            <w:pPr>
              <w:pStyle w:val="Contenutotabella"/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>(€)</w:t>
            </w:r>
          </w:p>
        </w:tc>
      </w:tr>
      <w:tr w:rsidR="78EA204A" w14:paraId="2EFD8735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57BD4D09" w14:textId="1422FFC9" w:rsidR="3784A758" w:rsidRDefault="3784A758" w:rsidP="78EA204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78EA204A">
              <w:rPr>
                <w:rFonts w:eastAsia="Calibri"/>
                <w:b/>
                <w:bCs/>
                <w:sz w:val="20"/>
                <w:szCs w:val="20"/>
              </w:rPr>
              <w:t>Premialità occupazionale</w:t>
            </w:r>
          </w:p>
        </w:tc>
        <w:tc>
          <w:tcPr>
            <w:tcW w:w="3119" w:type="dxa"/>
            <w:vAlign w:val="center"/>
          </w:tcPr>
          <w:p w14:paraId="5C6736BF" w14:textId="660BF118" w:rsidR="3784A758" w:rsidRDefault="3784A758" w:rsidP="78EA204A">
            <w:pPr>
              <w:pStyle w:val="Contenutotabella"/>
              <w:rPr>
                <w:sz w:val="20"/>
                <w:szCs w:val="20"/>
              </w:rPr>
            </w:pPr>
            <w:r w:rsidRPr="78EA204A">
              <w:rPr>
                <w:sz w:val="20"/>
                <w:szCs w:val="20"/>
              </w:rPr>
              <w:t>(€)</w:t>
            </w:r>
          </w:p>
        </w:tc>
      </w:tr>
      <w:tr w:rsidR="78EA204A" w14:paraId="2423E931" w14:textId="77777777" w:rsidTr="51B94877">
        <w:trPr>
          <w:trHeight w:val="300"/>
        </w:trPr>
        <w:tc>
          <w:tcPr>
            <w:tcW w:w="6945" w:type="dxa"/>
            <w:vAlign w:val="center"/>
          </w:tcPr>
          <w:p w14:paraId="5F2C859B" w14:textId="5C66E7F6" w:rsidR="5E406694" w:rsidRDefault="5E406694" w:rsidP="78EA204A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78EA204A">
              <w:rPr>
                <w:rFonts w:eastAsia="Calibri"/>
                <w:b/>
                <w:bCs/>
                <w:sz w:val="28"/>
                <w:szCs w:val="28"/>
              </w:rPr>
              <w:t xml:space="preserve">Finanziamento totale richiesto </w:t>
            </w:r>
          </w:p>
        </w:tc>
        <w:tc>
          <w:tcPr>
            <w:tcW w:w="3119" w:type="dxa"/>
            <w:vAlign w:val="center"/>
          </w:tcPr>
          <w:p w14:paraId="43877C1F" w14:textId="55F231FF" w:rsidR="5E406694" w:rsidRDefault="5E406694" w:rsidP="78EA204A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78EA204A">
              <w:rPr>
                <w:rFonts w:eastAsia="Calibri"/>
                <w:b/>
                <w:bCs/>
                <w:sz w:val="28"/>
                <w:szCs w:val="28"/>
              </w:rPr>
              <w:t>(€)</w:t>
            </w:r>
          </w:p>
        </w:tc>
      </w:tr>
    </w:tbl>
    <w:p w14:paraId="5CA63028" w14:textId="21C65B85" w:rsidR="78EA204A" w:rsidRDefault="78EA204A" w:rsidP="78EA204A">
      <w:pPr>
        <w:jc w:val="center"/>
        <w:rPr>
          <w:rStyle w:val="Carpredefinitoparagrafo1"/>
          <w:rFonts w:ascii="Calibri" w:hAnsi="Calibri" w:cs="Calibri"/>
          <w:b/>
          <w:bCs/>
        </w:rPr>
      </w:pPr>
    </w:p>
    <w:p w14:paraId="222AB4D6" w14:textId="3415385C" w:rsidR="51B94877" w:rsidRDefault="51B94877" w:rsidP="51B94877">
      <w:pPr>
        <w:jc w:val="center"/>
        <w:rPr>
          <w:rStyle w:val="Carpredefinitoparagrafo1"/>
          <w:rFonts w:ascii="Calibri" w:hAnsi="Calibri" w:cs="Calibri"/>
          <w:b/>
          <w:bCs/>
        </w:rPr>
      </w:pPr>
    </w:p>
    <w:p w14:paraId="1AC4E142" w14:textId="1ECE2755" w:rsidR="51B94877" w:rsidRDefault="51B94877" w:rsidP="51B94877">
      <w:pPr>
        <w:jc w:val="center"/>
        <w:rPr>
          <w:rStyle w:val="Carpredefinitoparagrafo1"/>
          <w:rFonts w:ascii="Calibri" w:hAnsi="Calibri" w:cs="Calibri"/>
          <w:b/>
          <w:bCs/>
        </w:rPr>
      </w:pPr>
    </w:p>
    <w:p w14:paraId="61FEC559" w14:textId="77777777" w:rsidR="002A5B5F" w:rsidRDefault="002A5B5F" w:rsidP="30593828">
      <w:pPr>
        <w:jc w:val="center"/>
      </w:pPr>
      <w:r w:rsidRPr="30593828">
        <w:rPr>
          <w:rStyle w:val="Carpredefinitoparagrafo1"/>
          <w:rFonts w:ascii="Calibri" w:hAnsi="Calibri" w:cs="Calibri"/>
          <w:b/>
          <w:bCs/>
        </w:rPr>
        <w:t>DICHIARA</w:t>
      </w:r>
    </w:p>
    <w:p w14:paraId="05E5D9FA" w14:textId="77777777" w:rsidR="002A5B5F" w:rsidRDefault="002A5B5F" w:rsidP="005831A6"/>
    <w:p w14:paraId="5DE7FBD9" w14:textId="77777777" w:rsidR="002A5B5F" w:rsidRDefault="002A5B5F" w:rsidP="005831A6">
      <w:r>
        <w:t>(ai sensi dell’art. 47 D.P.R. 28 Dicembre 2000, n. 445 e successive modifiche e integrazioni)</w:t>
      </w:r>
    </w:p>
    <w:p w14:paraId="27B59E3B" w14:textId="77777777" w:rsidR="002A5B5F" w:rsidRDefault="002A5B5F" w:rsidP="005831A6">
      <w:r>
        <w:t xml:space="preserve"> </w:t>
      </w:r>
    </w:p>
    <w:p w14:paraId="7D841492" w14:textId="77777777" w:rsidR="002A5B5F" w:rsidRDefault="002A5B5F" w:rsidP="005831A6">
      <w:r>
        <w:t xml:space="preserve">1. la non sussistenza delle clausole di esclusione di cui all’art. 38, comma 1 del </w:t>
      </w:r>
      <w:proofErr w:type="spellStart"/>
      <w:r>
        <w:t>D.Lgs</w:t>
      </w:r>
      <w:proofErr w:type="spellEnd"/>
      <w:r>
        <w:t xml:space="preserve"> n. 163/2006 e successive modifiche;  </w:t>
      </w:r>
    </w:p>
    <w:p w14:paraId="4F162EC2" w14:textId="77777777" w:rsidR="002A5B5F" w:rsidRDefault="002A5B5F" w:rsidP="005831A6">
      <w:r>
        <w:t xml:space="preserve">2. che nei confronti del legale rappresentante non sussistono le cause di divieto, decadenza o sospensione previste dall’art. 10 della legge 31 maggio 1965 n. 575 ed indicate nell’allegato 1 al Decreto Legislativo 8/8/1994 n. 490 e successive modificazioni;  </w:t>
      </w:r>
    </w:p>
    <w:p w14:paraId="210C9CEC" w14:textId="77777777" w:rsidR="002A5B5F" w:rsidRDefault="002A5B5F" w:rsidP="005831A6">
      <w:r>
        <w:t>3. di rispettare la normativa in materia fiscale, previdenziale e di sicurezza dei lavoratori (</w:t>
      </w:r>
      <w:proofErr w:type="spellStart"/>
      <w:r>
        <w:t>D.Lgs.</w:t>
      </w:r>
      <w:proofErr w:type="spellEnd"/>
      <w:r>
        <w:t xml:space="preserve"> 81/2008 e successive modifiche);  </w:t>
      </w:r>
    </w:p>
    <w:p w14:paraId="7BECD868" w14:textId="77777777" w:rsidR="002A5B5F" w:rsidRDefault="002A5B5F" w:rsidP="005831A6">
      <w:r>
        <w:t>4. di essere in regola rispetto alle norme che disciplinano il diritto al lavoro dei disabili (art.17 Legge n. 68 del 12/3/1999);</w:t>
      </w:r>
    </w:p>
    <w:p w14:paraId="48370358" w14:textId="77777777" w:rsidR="002A5B5F" w:rsidRDefault="002A5B5F" w:rsidP="005831A6">
      <w:pPr>
        <w:rPr>
          <w:b/>
          <w:i/>
        </w:rPr>
      </w:pPr>
      <w:r>
        <w:t>5. dichiara di aver preso visione dell’informativa privacy relativa all’avviso pubblico cui la presente domanda si riferisce.</w:t>
      </w:r>
    </w:p>
    <w:p w14:paraId="018820A9" w14:textId="77777777" w:rsidR="002A5B5F" w:rsidRDefault="002A5B5F" w:rsidP="005831A6">
      <w:r>
        <w:t xml:space="preserve"> </w:t>
      </w:r>
    </w:p>
    <w:p w14:paraId="5E59B721" w14:textId="77777777" w:rsidR="002A5B5F" w:rsidRDefault="002A5B5F" w:rsidP="005831A6">
      <w:r>
        <w:t>Dichiara inoltre:</w:t>
      </w:r>
    </w:p>
    <w:p w14:paraId="32D34E9F" w14:textId="77777777" w:rsidR="002A5B5F" w:rsidRDefault="002A5B5F" w:rsidP="005831A6">
      <w:pPr>
        <w:pStyle w:val="ListParagraph0"/>
      </w:pPr>
      <w:r>
        <w:t>1. la regolarità di quanto contenuto nella presente domanda, la conformità degli elementi esposti e la loro corrispondenza con quanto presente negli allegati;</w:t>
      </w:r>
    </w:p>
    <w:p w14:paraId="6F7C02B3" w14:textId="77777777" w:rsidR="002A5B5F" w:rsidRDefault="002A5B5F" w:rsidP="005831A6">
      <w:pPr>
        <w:pStyle w:val="ListParagraph0"/>
      </w:pPr>
      <w:r>
        <w:t>2. che il progetto di cui sopra non è e non sarà oggetto di altri finanziamenti pubblici né di altri finanziamenti di Fondi Paritetici Interprofessionali;</w:t>
      </w:r>
    </w:p>
    <w:p w14:paraId="03807E2C" w14:textId="77777777" w:rsidR="002A5B5F" w:rsidRDefault="002A5B5F" w:rsidP="005831A6">
      <w:pPr>
        <w:pStyle w:val="ListParagraph0"/>
      </w:pPr>
      <w:r>
        <w:t>3. di attenersi a tutte le disposizioni previste dal sopraccitato avviso, ivi incluse quelle relative al monitoraggio, alla valutazione;</w:t>
      </w:r>
    </w:p>
    <w:p w14:paraId="73751C3F" w14:textId="77777777" w:rsidR="002A5B5F" w:rsidRDefault="002A5B5F" w:rsidP="005831A6">
      <w:pPr>
        <w:pStyle w:val="ListParagraph0"/>
        <w:rPr>
          <w:rStyle w:val="Carpredefinitoparagrafo1"/>
          <w:rFonts w:ascii="Calibri" w:hAnsi="Calibri" w:cs="Calibri"/>
          <w:b/>
          <w:bCs/>
        </w:rPr>
      </w:pPr>
      <w:r>
        <w:t xml:space="preserve">4. di svolgere tutti il/i corso/i esclusivamente nella/e sede/i che saranno indicate nella comunicazione di avvio del progetto. </w:t>
      </w:r>
    </w:p>
    <w:p w14:paraId="0F14CB1E" w14:textId="79B4842D" w:rsidR="049DB8BA" w:rsidRDefault="049DB8BA" w:rsidP="049DB8BA">
      <w:pPr>
        <w:pStyle w:val="ListParagraph0"/>
      </w:pPr>
    </w:p>
    <w:p w14:paraId="6EC99AEA" w14:textId="77777777" w:rsidR="002A5B5F" w:rsidRDefault="002A5B5F" w:rsidP="005831A6">
      <w:pPr>
        <w:pStyle w:val="ListParagraph0"/>
      </w:pPr>
      <w:r w:rsidRPr="049DB8BA">
        <w:rPr>
          <w:rStyle w:val="Carpredefinitoparagrafo1"/>
          <w:rFonts w:ascii="Calibri" w:hAnsi="Calibri" w:cs="Calibri"/>
          <w:b/>
          <w:bCs/>
        </w:rPr>
        <w:t xml:space="preserve">Allega </w:t>
      </w:r>
      <w:r>
        <w:t>quale parte integrante, alla presente domanda:</w:t>
      </w:r>
    </w:p>
    <w:p w14:paraId="6C9DE51E" w14:textId="224FC7ED" w:rsidR="049DB8BA" w:rsidRDefault="049DB8BA" w:rsidP="049DB8BA">
      <w:pPr>
        <w:pStyle w:val="ListParagraph0"/>
      </w:pPr>
    </w:p>
    <w:p w14:paraId="457A2666" w14:textId="4D145869" w:rsidR="002A5B5F" w:rsidRDefault="002A5B5F" w:rsidP="049DB8BA">
      <w:pPr>
        <w:pStyle w:val="ListParagraph0"/>
        <w:rPr>
          <w:i/>
          <w:iCs/>
        </w:rPr>
      </w:pPr>
      <w:r w:rsidRPr="049DB8BA">
        <w:rPr>
          <w:i/>
          <w:iCs/>
        </w:rPr>
        <w:t xml:space="preserve">- </w:t>
      </w:r>
      <w:proofErr w:type="spellStart"/>
      <w:r w:rsidRPr="049DB8BA">
        <w:rPr>
          <w:i/>
          <w:iCs/>
        </w:rPr>
        <w:t>fac</w:t>
      </w:r>
      <w:proofErr w:type="spellEnd"/>
      <w:r w:rsidRPr="049DB8BA">
        <w:rPr>
          <w:i/>
          <w:iCs/>
        </w:rPr>
        <w:t xml:space="preserve"> simile scheda progetto esecutivo;</w:t>
      </w:r>
    </w:p>
    <w:p w14:paraId="67376F50" w14:textId="27C2AE6D" w:rsidR="7EB59C42" w:rsidRDefault="325E2077" w:rsidP="51B94877">
      <w:pPr>
        <w:pStyle w:val="ListParagraph0"/>
        <w:rPr>
          <w:i/>
          <w:iCs/>
        </w:rPr>
      </w:pPr>
      <w:r w:rsidRPr="51B94877">
        <w:rPr>
          <w:i/>
          <w:iCs/>
        </w:rPr>
        <w:t xml:space="preserve">- Accordo tra </w:t>
      </w:r>
      <w:r w:rsidR="7934EFC8" w:rsidRPr="51B94877">
        <w:rPr>
          <w:i/>
          <w:iCs/>
        </w:rPr>
        <w:t>partner</w:t>
      </w:r>
      <w:r w:rsidR="42ACE34F" w:rsidRPr="51B94877">
        <w:rPr>
          <w:i/>
          <w:iCs/>
        </w:rPr>
        <w:t xml:space="preserve"> con ruoli e attività svolte</w:t>
      </w:r>
    </w:p>
    <w:p w14:paraId="73A89BC7" w14:textId="4728DCDE" w:rsidR="7EB59C42" w:rsidRDefault="325E2077" w:rsidP="51B94877">
      <w:pPr>
        <w:pStyle w:val="ListParagraph0"/>
        <w:rPr>
          <w:i/>
          <w:iCs/>
        </w:rPr>
      </w:pPr>
      <w:r w:rsidRPr="51B94877">
        <w:rPr>
          <w:i/>
          <w:iCs/>
        </w:rPr>
        <w:t xml:space="preserve">- Dichiarazione del legale rappresentante </w:t>
      </w:r>
      <w:r w:rsidR="60C1B1A6" w:rsidRPr="51B94877">
        <w:rPr>
          <w:i/>
          <w:iCs/>
        </w:rPr>
        <w:t>in qualità di collaboratore</w:t>
      </w:r>
    </w:p>
    <w:p w14:paraId="544F9FEB" w14:textId="096A6734" w:rsidR="002A5B5F" w:rsidRDefault="002A5B5F" w:rsidP="049DB8BA">
      <w:pPr>
        <w:pStyle w:val="ListParagraph0"/>
        <w:rPr>
          <w:i/>
          <w:iCs/>
        </w:rPr>
      </w:pPr>
      <w:r w:rsidRPr="049DB8BA">
        <w:rPr>
          <w:i/>
          <w:iCs/>
        </w:rPr>
        <w:t>- lettera/e di adesione al progetto di almeno un’impresa</w:t>
      </w:r>
    </w:p>
    <w:p w14:paraId="5389099A" w14:textId="220D5AAC" w:rsidR="205EAE5D" w:rsidRDefault="205EAE5D" w:rsidP="049DB8BA">
      <w:pPr>
        <w:pStyle w:val="ListParagraph0"/>
        <w:rPr>
          <w:i/>
          <w:iCs/>
        </w:rPr>
      </w:pPr>
      <w:r w:rsidRPr="049DB8BA">
        <w:rPr>
          <w:i/>
          <w:iCs/>
        </w:rPr>
        <w:t>- altro eventuale</w:t>
      </w:r>
    </w:p>
    <w:p w14:paraId="0DB6E2D3" w14:textId="77777777" w:rsidR="002A5B5F" w:rsidRDefault="002A5B5F" w:rsidP="005831A6">
      <w:r>
        <w:t xml:space="preserve">  </w:t>
      </w:r>
    </w:p>
    <w:p w14:paraId="7C0B3D01" w14:textId="08190056" w:rsidR="43A9232B" w:rsidRDefault="43A9232B"/>
    <w:p w14:paraId="31FCD018" w14:textId="0F6D00A7" w:rsidR="381ACB7D" w:rsidRDefault="381ACB7D" w:rsidP="43A9232B">
      <w:pPr>
        <w:ind w:firstLine="720"/>
        <w:jc w:val="right"/>
      </w:pPr>
      <w:r>
        <w:t>Il Legale rappresentante o soggetto delegato con potere di firma</w:t>
      </w:r>
    </w:p>
    <w:p w14:paraId="7BBB24B2" w14:textId="77777777" w:rsidR="381ACB7D" w:rsidRDefault="381ACB7D" w:rsidP="43A9232B">
      <w:pPr>
        <w:jc w:val="right"/>
        <w:rPr>
          <w:b/>
          <w:bCs/>
        </w:rPr>
      </w:pPr>
      <w:r>
        <w:t xml:space="preserve"> </w:t>
      </w:r>
      <w:r>
        <w:tab/>
        <w:t>(</w:t>
      </w:r>
      <w:r w:rsidRPr="43A9232B">
        <w:rPr>
          <w:rStyle w:val="Carpredefinitoparagrafo1"/>
          <w:rFonts w:ascii="Calibri" w:hAnsi="Calibri" w:cs="Calibri"/>
          <w:i/>
          <w:iCs/>
        </w:rPr>
        <w:t xml:space="preserve">Documento firmato digitalmente ai sensi dell’art.24 del </w:t>
      </w:r>
      <w:proofErr w:type="spellStart"/>
      <w:r w:rsidRPr="43A9232B">
        <w:rPr>
          <w:rStyle w:val="Carpredefinitoparagrafo1"/>
          <w:rFonts w:ascii="Calibri" w:hAnsi="Calibri" w:cs="Calibri"/>
          <w:i/>
          <w:iCs/>
        </w:rPr>
        <w:t>D.Lgs.</w:t>
      </w:r>
      <w:proofErr w:type="spellEnd"/>
      <w:r w:rsidRPr="43A9232B">
        <w:rPr>
          <w:rStyle w:val="Carpredefinitoparagrafo1"/>
          <w:rFonts w:ascii="Calibri" w:hAnsi="Calibri" w:cs="Calibri"/>
          <w:i/>
          <w:iCs/>
        </w:rPr>
        <w:t xml:space="preserve"> 82/2005 e </w:t>
      </w:r>
      <w:proofErr w:type="spellStart"/>
      <w:r w:rsidRPr="43A9232B">
        <w:rPr>
          <w:rStyle w:val="Carpredefinitoparagrafo1"/>
          <w:rFonts w:ascii="Calibri" w:hAnsi="Calibri" w:cs="Calibri"/>
          <w:i/>
          <w:iCs/>
        </w:rPr>
        <w:t>ss.mm.ii</w:t>
      </w:r>
      <w:proofErr w:type="spellEnd"/>
      <w:r w:rsidRPr="43A9232B">
        <w:rPr>
          <w:rStyle w:val="Carpredefinitoparagrafo1"/>
          <w:rFonts w:ascii="Calibri" w:hAnsi="Calibri" w:cs="Calibri"/>
          <w:i/>
          <w:iCs/>
        </w:rPr>
        <w:t>.)</w:t>
      </w:r>
    </w:p>
    <w:p w14:paraId="7D6A9B63" w14:textId="229ED387" w:rsidR="43A9232B" w:rsidRDefault="43A9232B"/>
    <w:p w14:paraId="6C923A9F" w14:textId="0796932D" w:rsidR="7707FEE9" w:rsidRDefault="7707FEE9" w:rsidP="00C75446"/>
    <w:sectPr w:rsidR="7707FEE9">
      <w:headerReference w:type="default" r:id="rId11"/>
      <w:footerReference w:type="default" r:id="rId12"/>
      <w:pgSz w:w="11906" w:h="16838"/>
      <w:pgMar w:top="1320" w:right="965" w:bottom="1560" w:left="935" w:header="720" w:footer="1021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BD79" w14:textId="77777777" w:rsidR="009A171C" w:rsidRDefault="009A171C" w:rsidP="005831A6">
      <w:r>
        <w:separator/>
      </w:r>
    </w:p>
  </w:endnote>
  <w:endnote w:type="continuationSeparator" w:id="0">
    <w:p w14:paraId="34FE414C" w14:textId="77777777" w:rsidR="009A171C" w:rsidRDefault="009A171C" w:rsidP="0058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7783"/>
      <w:gridCol w:w="416"/>
      <w:gridCol w:w="1791"/>
    </w:tblGrid>
    <w:tr w:rsidR="7707FEE9" w14:paraId="1520F330" w14:textId="77777777" w:rsidTr="7707FEE9">
      <w:trPr>
        <w:trHeight w:val="705"/>
      </w:trPr>
      <w:tc>
        <w:tcPr>
          <w:tcW w:w="7875" w:type="dxa"/>
          <w:tcMar>
            <w:left w:w="105" w:type="dxa"/>
            <w:right w:w="105" w:type="dxa"/>
          </w:tcMar>
          <w:vAlign w:val="bottom"/>
        </w:tcPr>
        <w:p w14:paraId="54395D04" w14:textId="0EA48836" w:rsidR="7707FEE9" w:rsidRDefault="7707FEE9" w:rsidP="7707FEE9">
          <w:pPr>
            <w:pStyle w:val="Intestazione"/>
            <w:ind w:left="432"/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7707FEE9"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  <w:t>Piano provinciale Disabilità Fondo 2022-2023</w:t>
          </w:r>
        </w:p>
        <w:p w14:paraId="040AA4DB" w14:textId="6E5BE9BA" w:rsidR="7707FEE9" w:rsidRDefault="7707FEE9" w:rsidP="7707FEE9">
          <w:pPr>
            <w:pStyle w:val="Intestazione"/>
            <w:ind w:left="432"/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7707FEE9"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  <w:t xml:space="preserve">PROGETTI PER L’ACCOMPAGNAMENTO AL LAVORO DI PERSONE </w:t>
          </w:r>
        </w:p>
        <w:p w14:paraId="4EFCC41C" w14:textId="442EBC0B" w:rsidR="7707FEE9" w:rsidRDefault="7707FEE9" w:rsidP="7707FEE9">
          <w:pPr>
            <w:pStyle w:val="Intestazione"/>
            <w:ind w:left="432"/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7707FEE9"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  <w:t>CON DISABILITÀ DI SPETTRO AUTISTICO</w:t>
          </w:r>
        </w:p>
      </w:tc>
      <w:tc>
        <w:tcPr>
          <w:tcW w:w="420" w:type="dxa"/>
          <w:tcMar>
            <w:left w:w="105" w:type="dxa"/>
            <w:right w:w="105" w:type="dxa"/>
          </w:tcMar>
        </w:tcPr>
        <w:p w14:paraId="44CEFED5" w14:textId="27B8C95C" w:rsidR="7707FEE9" w:rsidRDefault="7707FEE9" w:rsidP="7707FEE9">
          <w:pPr>
            <w:tabs>
              <w:tab w:val="center" w:pos="4680"/>
              <w:tab w:val="right" w:pos="9360"/>
            </w:tabs>
            <w:spacing w:before="240"/>
            <w:jc w:val="center"/>
            <w:rPr>
              <w:rFonts w:ascii="Calibri" w:eastAsia="Calibri" w:hAnsi="Calibri" w:cs="Calibri"/>
              <w:color w:val="000000" w:themeColor="text1"/>
            </w:rPr>
          </w:pPr>
        </w:p>
      </w:tc>
      <w:tc>
        <w:tcPr>
          <w:tcW w:w="1815" w:type="dxa"/>
          <w:tcMar>
            <w:left w:w="105" w:type="dxa"/>
            <w:right w:w="105" w:type="dxa"/>
          </w:tcMar>
        </w:tcPr>
        <w:p w14:paraId="2CCB37A5" w14:textId="23FEABE7" w:rsidR="7707FEE9" w:rsidRDefault="7707FEE9" w:rsidP="7707FEE9">
          <w:pPr>
            <w:tabs>
              <w:tab w:val="center" w:pos="4680"/>
              <w:tab w:val="right" w:pos="9360"/>
            </w:tabs>
            <w:spacing w:before="240"/>
            <w:ind w:right="-115"/>
            <w:jc w:val="right"/>
            <w:rPr>
              <w:rFonts w:ascii="Calibri" w:eastAsia="Calibri" w:hAnsi="Calibri" w:cs="Calibri"/>
              <w:noProof/>
              <w:color w:val="000000" w:themeColor="text1"/>
            </w:rPr>
          </w:pP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fldChar w:fldCharType="begin"/>
          </w:r>
          <w:r>
            <w:instrText>PAGE</w:instrText>
          </w:r>
          <w:r w:rsidRPr="7707FEE9">
            <w:fldChar w:fldCharType="separate"/>
          </w:r>
          <w:r w:rsidR="000146A9">
            <w:rPr>
              <w:rFonts w:ascii="Calibri" w:eastAsia="Calibri" w:hAnsi="Calibri" w:cs="Calibri"/>
              <w:noProof/>
              <w:color w:val="000000" w:themeColor="text1"/>
            </w:rPr>
            <w:t>30</w:t>
          </w: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fldChar w:fldCharType="end"/>
          </w: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t xml:space="preserve"> di </w:t>
          </w: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fldChar w:fldCharType="begin"/>
          </w:r>
          <w:r>
            <w:instrText>NUMPAGES</w:instrText>
          </w:r>
          <w:r w:rsidRPr="7707FEE9">
            <w:fldChar w:fldCharType="separate"/>
          </w:r>
          <w:r w:rsidR="000146A9">
            <w:rPr>
              <w:rFonts w:ascii="Calibri" w:eastAsia="Calibri" w:hAnsi="Calibri" w:cs="Calibri"/>
              <w:noProof/>
              <w:color w:val="000000" w:themeColor="text1"/>
            </w:rPr>
            <w:t>31</w:t>
          </w: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fldChar w:fldCharType="end"/>
          </w:r>
        </w:p>
      </w:tc>
    </w:tr>
  </w:tbl>
  <w:p w14:paraId="0C67E0C4" w14:textId="50E2B6EE" w:rsidR="7707FEE9" w:rsidRDefault="7707FEE9" w:rsidP="7707FE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B690" w14:textId="77777777" w:rsidR="009A171C" w:rsidRDefault="009A171C" w:rsidP="005831A6">
      <w:r>
        <w:separator/>
      </w:r>
    </w:p>
  </w:footnote>
  <w:footnote w:type="continuationSeparator" w:id="0">
    <w:p w14:paraId="719567C7" w14:textId="77777777" w:rsidR="009A171C" w:rsidRDefault="009A171C" w:rsidP="0058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5" w:type="dxa"/>
      <w:tblLayout w:type="fixed"/>
      <w:tblLook w:val="06A0" w:firstRow="1" w:lastRow="0" w:firstColumn="1" w:lastColumn="0" w:noHBand="1" w:noVBand="1"/>
    </w:tblPr>
    <w:tblGrid>
      <w:gridCol w:w="2580"/>
      <w:gridCol w:w="4090"/>
      <w:gridCol w:w="3335"/>
    </w:tblGrid>
    <w:tr w:rsidR="018C74F5" w14:paraId="6B098C2F" w14:textId="77777777" w:rsidTr="7707FEE9">
      <w:trPr>
        <w:trHeight w:val="300"/>
      </w:trPr>
      <w:tc>
        <w:tcPr>
          <w:tcW w:w="2580" w:type="dxa"/>
        </w:tcPr>
        <w:p w14:paraId="416C6A94" w14:textId="2F16A9DB" w:rsidR="018C74F5" w:rsidRDefault="018C74F5" w:rsidP="7707FEE9">
          <w:pPr>
            <w:ind w:left="-115"/>
            <w:jc w:val="left"/>
          </w:pPr>
        </w:p>
      </w:tc>
      <w:tc>
        <w:tcPr>
          <w:tcW w:w="4090" w:type="dxa"/>
        </w:tcPr>
        <w:p w14:paraId="1A08942F" w14:textId="19557473" w:rsidR="018C74F5" w:rsidRDefault="018C74F5" w:rsidP="018C74F5">
          <w:pPr>
            <w:pStyle w:val="Intestazione"/>
            <w:jc w:val="center"/>
          </w:pPr>
        </w:p>
      </w:tc>
      <w:tc>
        <w:tcPr>
          <w:tcW w:w="3335" w:type="dxa"/>
        </w:tcPr>
        <w:p w14:paraId="1110C851" w14:textId="1756427F" w:rsidR="018C74F5" w:rsidRDefault="018C74F5" w:rsidP="018C74F5">
          <w:pPr>
            <w:pStyle w:val="Intestazione"/>
            <w:ind w:right="-115"/>
            <w:jc w:val="right"/>
          </w:pPr>
        </w:p>
      </w:tc>
    </w:tr>
  </w:tbl>
  <w:p w14:paraId="4BA9FBA5" w14:textId="1C95B5B3" w:rsidR="018C74F5" w:rsidRDefault="018C74F5" w:rsidP="018C74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D4CF2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Trebuchet MS" w:hAnsi="Calibri" w:cs="Trebuchet MS"/>
        <w:w w:val="100"/>
        <w:sz w:val="22"/>
        <w:szCs w:val="22"/>
        <w:lang w:val="it-IT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  <w:lang w:val="it-IT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w w:val="100"/>
        <w:sz w:val="24"/>
        <w:szCs w:val="24"/>
        <w:lang w:val="it-IT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  <w:lang w:val="it-IT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  <w:w w:val="100"/>
        <w:sz w:val="22"/>
        <w:szCs w:val="22"/>
        <w:lang w:val="it-IT" w:eastAsia="ar-SA" w:bidi="ar-S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  <w:lang w:val="it-IT" w:eastAsia="ar-SA" w:bidi="ar-S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1" w:hanging="276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684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2">
      <w:numFmt w:val="bullet"/>
      <w:lvlText w:val="o"/>
      <w:lvlJc w:val="left"/>
      <w:pPr>
        <w:tabs>
          <w:tab w:val="num" w:pos="0"/>
        </w:tabs>
        <w:ind w:left="1556" w:hanging="170"/>
      </w:pPr>
      <w:rPr>
        <w:rFonts w:ascii="Courier New" w:hAnsi="Courier New"/>
      </w:rPr>
    </w:lvl>
    <w:lvl w:ilvl="3">
      <w:numFmt w:val="bullet"/>
      <w:lvlText w:val=""/>
      <w:lvlJc w:val="left"/>
      <w:pPr>
        <w:tabs>
          <w:tab w:val="num" w:pos="0"/>
        </w:tabs>
        <w:ind w:left="90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6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2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18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6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4348" w:hanging="170"/>
      </w:pPr>
      <w:rPr>
        <w:rFonts w:ascii="Symbol" w:hAnsi="Symbol" w:cs="Symbol"/>
        <w:sz w:val="24"/>
        <w:szCs w:val="24"/>
        <w:lang w:val="it-IT" w:eastAsia="ar-SA" w:bidi="ar-SA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556"/>
        </w:tabs>
        <w:ind w:left="1556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916"/>
        </w:tabs>
        <w:ind w:left="1916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2276"/>
        </w:tabs>
        <w:ind w:left="2276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636"/>
        </w:tabs>
        <w:ind w:left="2636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996"/>
        </w:tabs>
        <w:ind w:left="2996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716"/>
        </w:tabs>
        <w:ind w:left="3716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4076"/>
        </w:tabs>
        <w:ind w:left="4076" w:hanging="360"/>
      </w:pPr>
      <w:rPr>
        <w:rFonts w:ascii="OpenSymbol" w:hAnsi="OpenSymbol" w:cs="Symbol"/>
        <w:lang w:val="it-IT" w:eastAsia="ar-SA" w:bidi="ar-SA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186"/>
        </w:tabs>
        <w:ind w:left="1186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546"/>
        </w:tabs>
        <w:ind w:left="1546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906"/>
        </w:tabs>
        <w:ind w:left="1906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2266"/>
        </w:tabs>
        <w:ind w:left="2266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626"/>
        </w:tabs>
        <w:ind w:left="2626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986"/>
        </w:tabs>
        <w:ind w:left="2986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706"/>
        </w:tabs>
        <w:ind w:left="3706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4066"/>
        </w:tabs>
        <w:ind w:left="4066" w:hanging="360"/>
      </w:pPr>
      <w:rPr>
        <w:rFonts w:ascii="OpenSymbol" w:hAnsi="OpenSymbol" w:cs="Symbol"/>
        <w:lang w:val="it-IT" w:eastAsia="ar-SA" w:bidi="ar-SA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545"/>
        </w:tabs>
        <w:ind w:left="1545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905"/>
        </w:tabs>
        <w:ind w:left="1905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625"/>
        </w:tabs>
        <w:ind w:left="2625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985"/>
        </w:tabs>
        <w:ind w:left="2985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705"/>
        </w:tabs>
        <w:ind w:left="3705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4065"/>
        </w:tabs>
        <w:ind w:left="4065" w:hanging="360"/>
      </w:pPr>
      <w:rPr>
        <w:rFonts w:ascii="OpenSymbol" w:hAnsi="OpenSymbol" w:cs="Symbol"/>
        <w:lang w:val="it-IT" w:eastAsia="ar-SA" w:bidi="ar-SA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w w:val="100"/>
        <w:sz w:val="20"/>
        <w:szCs w:val="20"/>
        <w:shd w:val="clear" w:color="auto" w:fill="FFCC00"/>
        <w:lang w:val="it-IT" w:eastAsia="ar-SA" w:bidi="ar-SA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Symbol"/>
        <w:lang w:val="it-IT" w:eastAsia="ar-SA" w:bidi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w w:val="100"/>
        <w:sz w:val="20"/>
        <w:szCs w:val="20"/>
        <w:shd w:val="clear" w:color="auto" w:fill="FFCC00"/>
        <w:lang w:val="it-IT"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w w:val="100"/>
        <w:sz w:val="20"/>
        <w:szCs w:val="20"/>
        <w:shd w:val="clear" w:color="auto" w:fill="FFCC00"/>
        <w:lang w:val="it-IT"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lang w:val="it-IT" w:eastAsia="ar-SA" w:bidi="ar-SA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w w:val="100"/>
        <w:sz w:val="20"/>
        <w:szCs w:val="20"/>
        <w:shd w:val="clear" w:color="auto" w:fill="FFFF00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w w:val="100"/>
        <w:sz w:val="20"/>
        <w:szCs w:val="20"/>
        <w:shd w:val="clear" w:color="auto" w:fill="FFFF00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w w:val="100"/>
        <w:sz w:val="20"/>
        <w:szCs w:val="20"/>
        <w:shd w:val="clear" w:color="auto" w:fill="FFFF00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  <w:lang w:val="it-IT" w:eastAsia="ar-SA" w:bidi="ar-SA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i/>
        <w:iCs/>
        <w:spacing w:val="2"/>
        <w:w w:val="100"/>
        <w:sz w:val="22"/>
        <w:szCs w:val="22"/>
        <w:lang w:val="it-IT" w:eastAsia="ar-SA" w:bidi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i/>
        <w:iCs/>
        <w:spacing w:val="2"/>
        <w:w w:val="100"/>
        <w:sz w:val="22"/>
        <w:szCs w:val="22"/>
        <w:lang w:val="it-IT" w:eastAsia="ar-SA" w:bidi="ar-S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i/>
        <w:iCs/>
        <w:spacing w:val="2"/>
        <w:w w:val="100"/>
        <w:sz w:val="22"/>
        <w:szCs w:val="22"/>
        <w:lang w:val="it-IT" w:eastAsia="ar-SA" w:bidi="ar-S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lang w:val="it-IT" w:eastAsia="ar-SA" w:bidi="ar-SA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w w:val="100"/>
        <w:sz w:val="22"/>
        <w:szCs w:val="22"/>
        <w:lang w:val="it-IT" w:eastAsia="ar-SA" w:bidi="ar-SA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rebuchet MS"/>
        <w:b/>
        <w:bCs/>
        <w:color w:val="000009"/>
        <w:spacing w:val="-1"/>
        <w:w w:val="100"/>
        <w:sz w:val="22"/>
        <w:szCs w:val="22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rebuchet MS"/>
        <w:b/>
        <w:bCs/>
        <w:color w:val="000009"/>
        <w:spacing w:val="-1"/>
        <w:w w:val="100"/>
        <w:sz w:val="22"/>
        <w:szCs w:val="22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rebuchet MS"/>
        <w:b/>
        <w:bCs/>
        <w:color w:val="000009"/>
        <w:spacing w:val="-1"/>
        <w:w w:val="100"/>
        <w:sz w:val="22"/>
        <w:szCs w:val="22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  <w:lang w:val="it-IT" w:eastAsia="ar-SA" w:bidi="ar-SA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430"/>
        </w:tabs>
        <w:ind w:left="36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720" w:hanging="360"/>
      </w:pPr>
      <w:rPr>
        <w:sz w:val="23"/>
        <w:szCs w:val="23"/>
        <w:lang w:val="it-IT" w:eastAsia="ar-SA" w:bidi="ar-SA"/>
      </w:rPr>
    </w:lvl>
    <w:lvl w:ilvl="2">
      <w:start w:val="1"/>
      <w:numFmt w:val="decimal"/>
      <w:lvlText w:val="%3."/>
      <w:lvlJc w:val="left"/>
      <w:pPr>
        <w:tabs>
          <w:tab w:val="num" w:pos="215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324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72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160" w:hanging="360"/>
      </w:pPr>
      <w:rPr>
        <w:rFonts w:ascii="Symbol" w:hAnsi="Symbol" w:hint="default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2880" w:hanging="360"/>
      </w:pPr>
      <w:rPr>
        <w:rFonts w:ascii="Symbol" w:hAnsi="Symbol" w:hint="default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73" w:hanging="360"/>
      </w:pPr>
      <w:rPr>
        <w:rFonts w:ascii="Symbol" w:hAnsi="Symbol" w:cs="OpenSymbol"/>
        <w:sz w:val="24"/>
        <w:szCs w:val="24"/>
        <w:shd w:val="clear" w:color="auto" w:fill="FFFF00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11" w:hanging="216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14" w:hanging="216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8" w:hanging="216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02" w:hanging="216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96" w:hanging="216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90" w:hanging="21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84" w:hanging="216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078" w:hanging="216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72" w:hanging="216"/>
      </w:pPr>
    </w:lvl>
  </w:abstractNum>
  <w:abstractNum w:abstractNumId="19" w15:restartNumberingAfterBreak="0">
    <w:nsid w:val="00000014"/>
    <w:multiLevelType w:val="hybridMultilevel"/>
    <w:tmpl w:val="00000014"/>
    <w:name w:val="WW8Num20"/>
    <w:lvl w:ilvl="0" w:tplc="420C15A4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pacing w:val="2"/>
        <w:sz w:val="24"/>
        <w:szCs w:val="24"/>
      </w:rPr>
    </w:lvl>
    <w:lvl w:ilvl="1" w:tplc="96D058A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 w:tplc="FABCC77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EBC0C53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80AE345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 w:tplc="44F4C59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5758372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149C2A7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 w:tplc="F648DE8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OpenSymbol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50"/>
        </w:tabs>
        <w:ind w:left="11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cs="OpenSymbol"/>
        <w:b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30"/>
        </w:tabs>
        <w:ind w:left="22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0"/>
        </w:tabs>
        <w:ind w:left="25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cs="OpenSymbol"/>
        <w:b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10"/>
        </w:tabs>
        <w:ind w:left="33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0"/>
        </w:tabs>
        <w:ind w:left="367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cs="OpenSymbol"/>
        <w:spacing w:val="1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790"/>
        </w:tabs>
        <w:ind w:left="179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50"/>
        </w:tabs>
        <w:ind w:left="215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cs="OpenSymbol"/>
        <w:spacing w:val="1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870"/>
        </w:tabs>
        <w:ind w:left="287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30"/>
        </w:tabs>
        <w:ind w:left="323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OpenSymbol"/>
        <w:spacing w:val="1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950"/>
        </w:tabs>
        <w:ind w:left="395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10"/>
        </w:tabs>
        <w:ind w:left="4310" w:hanging="360"/>
      </w:pPr>
      <w:rPr>
        <w:rFonts w:ascii="OpenSymbol" w:hAnsi="OpenSymbol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254"/>
        </w:tabs>
        <w:ind w:left="1254" w:hanging="360"/>
      </w:pPr>
      <w:rPr>
        <w:rFonts w:ascii="Symbol" w:hAnsi="Symbol" w:cs="Calibri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614"/>
        </w:tabs>
        <w:ind w:left="161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74"/>
        </w:tabs>
        <w:ind w:left="1974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334"/>
        </w:tabs>
        <w:ind w:left="2334" w:hanging="360"/>
      </w:pPr>
      <w:rPr>
        <w:rFonts w:ascii="Symbol" w:hAnsi="Symbol" w:cs="Calibri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694"/>
        </w:tabs>
        <w:ind w:left="269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54"/>
        </w:tabs>
        <w:ind w:left="3054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cs="Calibri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774"/>
        </w:tabs>
        <w:ind w:left="377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134"/>
        </w:tabs>
        <w:ind w:left="4134" w:hanging="360"/>
      </w:pPr>
      <w:rPr>
        <w:rFonts w:ascii="OpenSymbol" w:hAnsi="OpenSymbol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1430"/>
        </w:tabs>
        <w:ind w:left="360" w:hanging="360"/>
      </w:pPr>
      <w:rPr>
        <w:rFonts w:ascii="Symbol" w:hAnsi="Symbol" w:hint="default"/>
        <w:b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79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215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51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87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323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590"/>
        </w:tabs>
        <w:ind w:left="2520" w:hanging="360"/>
      </w:pPr>
      <w:rPr>
        <w:rFonts w:ascii="Symbol" w:hAnsi="Symbol" w:hint="default"/>
        <w:b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95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4310"/>
        </w:tabs>
        <w:ind w:left="3240" w:hanging="360"/>
      </w:pPr>
      <w:rPr>
        <w:rFonts w:ascii="OpenSymbol" w:hAnsi="OpenSymbol" w:hint="default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835"/>
        </w:tabs>
        <w:ind w:left="835" w:hanging="360"/>
      </w:pPr>
      <w:rPr>
        <w:rFonts w:ascii="Symbol" w:hAnsi="Symbol" w:cs="Calibri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95"/>
        </w:tabs>
        <w:ind w:left="1195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55"/>
        </w:tabs>
        <w:ind w:left="1555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15"/>
        </w:tabs>
        <w:ind w:left="1915" w:hanging="360"/>
      </w:pPr>
      <w:rPr>
        <w:rFonts w:ascii="Symbol" w:hAnsi="Symbol" w:cs="Calibri"/>
        <w:b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75"/>
        </w:tabs>
        <w:ind w:left="2275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35"/>
        </w:tabs>
        <w:ind w:left="2635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cs="Calibri"/>
        <w:b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55"/>
        </w:tabs>
        <w:ind w:left="3355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15"/>
        </w:tabs>
        <w:ind w:left="3715" w:hanging="360"/>
      </w:pPr>
      <w:rPr>
        <w:rFonts w:ascii="OpenSymbol" w:hAnsi="OpenSymbol"/>
      </w:r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1430"/>
        </w:tabs>
        <w:ind w:left="360" w:hanging="360"/>
      </w:pPr>
      <w:rPr>
        <w:rFonts w:ascii="Symbol" w:hAnsi="Symbol" w:hint="default"/>
        <w:b/>
        <w:bCs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79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215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510"/>
        </w:tabs>
        <w:ind w:left="1440" w:hanging="360"/>
      </w:pPr>
      <w:rPr>
        <w:rFonts w:ascii="Symbol" w:hAnsi="Symbol" w:hint="default"/>
        <w:b/>
        <w:bCs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87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323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590"/>
        </w:tabs>
        <w:ind w:left="2520" w:hanging="360"/>
      </w:pPr>
      <w:rPr>
        <w:rFonts w:ascii="Symbol" w:hAnsi="Symbol" w:hint="default"/>
        <w:b/>
        <w:bCs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95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4310"/>
        </w:tabs>
        <w:ind w:left="3240" w:hanging="360"/>
      </w:pPr>
      <w:rPr>
        <w:rFonts w:ascii="OpenSymbol" w:hAnsi="OpenSymbol" w:hint="default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430"/>
        </w:tabs>
        <w:ind w:left="1080" w:hanging="360"/>
      </w:pPr>
      <w:rPr>
        <w:rFonts w:ascii="Calibri" w:hAnsi="Calibri" w:hint="default"/>
        <w:b/>
        <w:bCs/>
        <w:spacing w:val="2"/>
        <w:sz w:val="21"/>
        <w:szCs w:val="21"/>
        <w:lang w:val="it-IT" w:eastAsia="ar-SA" w:bidi="ar-SA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5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396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ascii="Symbol" w:hAnsi="Symbol" w:cs="OpenSymbol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4440"/>
        </w:tabs>
        <w:ind w:left="4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800"/>
        </w:tabs>
        <w:ind w:left="4800" w:hanging="360"/>
      </w:pPr>
      <w:rPr>
        <w:rFonts w:ascii="OpenSymbol" w:hAnsi="OpenSymbol" w:cs="OpenSymbol"/>
      </w:rPr>
    </w:lvl>
  </w:abstractNum>
  <w:abstractNum w:abstractNumId="29" w15:restartNumberingAfterBreak="0">
    <w:nsid w:val="07C38CC6"/>
    <w:multiLevelType w:val="hybridMultilevel"/>
    <w:tmpl w:val="FFFFFFFF"/>
    <w:lvl w:ilvl="0" w:tplc="463E4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E7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EA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0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44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E9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61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4F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AE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A00EE78"/>
    <w:multiLevelType w:val="hybridMultilevel"/>
    <w:tmpl w:val="FFFFFFFF"/>
    <w:lvl w:ilvl="0" w:tplc="8CD4131C">
      <w:start w:val="1"/>
      <w:numFmt w:val="decimal"/>
      <w:lvlText w:val="%1."/>
      <w:lvlJc w:val="left"/>
      <w:pPr>
        <w:ind w:left="720" w:hanging="360"/>
      </w:pPr>
    </w:lvl>
    <w:lvl w:ilvl="1" w:tplc="5E764C6A">
      <w:start w:val="1"/>
      <w:numFmt w:val="lowerLetter"/>
      <w:lvlText w:val="%2."/>
      <w:lvlJc w:val="left"/>
      <w:pPr>
        <w:ind w:left="1440" w:hanging="360"/>
      </w:pPr>
    </w:lvl>
    <w:lvl w:ilvl="2" w:tplc="FC003C64">
      <w:start w:val="1"/>
      <w:numFmt w:val="lowerRoman"/>
      <w:lvlText w:val="%3."/>
      <w:lvlJc w:val="right"/>
      <w:pPr>
        <w:ind w:left="2160" w:hanging="180"/>
      </w:pPr>
    </w:lvl>
    <w:lvl w:ilvl="3" w:tplc="2BD27A72">
      <w:start w:val="1"/>
      <w:numFmt w:val="decimal"/>
      <w:lvlText w:val="%4."/>
      <w:lvlJc w:val="left"/>
      <w:pPr>
        <w:ind w:left="2880" w:hanging="360"/>
      </w:pPr>
    </w:lvl>
    <w:lvl w:ilvl="4" w:tplc="EF54F2A6">
      <w:start w:val="1"/>
      <w:numFmt w:val="lowerLetter"/>
      <w:lvlText w:val="%5."/>
      <w:lvlJc w:val="left"/>
      <w:pPr>
        <w:ind w:left="3600" w:hanging="360"/>
      </w:pPr>
    </w:lvl>
    <w:lvl w:ilvl="5" w:tplc="69A8E766">
      <w:start w:val="1"/>
      <w:numFmt w:val="lowerRoman"/>
      <w:lvlText w:val="%6."/>
      <w:lvlJc w:val="right"/>
      <w:pPr>
        <w:ind w:left="4320" w:hanging="180"/>
      </w:pPr>
    </w:lvl>
    <w:lvl w:ilvl="6" w:tplc="F8EE4E08">
      <w:start w:val="1"/>
      <w:numFmt w:val="decimal"/>
      <w:lvlText w:val="%7."/>
      <w:lvlJc w:val="left"/>
      <w:pPr>
        <w:ind w:left="5040" w:hanging="360"/>
      </w:pPr>
    </w:lvl>
    <w:lvl w:ilvl="7" w:tplc="1F00CACC">
      <w:start w:val="1"/>
      <w:numFmt w:val="lowerLetter"/>
      <w:lvlText w:val="%8."/>
      <w:lvlJc w:val="left"/>
      <w:pPr>
        <w:ind w:left="5760" w:hanging="360"/>
      </w:pPr>
    </w:lvl>
    <w:lvl w:ilvl="8" w:tplc="74AA39E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7C272C"/>
    <w:multiLevelType w:val="hybridMultilevel"/>
    <w:tmpl w:val="FFFFFFFF"/>
    <w:lvl w:ilvl="0" w:tplc="09729CDC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16BEF408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566E55EA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51C8DED6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4F420896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A8FAF532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45788452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A126C392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5AE0C89C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2" w15:restartNumberingAfterBreak="0">
    <w:nsid w:val="108C8AD4"/>
    <w:multiLevelType w:val="hybridMultilevel"/>
    <w:tmpl w:val="5C6E8324"/>
    <w:lvl w:ilvl="0" w:tplc="7542F5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BE6C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66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63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A8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00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20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E8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C1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8A3163"/>
    <w:multiLevelType w:val="hybridMultilevel"/>
    <w:tmpl w:val="FFFFFFFF"/>
    <w:lvl w:ilvl="0" w:tplc="34D09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CEA4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65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66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A6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44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C1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A6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72E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F56CB3"/>
    <w:multiLevelType w:val="hybridMultilevel"/>
    <w:tmpl w:val="FFFFFFFF"/>
    <w:lvl w:ilvl="0" w:tplc="BB1A63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7E3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20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AA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ED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27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66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2E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46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1DF385"/>
    <w:multiLevelType w:val="hybridMultilevel"/>
    <w:tmpl w:val="8FCAD7E8"/>
    <w:lvl w:ilvl="0" w:tplc="82081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C0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49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A4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86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C0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A6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8D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C3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26C8DC"/>
    <w:multiLevelType w:val="hybridMultilevel"/>
    <w:tmpl w:val="FFFFFFFF"/>
    <w:lvl w:ilvl="0" w:tplc="2D4E72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005B9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7E82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68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47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E7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29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A3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07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730862"/>
    <w:multiLevelType w:val="hybridMultilevel"/>
    <w:tmpl w:val="FFFFFFFF"/>
    <w:lvl w:ilvl="0" w:tplc="5E3464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C3C5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EE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E1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45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89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C2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20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66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840CD6"/>
    <w:multiLevelType w:val="hybridMultilevel"/>
    <w:tmpl w:val="1248D284"/>
    <w:lvl w:ilvl="0" w:tplc="D27ECC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180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67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8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CA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723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C7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8D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5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6D321D0"/>
    <w:multiLevelType w:val="hybridMultilevel"/>
    <w:tmpl w:val="FFFFFFFF"/>
    <w:lvl w:ilvl="0" w:tplc="CEFE70CC">
      <w:start w:val="1"/>
      <w:numFmt w:val="lowerLetter"/>
      <w:lvlText w:val="%1."/>
      <w:lvlJc w:val="left"/>
      <w:pPr>
        <w:ind w:left="720" w:hanging="360"/>
      </w:pPr>
    </w:lvl>
    <w:lvl w:ilvl="1" w:tplc="9F167914">
      <w:start w:val="1"/>
      <w:numFmt w:val="lowerLetter"/>
      <w:lvlText w:val="%2."/>
      <w:lvlJc w:val="left"/>
      <w:pPr>
        <w:ind w:left="1440" w:hanging="360"/>
      </w:pPr>
    </w:lvl>
    <w:lvl w:ilvl="2" w:tplc="950C9B88">
      <w:start w:val="1"/>
      <w:numFmt w:val="lowerRoman"/>
      <w:lvlText w:val="%3."/>
      <w:lvlJc w:val="right"/>
      <w:pPr>
        <w:ind w:left="2160" w:hanging="180"/>
      </w:pPr>
    </w:lvl>
    <w:lvl w:ilvl="3" w:tplc="1BE206E2">
      <w:start w:val="1"/>
      <w:numFmt w:val="decimal"/>
      <w:lvlText w:val="%4."/>
      <w:lvlJc w:val="left"/>
      <w:pPr>
        <w:ind w:left="2880" w:hanging="360"/>
      </w:pPr>
    </w:lvl>
    <w:lvl w:ilvl="4" w:tplc="805A9052">
      <w:start w:val="1"/>
      <w:numFmt w:val="lowerLetter"/>
      <w:lvlText w:val="%5."/>
      <w:lvlJc w:val="left"/>
      <w:pPr>
        <w:ind w:left="3600" w:hanging="360"/>
      </w:pPr>
    </w:lvl>
    <w:lvl w:ilvl="5" w:tplc="1A046292">
      <w:start w:val="1"/>
      <w:numFmt w:val="lowerRoman"/>
      <w:lvlText w:val="%6."/>
      <w:lvlJc w:val="right"/>
      <w:pPr>
        <w:ind w:left="4320" w:hanging="180"/>
      </w:pPr>
    </w:lvl>
    <w:lvl w:ilvl="6" w:tplc="07908DFE">
      <w:start w:val="1"/>
      <w:numFmt w:val="decimal"/>
      <w:lvlText w:val="%7."/>
      <w:lvlJc w:val="left"/>
      <w:pPr>
        <w:ind w:left="5040" w:hanging="360"/>
      </w:pPr>
    </w:lvl>
    <w:lvl w:ilvl="7" w:tplc="AFB2AEBE">
      <w:start w:val="1"/>
      <w:numFmt w:val="lowerLetter"/>
      <w:lvlText w:val="%8."/>
      <w:lvlJc w:val="left"/>
      <w:pPr>
        <w:ind w:left="5760" w:hanging="360"/>
      </w:pPr>
    </w:lvl>
    <w:lvl w:ilvl="8" w:tplc="35AEC33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C6D4E1"/>
    <w:multiLevelType w:val="hybridMultilevel"/>
    <w:tmpl w:val="F01AD49C"/>
    <w:lvl w:ilvl="0" w:tplc="06089D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920F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A4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EF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8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00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4D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66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40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A8FD41"/>
    <w:multiLevelType w:val="hybridMultilevel"/>
    <w:tmpl w:val="FFFFFFFF"/>
    <w:lvl w:ilvl="0" w:tplc="E06413C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C507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20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4C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0D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05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A2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1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761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E9F664"/>
    <w:multiLevelType w:val="hybridMultilevel"/>
    <w:tmpl w:val="FFFFFFFF"/>
    <w:lvl w:ilvl="0" w:tplc="E0A82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040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48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68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7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C0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A2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62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E3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235D56"/>
    <w:multiLevelType w:val="hybridMultilevel"/>
    <w:tmpl w:val="FFFFFFFF"/>
    <w:lvl w:ilvl="0" w:tplc="6DEC8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EA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A8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0B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86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4F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85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83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A0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C7BE5C"/>
    <w:multiLevelType w:val="hybridMultilevel"/>
    <w:tmpl w:val="FFFFFFFF"/>
    <w:lvl w:ilvl="0" w:tplc="9CB8E79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6E9CCF78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D93A15E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CA302C42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58A2E42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15C6B35E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D374A86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E07484CA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9B92A69A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5" w15:restartNumberingAfterBreak="0">
    <w:nsid w:val="4151EECA"/>
    <w:multiLevelType w:val="hybridMultilevel"/>
    <w:tmpl w:val="FFFFFFFF"/>
    <w:lvl w:ilvl="0" w:tplc="AC92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41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68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8D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A8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523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2D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A1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8D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F796EC"/>
    <w:multiLevelType w:val="hybridMultilevel"/>
    <w:tmpl w:val="FFFFFFFF"/>
    <w:lvl w:ilvl="0" w:tplc="3A868DB4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B00411BC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9B0E1962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4C9C1A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23DAB46A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ED6CEEF0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CAECA9A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2CDEC54E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ED1AC128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7" w15:restartNumberingAfterBreak="0">
    <w:nsid w:val="4588AC98"/>
    <w:multiLevelType w:val="hybridMultilevel"/>
    <w:tmpl w:val="FFFFFFFF"/>
    <w:lvl w:ilvl="0" w:tplc="C2B41D12">
      <w:start w:val="1"/>
      <w:numFmt w:val="decimal"/>
      <w:pStyle w:val="Titolo1"/>
      <w:lvlText w:val="%1."/>
      <w:lvlJc w:val="left"/>
      <w:pPr>
        <w:ind w:left="432" w:hanging="360"/>
      </w:pPr>
    </w:lvl>
    <w:lvl w:ilvl="1" w:tplc="8D487BB6">
      <w:start w:val="1"/>
      <w:numFmt w:val="lowerLetter"/>
      <w:lvlText w:val="%2."/>
      <w:lvlJc w:val="left"/>
      <w:pPr>
        <w:ind w:left="576" w:hanging="360"/>
      </w:pPr>
    </w:lvl>
    <w:lvl w:ilvl="2" w:tplc="9844DF84">
      <w:start w:val="1"/>
      <w:numFmt w:val="lowerRoman"/>
      <w:lvlText w:val="%3."/>
      <w:lvlJc w:val="right"/>
      <w:pPr>
        <w:ind w:left="720" w:hanging="180"/>
      </w:pPr>
    </w:lvl>
    <w:lvl w:ilvl="3" w:tplc="67D0FD24">
      <w:start w:val="1"/>
      <w:numFmt w:val="decimal"/>
      <w:lvlText w:val="%4."/>
      <w:lvlJc w:val="left"/>
      <w:pPr>
        <w:ind w:left="864" w:hanging="360"/>
      </w:pPr>
    </w:lvl>
    <w:lvl w:ilvl="4" w:tplc="1478C778">
      <w:start w:val="1"/>
      <w:numFmt w:val="lowerLetter"/>
      <w:lvlText w:val="%5."/>
      <w:lvlJc w:val="left"/>
      <w:pPr>
        <w:ind w:left="1008" w:hanging="360"/>
      </w:pPr>
    </w:lvl>
    <w:lvl w:ilvl="5" w:tplc="EF1A3ECE">
      <w:start w:val="1"/>
      <w:numFmt w:val="lowerRoman"/>
      <w:lvlText w:val="%6."/>
      <w:lvlJc w:val="right"/>
      <w:pPr>
        <w:ind w:left="1152" w:hanging="180"/>
      </w:pPr>
    </w:lvl>
    <w:lvl w:ilvl="6" w:tplc="E458B1E4">
      <w:start w:val="1"/>
      <w:numFmt w:val="decimal"/>
      <w:lvlText w:val="%7."/>
      <w:lvlJc w:val="left"/>
      <w:pPr>
        <w:ind w:left="1296" w:hanging="360"/>
      </w:pPr>
    </w:lvl>
    <w:lvl w:ilvl="7" w:tplc="E4CE6886">
      <w:start w:val="1"/>
      <w:numFmt w:val="lowerLetter"/>
      <w:lvlText w:val="%8."/>
      <w:lvlJc w:val="left"/>
      <w:pPr>
        <w:ind w:left="1440" w:hanging="360"/>
      </w:pPr>
    </w:lvl>
    <w:lvl w:ilvl="8" w:tplc="7A78B794">
      <w:start w:val="1"/>
      <w:numFmt w:val="lowerRoman"/>
      <w:lvlText w:val="%9."/>
      <w:lvlJc w:val="right"/>
      <w:pPr>
        <w:ind w:left="1584" w:hanging="180"/>
      </w:pPr>
    </w:lvl>
  </w:abstractNum>
  <w:abstractNum w:abstractNumId="48" w15:restartNumberingAfterBreak="0">
    <w:nsid w:val="46FAD801"/>
    <w:multiLevelType w:val="hybridMultilevel"/>
    <w:tmpl w:val="FFFFFFFF"/>
    <w:lvl w:ilvl="0" w:tplc="8FECEF08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9F4CD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4B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2B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26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F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E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C3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27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7A6D7F"/>
    <w:multiLevelType w:val="hybridMultilevel"/>
    <w:tmpl w:val="FFFFFFFF"/>
    <w:lvl w:ilvl="0" w:tplc="85BE5B5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C9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82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A2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125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C7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4A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09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8AC36A"/>
    <w:multiLevelType w:val="hybridMultilevel"/>
    <w:tmpl w:val="FFFFFFFF"/>
    <w:lvl w:ilvl="0" w:tplc="5A04A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66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84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46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3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AF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0C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A6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E4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286F05"/>
    <w:multiLevelType w:val="hybridMultilevel"/>
    <w:tmpl w:val="FFFFFFFF"/>
    <w:lvl w:ilvl="0" w:tplc="F79CD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48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3E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89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A0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CA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C0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AF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01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293DC5"/>
    <w:multiLevelType w:val="hybridMultilevel"/>
    <w:tmpl w:val="6E541C68"/>
    <w:lvl w:ilvl="0" w:tplc="2DF43EFE">
      <w:start w:val="1"/>
      <w:numFmt w:val="decimal"/>
      <w:lvlText w:val="%1."/>
      <w:lvlJc w:val="left"/>
      <w:pPr>
        <w:ind w:left="475" w:hanging="360"/>
      </w:pPr>
    </w:lvl>
    <w:lvl w:ilvl="1" w:tplc="E318CBB8">
      <w:start w:val="1"/>
      <w:numFmt w:val="lowerLetter"/>
      <w:lvlText w:val="%2."/>
      <w:lvlJc w:val="left"/>
      <w:pPr>
        <w:ind w:left="1195" w:hanging="360"/>
      </w:pPr>
    </w:lvl>
    <w:lvl w:ilvl="2" w:tplc="E0A6CF4A">
      <w:start w:val="1"/>
      <w:numFmt w:val="lowerRoman"/>
      <w:lvlText w:val="%3."/>
      <w:lvlJc w:val="right"/>
      <w:pPr>
        <w:ind w:left="1915" w:hanging="180"/>
      </w:pPr>
    </w:lvl>
    <w:lvl w:ilvl="3" w:tplc="D92AA97A">
      <w:start w:val="1"/>
      <w:numFmt w:val="decimal"/>
      <w:lvlText w:val="%4."/>
      <w:lvlJc w:val="left"/>
      <w:pPr>
        <w:ind w:left="2635" w:hanging="360"/>
      </w:pPr>
    </w:lvl>
    <w:lvl w:ilvl="4" w:tplc="56FEBFC8">
      <w:start w:val="1"/>
      <w:numFmt w:val="lowerLetter"/>
      <w:lvlText w:val="%5."/>
      <w:lvlJc w:val="left"/>
      <w:pPr>
        <w:ind w:left="3355" w:hanging="360"/>
      </w:pPr>
    </w:lvl>
    <w:lvl w:ilvl="5" w:tplc="E8441454">
      <w:start w:val="1"/>
      <w:numFmt w:val="lowerRoman"/>
      <w:lvlText w:val="%6."/>
      <w:lvlJc w:val="right"/>
      <w:pPr>
        <w:ind w:left="4075" w:hanging="180"/>
      </w:pPr>
    </w:lvl>
    <w:lvl w:ilvl="6" w:tplc="412A71B6">
      <w:start w:val="1"/>
      <w:numFmt w:val="decimal"/>
      <w:lvlText w:val="%7."/>
      <w:lvlJc w:val="left"/>
      <w:pPr>
        <w:ind w:left="4795" w:hanging="360"/>
      </w:pPr>
    </w:lvl>
    <w:lvl w:ilvl="7" w:tplc="F4D645D2">
      <w:start w:val="1"/>
      <w:numFmt w:val="lowerLetter"/>
      <w:lvlText w:val="%8."/>
      <w:lvlJc w:val="left"/>
      <w:pPr>
        <w:ind w:left="5515" w:hanging="360"/>
      </w:pPr>
    </w:lvl>
    <w:lvl w:ilvl="8" w:tplc="F92CAE7A">
      <w:start w:val="1"/>
      <w:numFmt w:val="lowerRoman"/>
      <w:lvlText w:val="%9."/>
      <w:lvlJc w:val="right"/>
      <w:pPr>
        <w:ind w:left="6235" w:hanging="180"/>
      </w:pPr>
    </w:lvl>
  </w:abstractNum>
  <w:abstractNum w:abstractNumId="53" w15:restartNumberingAfterBreak="0">
    <w:nsid w:val="5C585865"/>
    <w:multiLevelType w:val="hybridMultilevel"/>
    <w:tmpl w:val="D5629B38"/>
    <w:lvl w:ilvl="0" w:tplc="605AC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2A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45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63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2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2B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08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61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76C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A386B0"/>
    <w:multiLevelType w:val="hybridMultilevel"/>
    <w:tmpl w:val="FFFFFFFF"/>
    <w:lvl w:ilvl="0" w:tplc="0646E4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92C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A6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C8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E1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8C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67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63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48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0A8631"/>
    <w:multiLevelType w:val="hybridMultilevel"/>
    <w:tmpl w:val="06A68316"/>
    <w:lvl w:ilvl="0" w:tplc="81A058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C9A6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CF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04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8E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04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83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EF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A7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C2A7B5"/>
    <w:multiLevelType w:val="hybridMultilevel"/>
    <w:tmpl w:val="FFFFFFFF"/>
    <w:lvl w:ilvl="0" w:tplc="BB0A13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2785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C2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8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AD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EC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A8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4E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4D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DA3808"/>
    <w:multiLevelType w:val="hybridMultilevel"/>
    <w:tmpl w:val="FFFFFFFF"/>
    <w:lvl w:ilvl="0" w:tplc="B9A6A442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0432495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F94D3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1A9F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FCCC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520DF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90B2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241A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94C8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5B76F7B"/>
    <w:multiLevelType w:val="hybridMultilevel"/>
    <w:tmpl w:val="FFFFFFFF"/>
    <w:lvl w:ilvl="0" w:tplc="C30E9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C8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07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A3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2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A0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25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64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4B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C45636"/>
    <w:multiLevelType w:val="hybridMultilevel"/>
    <w:tmpl w:val="FFFFFFFF"/>
    <w:lvl w:ilvl="0" w:tplc="88AED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06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8B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60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CE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4B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C1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E9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C9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14A451"/>
    <w:multiLevelType w:val="hybridMultilevel"/>
    <w:tmpl w:val="FFFFFFFF"/>
    <w:lvl w:ilvl="0" w:tplc="52E6A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A7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64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E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82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4C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0E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22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AA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913B71"/>
    <w:multiLevelType w:val="hybridMultilevel"/>
    <w:tmpl w:val="FFFFFFFF"/>
    <w:lvl w:ilvl="0" w:tplc="5F6AF8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EB07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8B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4E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0F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07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67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8F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E7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95837">
    <w:abstractNumId w:val="32"/>
  </w:num>
  <w:num w:numId="2" w16cid:durableId="1068655103">
    <w:abstractNumId w:val="53"/>
  </w:num>
  <w:num w:numId="3" w16cid:durableId="1314794079">
    <w:abstractNumId w:val="38"/>
  </w:num>
  <w:num w:numId="4" w16cid:durableId="130288778">
    <w:abstractNumId w:val="40"/>
  </w:num>
  <w:num w:numId="5" w16cid:durableId="470757560">
    <w:abstractNumId w:val="52"/>
  </w:num>
  <w:num w:numId="6" w16cid:durableId="59795068">
    <w:abstractNumId w:val="55"/>
  </w:num>
  <w:num w:numId="7" w16cid:durableId="2103258824">
    <w:abstractNumId w:val="35"/>
  </w:num>
  <w:num w:numId="8" w16cid:durableId="217211800">
    <w:abstractNumId w:val="46"/>
  </w:num>
  <w:num w:numId="9" w16cid:durableId="10884529">
    <w:abstractNumId w:val="30"/>
  </w:num>
  <w:num w:numId="10" w16cid:durableId="1736463608">
    <w:abstractNumId w:val="29"/>
  </w:num>
  <w:num w:numId="11" w16cid:durableId="1247767162">
    <w:abstractNumId w:val="57"/>
  </w:num>
  <w:num w:numId="12" w16cid:durableId="882861129">
    <w:abstractNumId w:val="58"/>
  </w:num>
  <w:num w:numId="13" w16cid:durableId="1627394868">
    <w:abstractNumId w:val="48"/>
  </w:num>
  <w:num w:numId="14" w16cid:durableId="1893039403">
    <w:abstractNumId w:val="50"/>
  </w:num>
  <w:num w:numId="15" w16cid:durableId="1779447860">
    <w:abstractNumId w:val="44"/>
  </w:num>
  <w:num w:numId="16" w16cid:durableId="1959411982">
    <w:abstractNumId w:val="42"/>
  </w:num>
  <w:num w:numId="17" w16cid:durableId="1931114745">
    <w:abstractNumId w:val="59"/>
  </w:num>
  <w:num w:numId="18" w16cid:durableId="622539078">
    <w:abstractNumId w:val="61"/>
  </w:num>
  <w:num w:numId="19" w16cid:durableId="909537420">
    <w:abstractNumId w:val="33"/>
  </w:num>
  <w:num w:numId="20" w16cid:durableId="1619066934">
    <w:abstractNumId w:val="37"/>
  </w:num>
  <w:num w:numId="21" w16cid:durableId="1346791034">
    <w:abstractNumId w:val="54"/>
  </w:num>
  <w:num w:numId="22" w16cid:durableId="25378314">
    <w:abstractNumId w:val="43"/>
  </w:num>
  <w:num w:numId="23" w16cid:durableId="1817063200">
    <w:abstractNumId w:val="36"/>
  </w:num>
  <w:num w:numId="24" w16cid:durableId="1068459346">
    <w:abstractNumId w:val="45"/>
  </w:num>
  <w:num w:numId="25" w16cid:durableId="1022434217">
    <w:abstractNumId w:val="31"/>
  </w:num>
  <w:num w:numId="26" w16cid:durableId="1388333935">
    <w:abstractNumId w:val="47"/>
  </w:num>
  <w:num w:numId="27" w16cid:durableId="701126199">
    <w:abstractNumId w:val="60"/>
  </w:num>
  <w:num w:numId="28" w16cid:durableId="1536388166">
    <w:abstractNumId w:val="39"/>
  </w:num>
  <w:num w:numId="29" w16cid:durableId="922569465">
    <w:abstractNumId w:val="49"/>
  </w:num>
  <w:num w:numId="30" w16cid:durableId="1373923945">
    <w:abstractNumId w:val="41"/>
  </w:num>
  <w:num w:numId="31" w16cid:durableId="790787114">
    <w:abstractNumId w:val="34"/>
  </w:num>
  <w:num w:numId="32" w16cid:durableId="1039086726">
    <w:abstractNumId w:val="56"/>
  </w:num>
  <w:num w:numId="33" w16cid:durableId="98065761">
    <w:abstractNumId w:val="51"/>
  </w:num>
  <w:num w:numId="34" w16cid:durableId="1374815189">
    <w:abstractNumId w:val="0"/>
  </w:num>
  <w:num w:numId="35" w16cid:durableId="812016983">
    <w:abstractNumId w:val="1"/>
  </w:num>
  <w:num w:numId="36" w16cid:durableId="193232319">
    <w:abstractNumId w:val="2"/>
  </w:num>
  <w:num w:numId="37" w16cid:durableId="193616909">
    <w:abstractNumId w:val="8"/>
  </w:num>
  <w:num w:numId="38" w16cid:durableId="568535161">
    <w:abstractNumId w:val="10"/>
  </w:num>
  <w:num w:numId="39" w16cid:durableId="697657753">
    <w:abstractNumId w:val="13"/>
  </w:num>
  <w:num w:numId="40" w16cid:durableId="1815945999">
    <w:abstractNumId w:val="14"/>
  </w:num>
  <w:num w:numId="41" w16cid:durableId="482238680">
    <w:abstractNumId w:val="15"/>
  </w:num>
  <w:num w:numId="42" w16cid:durableId="476646823">
    <w:abstractNumId w:val="19"/>
  </w:num>
  <w:num w:numId="43" w16cid:durableId="247277055">
    <w:abstractNumId w:val="23"/>
  </w:num>
  <w:num w:numId="44" w16cid:durableId="1859543971">
    <w:abstractNumId w:val="24"/>
  </w:num>
  <w:num w:numId="45" w16cid:durableId="1111511247">
    <w:abstractNumId w:val="25"/>
  </w:num>
  <w:num w:numId="46" w16cid:durableId="1840806278">
    <w:abstractNumId w:val="2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6A"/>
    <w:rsid w:val="000146A9"/>
    <w:rsid w:val="0002B703"/>
    <w:rsid w:val="00045CF6"/>
    <w:rsid w:val="00073488"/>
    <w:rsid w:val="000E116E"/>
    <w:rsid w:val="001119C9"/>
    <w:rsid w:val="00116DD4"/>
    <w:rsid w:val="001250A6"/>
    <w:rsid w:val="0017497C"/>
    <w:rsid w:val="00174F13"/>
    <w:rsid w:val="00179D1D"/>
    <w:rsid w:val="0018175C"/>
    <w:rsid w:val="0019729C"/>
    <w:rsid w:val="001A5F19"/>
    <w:rsid w:val="001C2A61"/>
    <w:rsid w:val="001E753E"/>
    <w:rsid w:val="00210E22"/>
    <w:rsid w:val="002A5B5F"/>
    <w:rsid w:val="002D6761"/>
    <w:rsid w:val="002E52A8"/>
    <w:rsid w:val="002E69D5"/>
    <w:rsid w:val="0033C7A6"/>
    <w:rsid w:val="0034028E"/>
    <w:rsid w:val="003535EE"/>
    <w:rsid w:val="0035825C"/>
    <w:rsid w:val="00370BF1"/>
    <w:rsid w:val="00379EB4"/>
    <w:rsid w:val="003803A8"/>
    <w:rsid w:val="00386B69"/>
    <w:rsid w:val="00392057"/>
    <w:rsid w:val="003A6DD1"/>
    <w:rsid w:val="003B78B7"/>
    <w:rsid w:val="003D450E"/>
    <w:rsid w:val="00409FB2"/>
    <w:rsid w:val="00492B6D"/>
    <w:rsid w:val="004C5EE4"/>
    <w:rsid w:val="004D1F6A"/>
    <w:rsid w:val="004D7CE0"/>
    <w:rsid w:val="0052080D"/>
    <w:rsid w:val="005336C4"/>
    <w:rsid w:val="00533F19"/>
    <w:rsid w:val="00550D84"/>
    <w:rsid w:val="0057112C"/>
    <w:rsid w:val="005831A6"/>
    <w:rsid w:val="00583240"/>
    <w:rsid w:val="005D5849"/>
    <w:rsid w:val="005DF630"/>
    <w:rsid w:val="00624EC8"/>
    <w:rsid w:val="006B592D"/>
    <w:rsid w:val="006B763B"/>
    <w:rsid w:val="006C5224"/>
    <w:rsid w:val="006E4176"/>
    <w:rsid w:val="00722006"/>
    <w:rsid w:val="00732418"/>
    <w:rsid w:val="00739935"/>
    <w:rsid w:val="007500D6"/>
    <w:rsid w:val="007A086E"/>
    <w:rsid w:val="007E32A4"/>
    <w:rsid w:val="007E64F3"/>
    <w:rsid w:val="00802DED"/>
    <w:rsid w:val="008065DC"/>
    <w:rsid w:val="0082F7D4"/>
    <w:rsid w:val="00845DF3"/>
    <w:rsid w:val="00875D1E"/>
    <w:rsid w:val="0088386C"/>
    <w:rsid w:val="0088576D"/>
    <w:rsid w:val="008F04C6"/>
    <w:rsid w:val="00973CC0"/>
    <w:rsid w:val="00976C51"/>
    <w:rsid w:val="009A171C"/>
    <w:rsid w:val="009C372E"/>
    <w:rsid w:val="009C736B"/>
    <w:rsid w:val="009D0FDB"/>
    <w:rsid w:val="00A06B55"/>
    <w:rsid w:val="00A31AE7"/>
    <w:rsid w:val="00A51D94"/>
    <w:rsid w:val="00A70692"/>
    <w:rsid w:val="00A70B3D"/>
    <w:rsid w:val="00A77C4D"/>
    <w:rsid w:val="00A84DA0"/>
    <w:rsid w:val="00AE3031"/>
    <w:rsid w:val="00B02266"/>
    <w:rsid w:val="00B29A77"/>
    <w:rsid w:val="00B766B4"/>
    <w:rsid w:val="00BA6ED6"/>
    <w:rsid w:val="00BC0B52"/>
    <w:rsid w:val="00C01AAF"/>
    <w:rsid w:val="00C75446"/>
    <w:rsid w:val="00CB5D07"/>
    <w:rsid w:val="00D05928"/>
    <w:rsid w:val="00D71473"/>
    <w:rsid w:val="00DA5925"/>
    <w:rsid w:val="00DA75FA"/>
    <w:rsid w:val="00DB5B9C"/>
    <w:rsid w:val="00DC1C8B"/>
    <w:rsid w:val="00DC7A98"/>
    <w:rsid w:val="00DE2B21"/>
    <w:rsid w:val="00DE7CA3"/>
    <w:rsid w:val="00E26A6A"/>
    <w:rsid w:val="00E52A15"/>
    <w:rsid w:val="00E89889"/>
    <w:rsid w:val="00E944B3"/>
    <w:rsid w:val="00EA282A"/>
    <w:rsid w:val="00EB54E4"/>
    <w:rsid w:val="00EC0343"/>
    <w:rsid w:val="00EF3DE6"/>
    <w:rsid w:val="00EFB440"/>
    <w:rsid w:val="00F26E0F"/>
    <w:rsid w:val="00F278D4"/>
    <w:rsid w:val="00F2EEC9"/>
    <w:rsid w:val="00F70B29"/>
    <w:rsid w:val="00FF4D1A"/>
    <w:rsid w:val="010C368B"/>
    <w:rsid w:val="010E5381"/>
    <w:rsid w:val="01148B82"/>
    <w:rsid w:val="0120B616"/>
    <w:rsid w:val="012B6D84"/>
    <w:rsid w:val="013D21B5"/>
    <w:rsid w:val="014AF706"/>
    <w:rsid w:val="014AF7C8"/>
    <w:rsid w:val="015E3DF9"/>
    <w:rsid w:val="0160E01E"/>
    <w:rsid w:val="0163312C"/>
    <w:rsid w:val="016827AE"/>
    <w:rsid w:val="0168CBA1"/>
    <w:rsid w:val="017736EE"/>
    <w:rsid w:val="017E1951"/>
    <w:rsid w:val="018101FE"/>
    <w:rsid w:val="018C74F5"/>
    <w:rsid w:val="018D2259"/>
    <w:rsid w:val="018F32EA"/>
    <w:rsid w:val="01919152"/>
    <w:rsid w:val="019D228A"/>
    <w:rsid w:val="01ADA8BC"/>
    <w:rsid w:val="01AF6B75"/>
    <w:rsid w:val="01B55518"/>
    <w:rsid w:val="01BFE096"/>
    <w:rsid w:val="01C0AE72"/>
    <w:rsid w:val="01C88DF7"/>
    <w:rsid w:val="01E8B0AE"/>
    <w:rsid w:val="01EA4161"/>
    <w:rsid w:val="01F8F52E"/>
    <w:rsid w:val="0208CD0B"/>
    <w:rsid w:val="020E32C4"/>
    <w:rsid w:val="02101092"/>
    <w:rsid w:val="021C55D6"/>
    <w:rsid w:val="0220A47C"/>
    <w:rsid w:val="023250AE"/>
    <w:rsid w:val="02391F97"/>
    <w:rsid w:val="0242130E"/>
    <w:rsid w:val="024DA0A4"/>
    <w:rsid w:val="025E173C"/>
    <w:rsid w:val="026858C9"/>
    <w:rsid w:val="026B087F"/>
    <w:rsid w:val="026BA2D9"/>
    <w:rsid w:val="027CDF8B"/>
    <w:rsid w:val="028A49E0"/>
    <w:rsid w:val="0295B0D3"/>
    <w:rsid w:val="02961A3E"/>
    <w:rsid w:val="029A2720"/>
    <w:rsid w:val="029CD524"/>
    <w:rsid w:val="02AAD3A2"/>
    <w:rsid w:val="02C04AA8"/>
    <w:rsid w:val="03134140"/>
    <w:rsid w:val="03207746"/>
    <w:rsid w:val="03233042"/>
    <w:rsid w:val="033E5D82"/>
    <w:rsid w:val="033F2FEE"/>
    <w:rsid w:val="034244A1"/>
    <w:rsid w:val="03458ECD"/>
    <w:rsid w:val="0345C827"/>
    <w:rsid w:val="0358AEAF"/>
    <w:rsid w:val="035ED986"/>
    <w:rsid w:val="037FB850"/>
    <w:rsid w:val="03806056"/>
    <w:rsid w:val="03949BB1"/>
    <w:rsid w:val="03979267"/>
    <w:rsid w:val="03A02CCA"/>
    <w:rsid w:val="03A70AC7"/>
    <w:rsid w:val="03AB6238"/>
    <w:rsid w:val="03B6A421"/>
    <w:rsid w:val="03C67E7C"/>
    <w:rsid w:val="03D1E632"/>
    <w:rsid w:val="03D721E4"/>
    <w:rsid w:val="03E3400E"/>
    <w:rsid w:val="03EB28AD"/>
    <w:rsid w:val="03F07E19"/>
    <w:rsid w:val="0408318D"/>
    <w:rsid w:val="0420AF5A"/>
    <w:rsid w:val="0428FBEA"/>
    <w:rsid w:val="044F0622"/>
    <w:rsid w:val="04528796"/>
    <w:rsid w:val="045623C8"/>
    <w:rsid w:val="046BB245"/>
    <w:rsid w:val="048BD88B"/>
    <w:rsid w:val="049AA135"/>
    <w:rsid w:val="049DB8BA"/>
    <w:rsid w:val="04A412CA"/>
    <w:rsid w:val="04B297C6"/>
    <w:rsid w:val="04B3D7FC"/>
    <w:rsid w:val="04BFDC8F"/>
    <w:rsid w:val="04CD7C24"/>
    <w:rsid w:val="04CE1D07"/>
    <w:rsid w:val="04EA3BFC"/>
    <w:rsid w:val="04ED7E11"/>
    <w:rsid w:val="04F0C3DE"/>
    <w:rsid w:val="04F71F53"/>
    <w:rsid w:val="05043557"/>
    <w:rsid w:val="0506F565"/>
    <w:rsid w:val="0513778C"/>
    <w:rsid w:val="0524586D"/>
    <w:rsid w:val="052EB0E5"/>
    <w:rsid w:val="053827CC"/>
    <w:rsid w:val="05454C26"/>
    <w:rsid w:val="054B705E"/>
    <w:rsid w:val="0552A550"/>
    <w:rsid w:val="0569E1CE"/>
    <w:rsid w:val="0593A8C7"/>
    <w:rsid w:val="059FE658"/>
    <w:rsid w:val="05A4BB41"/>
    <w:rsid w:val="05A74FAE"/>
    <w:rsid w:val="05A7D228"/>
    <w:rsid w:val="05BC04D4"/>
    <w:rsid w:val="05C0D1EA"/>
    <w:rsid w:val="05DDDC86"/>
    <w:rsid w:val="05DFBABF"/>
    <w:rsid w:val="05E7FE2D"/>
    <w:rsid w:val="05E96DED"/>
    <w:rsid w:val="05F76C93"/>
    <w:rsid w:val="05FCA2A5"/>
    <w:rsid w:val="05FFF81D"/>
    <w:rsid w:val="060B98E2"/>
    <w:rsid w:val="061601E2"/>
    <w:rsid w:val="061D0C3F"/>
    <w:rsid w:val="0627E54D"/>
    <w:rsid w:val="062C2BBD"/>
    <w:rsid w:val="062FE0AB"/>
    <w:rsid w:val="06641F3D"/>
    <w:rsid w:val="067E61DC"/>
    <w:rsid w:val="0684BB5A"/>
    <w:rsid w:val="068D1597"/>
    <w:rsid w:val="068DE7F3"/>
    <w:rsid w:val="06A7C199"/>
    <w:rsid w:val="06A9AE87"/>
    <w:rsid w:val="06C59219"/>
    <w:rsid w:val="06CB0CDD"/>
    <w:rsid w:val="06CD6719"/>
    <w:rsid w:val="06E0D4FC"/>
    <w:rsid w:val="06E77C26"/>
    <w:rsid w:val="06EDE6DE"/>
    <w:rsid w:val="06F16ADF"/>
    <w:rsid w:val="06F1A615"/>
    <w:rsid w:val="06F90865"/>
    <w:rsid w:val="070396E8"/>
    <w:rsid w:val="07110515"/>
    <w:rsid w:val="0711CA16"/>
    <w:rsid w:val="071B86D2"/>
    <w:rsid w:val="071F155A"/>
    <w:rsid w:val="071FC0BA"/>
    <w:rsid w:val="072F0A2F"/>
    <w:rsid w:val="07337204"/>
    <w:rsid w:val="073EFCB2"/>
    <w:rsid w:val="0745D992"/>
    <w:rsid w:val="0746706D"/>
    <w:rsid w:val="075A54B6"/>
    <w:rsid w:val="07616114"/>
    <w:rsid w:val="0764CC7D"/>
    <w:rsid w:val="076DAD16"/>
    <w:rsid w:val="0771AC10"/>
    <w:rsid w:val="077B67B0"/>
    <w:rsid w:val="07822668"/>
    <w:rsid w:val="0784D7DB"/>
    <w:rsid w:val="078E1F46"/>
    <w:rsid w:val="0798EA2C"/>
    <w:rsid w:val="079A1411"/>
    <w:rsid w:val="07B7725D"/>
    <w:rsid w:val="07C9B7B7"/>
    <w:rsid w:val="07D2845C"/>
    <w:rsid w:val="07DA3F4C"/>
    <w:rsid w:val="07E2EF6D"/>
    <w:rsid w:val="08065C19"/>
    <w:rsid w:val="0810D751"/>
    <w:rsid w:val="08120317"/>
    <w:rsid w:val="0833B5D9"/>
    <w:rsid w:val="08390035"/>
    <w:rsid w:val="083C69FF"/>
    <w:rsid w:val="083DF87B"/>
    <w:rsid w:val="0842281A"/>
    <w:rsid w:val="084523F8"/>
    <w:rsid w:val="086A202E"/>
    <w:rsid w:val="086A306F"/>
    <w:rsid w:val="0878A86F"/>
    <w:rsid w:val="088BA334"/>
    <w:rsid w:val="088D718E"/>
    <w:rsid w:val="089EB8E7"/>
    <w:rsid w:val="08B3FF74"/>
    <w:rsid w:val="08B575A7"/>
    <w:rsid w:val="08BB155B"/>
    <w:rsid w:val="08CAF795"/>
    <w:rsid w:val="08D0658E"/>
    <w:rsid w:val="08E0435F"/>
    <w:rsid w:val="08E79F5D"/>
    <w:rsid w:val="08F988BC"/>
    <w:rsid w:val="08FE85A5"/>
    <w:rsid w:val="08FFA3CB"/>
    <w:rsid w:val="0908DB37"/>
    <w:rsid w:val="0917BB64"/>
    <w:rsid w:val="0929469C"/>
    <w:rsid w:val="092C34CC"/>
    <w:rsid w:val="09377A4C"/>
    <w:rsid w:val="09397A12"/>
    <w:rsid w:val="094119D0"/>
    <w:rsid w:val="0945CDC7"/>
    <w:rsid w:val="094682C0"/>
    <w:rsid w:val="09476868"/>
    <w:rsid w:val="09585BBA"/>
    <w:rsid w:val="09651B61"/>
    <w:rsid w:val="0966820C"/>
    <w:rsid w:val="0969DAF0"/>
    <w:rsid w:val="0986A50A"/>
    <w:rsid w:val="0999A4A6"/>
    <w:rsid w:val="09BECFE7"/>
    <w:rsid w:val="09CDE022"/>
    <w:rsid w:val="09D122A7"/>
    <w:rsid w:val="09DAA7D7"/>
    <w:rsid w:val="09DE68DD"/>
    <w:rsid w:val="09E3B43D"/>
    <w:rsid w:val="09EAA513"/>
    <w:rsid w:val="0A1393CC"/>
    <w:rsid w:val="0A16CB8B"/>
    <w:rsid w:val="0A1F2213"/>
    <w:rsid w:val="0A2085C5"/>
    <w:rsid w:val="0A25A932"/>
    <w:rsid w:val="0A28A0BE"/>
    <w:rsid w:val="0A37C380"/>
    <w:rsid w:val="0A3F420F"/>
    <w:rsid w:val="0A48E3FC"/>
    <w:rsid w:val="0A4F1D7A"/>
    <w:rsid w:val="0A53B9DB"/>
    <w:rsid w:val="0A65AF14"/>
    <w:rsid w:val="0A6C44A9"/>
    <w:rsid w:val="0A84A53A"/>
    <w:rsid w:val="0A95E646"/>
    <w:rsid w:val="0AA01419"/>
    <w:rsid w:val="0AB43576"/>
    <w:rsid w:val="0AB62B64"/>
    <w:rsid w:val="0AB69F5C"/>
    <w:rsid w:val="0AB95C15"/>
    <w:rsid w:val="0ABF6D20"/>
    <w:rsid w:val="0AC2D592"/>
    <w:rsid w:val="0AC386BB"/>
    <w:rsid w:val="0ADBFA58"/>
    <w:rsid w:val="0AE5E4DA"/>
    <w:rsid w:val="0AEF0509"/>
    <w:rsid w:val="0AF39CDC"/>
    <w:rsid w:val="0AF8C7D1"/>
    <w:rsid w:val="0B1840C8"/>
    <w:rsid w:val="0B3AF997"/>
    <w:rsid w:val="0B503674"/>
    <w:rsid w:val="0B56C1A1"/>
    <w:rsid w:val="0B5AD206"/>
    <w:rsid w:val="0B6592D1"/>
    <w:rsid w:val="0B762EC8"/>
    <w:rsid w:val="0B7F08E1"/>
    <w:rsid w:val="0B817F1A"/>
    <w:rsid w:val="0BC1F272"/>
    <w:rsid w:val="0BC6137C"/>
    <w:rsid w:val="0BC8106D"/>
    <w:rsid w:val="0BEA6F55"/>
    <w:rsid w:val="0BF6B1E3"/>
    <w:rsid w:val="0BFA2337"/>
    <w:rsid w:val="0C0904A9"/>
    <w:rsid w:val="0C114D9D"/>
    <w:rsid w:val="0C162B7C"/>
    <w:rsid w:val="0C20802D"/>
    <w:rsid w:val="0C31BD50"/>
    <w:rsid w:val="0C40972A"/>
    <w:rsid w:val="0C444D1F"/>
    <w:rsid w:val="0C55BCC1"/>
    <w:rsid w:val="0C5F6C5A"/>
    <w:rsid w:val="0C5F996F"/>
    <w:rsid w:val="0C643FA4"/>
    <w:rsid w:val="0C67F6B3"/>
    <w:rsid w:val="0C691513"/>
    <w:rsid w:val="0C7824EB"/>
    <w:rsid w:val="0C849AD2"/>
    <w:rsid w:val="0C8667AB"/>
    <w:rsid w:val="0C90F367"/>
    <w:rsid w:val="0C9E427D"/>
    <w:rsid w:val="0CA31CBF"/>
    <w:rsid w:val="0CAB76E5"/>
    <w:rsid w:val="0CAB8B2C"/>
    <w:rsid w:val="0CAE56F4"/>
    <w:rsid w:val="0CB09419"/>
    <w:rsid w:val="0CB249ED"/>
    <w:rsid w:val="0CB4CD5A"/>
    <w:rsid w:val="0CBC66A4"/>
    <w:rsid w:val="0CC0C38C"/>
    <w:rsid w:val="0CC12B8D"/>
    <w:rsid w:val="0CD29E6D"/>
    <w:rsid w:val="0CDE4246"/>
    <w:rsid w:val="0CE35A5D"/>
    <w:rsid w:val="0CFB9DF9"/>
    <w:rsid w:val="0CFD19DB"/>
    <w:rsid w:val="0CFE2DE3"/>
    <w:rsid w:val="0D0174CD"/>
    <w:rsid w:val="0D0D944D"/>
    <w:rsid w:val="0D125816"/>
    <w:rsid w:val="0D1464C2"/>
    <w:rsid w:val="0D1EE677"/>
    <w:rsid w:val="0D269E57"/>
    <w:rsid w:val="0D2B503F"/>
    <w:rsid w:val="0D2FA766"/>
    <w:rsid w:val="0D31117C"/>
    <w:rsid w:val="0D411052"/>
    <w:rsid w:val="0D4A8910"/>
    <w:rsid w:val="0D4F1F54"/>
    <w:rsid w:val="0D4FFB2C"/>
    <w:rsid w:val="0D59E7BD"/>
    <w:rsid w:val="0D5E52AC"/>
    <w:rsid w:val="0D5FBE10"/>
    <w:rsid w:val="0D6AF7DC"/>
    <w:rsid w:val="0D7EF6B6"/>
    <w:rsid w:val="0D94EF7E"/>
    <w:rsid w:val="0DA22BBE"/>
    <w:rsid w:val="0DBD9105"/>
    <w:rsid w:val="0DD7C261"/>
    <w:rsid w:val="0E0A44F5"/>
    <w:rsid w:val="0E0C5B4F"/>
    <w:rsid w:val="0E0CEC7A"/>
    <w:rsid w:val="0E0DE060"/>
    <w:rsid w:val="0E114959"/>
    <w:rsid w:val="0E12A4FD"/>
    <w:rsid w:val="0E151E4E"/>
    <w:rsid w:val="0E2D7CEA"/>
    <w:rsid w:val="0E352FBE"/>
    <w:rsid w:val="0E393C69"/>
    <w:rsid w:val="0E3DB4A4"/>
    <w:rsid w:val="0E3DB767"/>
    <w:rsid w:val="0E426D54"/>
    <w:rsid w:val="0E44D3A0"/>
    <w:rsid w:val="0E540B66"/>
    <w:rsid w:val="0E592FC6"/>
    <w:rsid w:val="0E614CD1"/>
    <w:rsid w:val="0E61D58D"/>
    <w:rsid w:val="0E66E5C0"/>
    <w:rsid w:val="0E7B4969"/>
    <w:rsid w:val="0E825256"/>
    <w:rsid w:val="0E82C7DD"/>
    <w:rsid w:val="0E86FB2E"/>
    <w:rsid w:val="0EC2136B"/>
    <w:rsid w:val="0EC9A097"/>
    <w:rsid w:val="0ED7BFA8"/>
    <w:rsid w:val="0EE16BF9"/>
    <w:rsid w:val="0EE5790B"/>
    <w:rsid w:val="0EE9423C"/>
    <w:rsid w:val="0EF7582C"/>
    <w:rsid w:val="0F02F9EC"/>
    <w:rsid w:val="0F031230"/>
    <w:rsid w:val="0F071688"/>
    <w:rsid w:val="0F0BDD70"/>
    <w:rsid w:val="0F1DB73E"/>
    <w:rsid w:val="0F269555"/>
    <w:rsid w:val="0F2E5200"/>
    <w:rsid w:val="0F3341FC"/>
    <w:rsid w:val="0F34954C"/>
    <w:rsid w:val="0F4058E3"/>
    <w:rsid w:val="0F4793AF"/>
    <w:rsid w:val="0F6F63FF"/>
    <w:rsid w:val="0F750836"/>
    <w:rsid w:val="0F770405"/>
    <w:rsid w:val="0F7DF327"/>
    <w:rsid w:val="0F9C0041"/>
    <w:rsid w:val="0FA0A4F9"/>
    <w:rsid w:val="0FB1610D"/>
    <w:rsid w:val="0FB1B750"/>
    <w:rsid w:val="0FB97E96"/>
    <w:rsid w:val="0FB9CB23"/>
    <w:rsid w:val="0FE8494F"/>
    <w:rsid w:val="0FE88CF4"/>
    <w:rsid w:val="0FEDBD22"/>
    <w:rsid w:val="0FF0748C"/>
    <w:rsid w:val="0FF1B81F"/>
    <w:rsid w:val="0FF58DF5"/>
    <w:rsid w:val="0FF9E270"/>
    <w:rsid w:val="100738FC"/>
    <w:rsid w:val="100E1ED6"/>
    <w:rsid w:val="101B87B9"/>
    <w:rsid w:val="101DB12C"/>
    <w:rsid w:val="10278733"/>
    <w:rsid w:val="1035317E"/>
    <w:rsid w:val="1037BC17"/>
    <w:rsid w:val="103CAFE8"/>
    <w:rsid w:val="10476DA8"/>
    <w:rsid w:val="10493A7E"/>
    <w:rsid w:val="1058B75C"/>
    <w:rsid w:val="106B17DB"/>
    <w:rsid w:val="106D0315"/>
    <w:rsid w:val="107924CA"/>
    <w:rsid w:val="1083336C"/>
    <w:rsid w:val="109846F0"/>
    <w:rsid w:val="1098B444"/>
    <w:rsid w:val="109AEBED"/>
    <w:rsid w:val="109E1F5B"/>
    <w:rsid w:val="10AAA6E3"/>
    <w:rsid w:val="10ADB4D0"/>
    <w:rsid w:val="10BF5D66"/>
    <w:rsid w:val="10C71C51"/>
    <w:rsid w:val="10D5BC4A"/>
    <w:rsid w:val="10D6E953"/>
    <w:rsid w:val="10DBFD95"/>
    <w:rsid w:val="10DCED64"/>
    <w:rsid w:val="10E8FE58"/>
    <w:rsid w:val="10F0B9E8"/>
    <w:rsid w:val="10F25C46"/>
    <w:rsid w:val="10F47122"/>
    <w:rsid w:val="10FE4A46"/>
    <w:rsid w:val="1112BB55"/>
    <w:rsid w:val="1113280D"/>
    <w:rsid w:val="111A449E"/>
    <w:rsid w:val="112369D2"/>
    <w:rsid w:val="11258483"/>
    <w:rsid w:val="112DE3F1"/>
    <w:rsid w:val="112FA1E7"/>
    <w:rsid w:val="11356C9A"/>
    <w:rsid w:val="113C0C29"/>
    <w:rsid w:val="1149AD8B"/>
    <w:rsid w:val="11688B52"/>
    <w:rsid w:val="116E766E"/>
    <w:rsid w:val="117091E9"/>
    <w:rsid w:val="117273B5"/>
    <w:rsid w:val="1177ECAF"/>
    <w:rsid w:val="117E9E82"/>
    <w:rsid w:val="118D51C1"/>
    <w:rsid w:val="1190D637"/>
    <w:rsid w:val="1192E7D2"/>
    <w:rsid w:val="11B0EA9F"/>
    <w:rsid w:val="11B5E3E9"/>
    <w:rsid w:val="11BF128B"/>
    <w:rsid w:val="11CDE78F"/>
    <w:rsid w:val="11DBD625"/>
    <w:rsid w:val="11E34FE4"/>
    <w:rsid w:val="11E59078"/>
    <w:rsid w:val="11E9D4C1"/>
    <w:rsid w:val="11EF461F"/>
    <w:rsid w:val="11F3AC96"/>
    <w:rsid w:val="11F60C53"/>
    <w:rsid w:val="11FA151C"/>
    <w:rsid w:val="1208DF02"/>
    <w:rsid w:val="122043C9"/>
    <w:rsid w:val="1221254C"/>
    <w:rsid w:val="1221583D"/>
    <w:rsid w:val="122D9592"/>
    <w:rsid w:val="12344899"/>
    <w:rsid w:val="12555F9F"/>
    <w:rsid w:val="125A1233"/>
    <w:rsid w:val="12888A62"/>
    <w:rsid w:val="1296A672"/>
    <w:rsid w:val="1296C174"/>
    <w:rsid w:val="12A5A372"/>
    <w:rsid w:val="12A6D4D2"/>
    <w:rsid w:val="12ACFEE6"/>
    <w:rsid w:val="12AE5B8B"/>
    <w:rsid w:val="12C76010"/>
    <w:rsid w:val="12C85F96"/>
    <w:rsid w:val="12CCA157"/>
    <w:rsid w:val="12EC7C7A"/>
    <w:rsid w:val="12ED47FD"/>
    <w:rsid w:val="12F07F93"/>
    <w:rsid w:val="12F8AAAC"/>
    <w:rsid w:val="1302EE6D"/>
    <w:rsid w:val="130D5166"/>
    <w:rsid w:val="131ECA44"/>
    <w:rsid w:val="13264F73"/>
    <w:rsid w:val="13354469"/>
    <w:rsid w:val="133B3D13"/>
    <w:rsid w:val="134B773A"/>
    <w:rsid w:val="134CCFA8"/>
    <w:rsid w:val="134DACF8"/>
    <w:rsid w:val="134DDF11"/>
    <w:rsid w:val="135550FF"/>
    <w:rsid w:val="135A4EB6"/>
    <w:rsid w:val="1367C9C6"/>
    <w:rsid w:val="137FB237"/>
    <w:rsid w:val="138098FE"/>
    <w:rsid w:val="1380D361"/>
    <w:rsid w:val="1382CEC3"/>
    <w:rsid w:val="13924A40"/>
    <w:rsid w:val="13A33E41"/>
    <w:rsid w:val="13A6940B"/>
    <w:rsid w:val="13CF456D"/>
    <w:rsid w:val="13DE3EA7"/>
    <w:rsid w:val="13DFAC28"/>
    <w:rsid w:val="13E83C48"/>
    <w:rsid w:val="141235B4"/>
    <w:rsid w:val="1416E6C1"/>
    <w:rsid w:val="1420973E"/>
    <w:rsid w:val="142D483B"/>
    <w:rsid w:val="142EC570"/>
    <w:rsid w:val="14306A78"/>
    <w:rsid w:val="1433C420"/>
    <w:rsid w:val="1437D451"/>
    <w:rsid w:val="143D518D"/>
    <w:rsid w:val="14497E99"/>
    <w:rsid w:val="1449B21A"/>
    <w:rsid w:val="144EE2B8"/>
    <w:rsid w:val="1452AB75"/>
    <w:rsid w:val="145775DE"/>
    <w:rsid w:val="1464265F"/>
    <w:rsid w:val="1469DEB7"/>
    <w:rsid w:val="14764A97"/>
    <w:rsid w:val="1477B0A0"/>
    <w:rsid w:val="147DB435"/>
    <w:rsid w:val="14849D7F"/>
    <w:rsid w:val="1487C659"/>
    <w:rsid w:val="148D7194"/>
    <w:rsid w:val="14956065"/>
    <w:rsid w:val="149E0A98"/>
    <w:rsid w:val="14A08526"/>
    <w:rsid w:val="14A13711"/>
    <w:rsid w:val="14B266C5"/>
    <w:rsid w:val="14CEE4EE"/>
    <w:rsid w:val="14E10F96"/>
    <w:rsid w:val="1510D59E"/>
    <w:rsid w:val="15174110"/>
    <w:rsid w:val="151EAF56"/>
    <w:rsid w:val="152D38E9"/>
    <w:rsid w:val="152E5C5E"/>
    <w:rsid w:val="153887BA"/>
    <w:rsid w:val="154DEA31"/>
    <w:rsid w:val="155A5FD9"/>
    <w:rsid w:val="1562995D"/>
    <w:rsid w:val="1567F8A6"/>
    <w:rsid w:val="15686444"/>
    <w:rsid w:val="157BC703"/>
    <w:rsid w:val="15839E9B"/>
    <w:rsid w:val="159A7DB2"/>
    <w:rsid w:val="159DE88C"/>
    <w:rsid w:val="15A60CE9"/>
    <w:rsid w:val="15A772EC"/>
    <w:rsid w:val="15AE3C52"/>
    <w:rsid w:val="15B1CFCB"/>
    <w:rsid w:val="15BB2F8A"/>
    <w:rsid w:val="15D0E643"/>
    <w:rsid w:val="15D8E4FE"/>
    <w:rsid w:val="15E0396A"/>
    <w:rsid w:val="15E51D96"/>
    <w:rsid w:val="15FCAA46"/>
    <w:rsid w:val="15FD57F5"/>
    <w:rsid w:val="16039FA0"/>
    <w:rsid w:val="160A05FF"/>
    <w:rsid w:val="162975A8"/>
    <w:rsid w:val="1631CE5E"/>
    <w:rsid w:val="16344DFB"/>
    <w:rsid w:val="1638EA66"/>
    <w:rsid w:val="164A2C0D"/>
    <w:rsid w:val="16591BA7"/>
    <w:rsid w:val="165968F0"/>
    <w:rsid w:val="165A3522"/>
    <w:rsid w:val="165E9665"/>
    <w:rsid w:val="166CA45A"/>
    <w:rsid w:val="166CAF18"/>
    <w:rsid w:val="167D3640"/>
    <w:rsid w:val="1684D65A"/>
    <w:rsid w:val="168A091B"/>
    <w:rsid w:val="168B3B47"/>
    <w:rsid w:val="168D2B20"/>
    <w:rsid w:val="1695DF3D"/>
    <w:rsid w:val="16B1838F"/>
    <w:rsid w:val="16CA565C"/>
    <w:rsid w:val="16D416B5"/>
    <w:rsid w:val="16D65A2D"/>
    <w:rsid w:val="16DD351F"/>
    <w:rsid w:val="16E39715"/>
    <w:rsid w:val="170150FD"/>
    <w:rsid w:val="1702C256"/>
    <w:rsid w:val="172A0DAC"/>
    <w:rsid w:val="17308E09"/>
    <w:rsid w:val="1733C7E9"/>
    <w:rsid w:val="173EBC7D"/>
    <w:rsid w:val="1744D9BD"/>
    <w:rsid w:val="17463B33"/>
    <w:rsid w:val="174A9FC6"/>
    <w:rsid w:val="17570AC9"/>
    <w:rsid w:val="17572ADE"/>
    <w:rsid w:val="1759133F"/>
    <w:rsid w:val="175DB926"/>
    <w:rsid w:val="176E24F2"/>
    <w:rsid w:val="1774CA43"/>
    <w:rsid w:val="1776D5D5"/>
    <w:rsid w:val="17A3DA9B"/>
    <w:rsid w:val="17A6E4C7"/>
    <w:rsid w:val="17A756DF"/>
    <w:rsid w:val="17B21B8B"/>
    <w:rsid w:val="17BD2CA9"/>
    <w:rsid w:val="17C15D64"/>
    <w:rsid w:val="17C8ADD0"/>
    <w:rsid w:val="17CE33E5"/>
    <w:rsid w:val="17CFF868"/>
    <w:rsid w:val="17D90D7E"/>
    <w:rsid w:val="17DCFEFF"/>
    <w:rsid w:val="17E7BC1A"/>
    <w:rsid w:val="17F9C245"/>
    <w:rsid w:val="17FF9C20"/>
    <w:rsid w:val="1803417A"/>
    <w:rsid w:val="18091097"/>
    <w:rsid w:val="180B7AAB"/>
    <w:rsid w:val="1815FB9F"/>
    <w:rsid w:val="1824FDBD"/>
    <w:rsid w:val="182D809E"/>
    <w:rsid w:val="1832EAF8"/>
    <w:rsid w:val="183471BD"/>
    <w:rsid w:val="183C2800"/>
    <w:rsid w:val="18428CAA"/>
    <w:rsid w:val="186B76BE"/>
    <w:rsid w:val="188C3DD9"/>
    <w:rsid w:val="1895BAC6"/>
    <w:rsid w:val="189CA5CB"/>
    <w:rsid w:val="18BBDB02"/>
    <w:rsid w:val="18C00F90"/>
    <w:rsid w:val="18C3CC4F"/>
    <w:rsid w:val="18C65485"/>
    <w:rsid w:val="18CCC729"/>
    <w:rsid w:val="18D729DC"/>
    <w:rsid w:val="18E7CCB3"/>
    <w:rsid w:val="18EDA93E"/>
    <w:rsid w:val="18F2FFB5"/>
    <w:rsid w:val="18FFE531"/>
    <w:rsid w:val="1902F4E2"/>
    <w:rsid w:val="19178C79"/>
    <w:rsid w:val="192045A3"/>
    <w:rsid w:val="1929F0F7"/>
    <w:rsid w:val="192C7ECF"/>
    <w:rsid w:val="192DAC06"/>
    <w:rsid w:val="19357025"/>
    <w:rsid w:val="19386A2B"/>
    <w:rsid w:val="193D5D80"/>
    <w:rsid w:val="197943D2"/>
    <w:rsid w:val="1987DB97"/>
    <w:rsid w:val="1993F2D7"/>
    <w:rsid w:val="199E6527"/>
    <w:rsid w:val="19B7EB79"/>
    <w:rsid w:val="19C7B849"/>
    <w:rsid w:val="19CA9ED0"/>
    <w:rsid w:val="19D372F3"/>
    <w:rsid w:val="19DCFBF6"/>
    <w:rsid w:val="19E03D94"/>
    <w:rsid w:val="19EFE657"/>
    <w:rsid w:val="19F53A23"/>
    <w:rsid w:val="19FEBA4A"/>
    <w:rsid w:val="1A04DA75"/>
    <w:rsid w:val="1A1268E6"/>
    <w:rsid w:val="1A29316B"/>
    <w:rsid w:val="1A2DE7DF"/>
    <w:rsid w:val="1A712B92"/>
    <w:rsid w:val="1A732C41"/>
    <w:rsid w:val="1A8A62AC"/>
    <w:rsid w:val="1AA20449"/>
    <w:rsid w:val="1AA28CCC"/>
    <w:rsid w:val="1AA44754"/>
    <w:rsid w:val="1AA7BB63"/>
    <w:rsid w:val="1AAC99FC"/>
    <w:rsid w:val="1AB1C997"/>
    <w:rsid w:val="1AB6C214"/>
    <w:rsid w:val="1ACD711C"/>
    <w:rsid w:val="1ADE395A"/>
    <w:rsid w:val="1AE27848"/>
    <w:rsid w:val="1AE49E2C"/>
    <w:rsid w:val="1AE60E05"/>
    <w:rsid w:val="1AE62E3E"/>
    <w:rsid w:val="1AEBAF04"/>
    <w:rsid w:val="1AF3041D"/>
    <w:rsid w:val="1AFD1DA0"/>
    <w:rsid w:val="1B01E05A"/>
    <w:rsid w:val="1B098EA0"/>
    <w:rsid w:val="1B0B4EDC"/>
    <w:rsid w:val="1B2CBBF5"/>
    <w:rsid w:val="1B3ACB1C"/>
    <w:rsid w:val="1B44926E"/>
    <w:rsid w:val="1B4BEFA0"/>
    <w:rsid w:val="1B4CB306"/>
    <w:rsid w:val="1B563310"/>
    <w:rsid w:val="1B5C89F7"/>
    <w:rsid w:val="1B678A10"/>
    <w:rsid w:val="1B681A01"/>
    <w:rsid w:val="1B715B8D"/>
    <w:rsid w:val="1B773C7B"/>
    <w:rsid w:val="1B87D3F3"/>
    <w:rsid w:val="1B93A137"/>
    <w:rsid w:val="1B95799A"/>
    <w:rsid w:val="1B9F59D2"/>
    <w:rsid w:val="1BB10995"/>
    <w:rsid w:val="1BB5B807"/>
    <w:rsid w:val="1BFC470D"/>
    <w:rsid w:val="1C03CCF6"/>
    <w:rsid w:val="1C317B3E"/>
    <w:rsid w:val="1C3770F1"/>
    <w:rsid w:val="1C46420C"/>
    <w:rsid w:val="1C6156BC"/>
    <w:rsid w:val="1C721614"/>
    <w:rsid w:val="1CA0AACE"/>
    <w:rsid w:val="1CA566DB"/>
    <w:rsid w:val="1CA75467"/>
    <w:rsid w:val="1CA985EC"/>
    <w:rsid w:val="1CABBC2C"/>
    <w:rsid w:val="1CBE8AAD"/>
    <w:rsid w:val="1CF45F18"/>
    <w:rsid w:val="1CF92204"/>
    <w:rsid w:val="1D0468BE"/>
    <w:rsid w:val="1D17616A"/>
    <w:rsid w:val="1D25C8F2"/>
    <w:rsid w:val="1D279E75"/>
    <w:rsid w:val="1D2B26E6"/>
    <w:rsid w:val="1D453194"/>
    <w:rsid w:val="1D522BDE"/>
    <w:rsid w:val="1D532E7C"/>
    <w:rsid w:val="1D6120B9"/>
    <w:rsid w:val="1D62E155"/>
    <w:rsid w:val="1D658E03"/>
    <w:rsid w:val="1D6C2A28"/>
    <w:rsid w:val="1D9CBB9A"/>
    <w:rsid w:val="1DA638D1"/>
    <w:rsid w:val="1DAEBC8A"/>
    <w:rsid w:val="1DC7FF91"/>
    <w:rsid w:val="1DCC7B9F"/>
    <w:rsid w:val="1DDC38C2"/>
    <w:rsid w:val="1DF8F71F"/>
    <w:rsid w:val="1E013EFD"/>
    <w:rsid w:val="1E1539F6"/>
    <w:rsid w:val="1E15BE7F"/>
    <w:rsid w:val="1E221017"/>
    <w:rsid w:val="1E517BCD"/>
    <w:rsid w:val="1E6683C3"/>
    <w:rsid w:val="1E73A2DC"/>
    <w:rsid w:val="1E799B22"/>
    <w:rsid w:val="1E8476AF"/>
    <w:rsid w:val="1E84EB83"/>
    <w:rsid w:val="1E868F25"/>
    <w:rsid w:val="1E89E5F6"/>
    <w:rsid w:val="1E8A0B92"/>
    <w:rsid w:val="1E92A092"/>
    <w:rsid w:val="1E944550"/>
    <w:rsid w:val="1E9B2C8C"/>
    <w:rsid w:val="1ED4D477"/>
    <w:rsid w:val="1ED5F65E"/>
    <w:rsid w:val="1EE9A914"/>
    <w:rsid w:val="1EED3206"/>
    <w:rsid w:val="1EF8BC03"/>
    <w:rsid w:val="1EFD9AD0"/>
    <w:rsid w:val="1F035D1E"/>
    <w:rsid w:val="1F049352"/>
    <w:rsid w:val="1F0BD483"/>
    <w:rsid w:val="1F110E9A"/>
    <w:rsid w:val="1F1B1F14"/>
    <w:rsid w:val="1F1BD946"/>
    <w:rsid w:val="1F1F9173"/>
    <w:rsid w:val="1F2CD399"/>
    <w:rsid w:val="1F33474F"/>
    <w:rsid w:val="1F43FEA4"/>
    <w:rsid w:val="1F5D97BB"/>
    <w:rsid w:val="1F6413E5"/>
    <w:rsid w:val="1F68F543"/>
    <w:rsid w:val="1F75C5BA"/>
    <w:rsid w:val="1F8794C9"/>
    <w:rsid w:val="1F89BCAB"/>
    <w:rsid w:val="1FA389AC"/>
    <w:rsid w:val="1FAB684F"/>
    <w:rsid w:val="1FD85173"/>
    <w:rsid w:val="1FE6EF11"/>
    <w:rsid w:val="1FEAD67C"/>
    <w:rsid w:val="20078491"/>
    <w:rsid w:val="201B8287"/>
    <w:rsid w:val="202276F7"/>
    <w:rsid w:val="202C4350"/>
    <w:rsid w:val="20333578"/>
    <w:rsid w:val="203DB221"/>
    <w:rsid w:val="20465FFB"/>
    <w:rsid w:val="20492640"/>
    <w:rsid w:val="204DB41E"/>
    <w:rsid w:val="204DEA98"/>
    <w:rsid w:val="205EAE5D"/>
    <w:rsid w:val="206CE100"/>
    <w:rsid w:val="2075E7B0"/>
    <w:rsid w:val="20780E8F"/>
    <w:rsid w:val="2087D822"/>
    <w:rsid w:val="2092338A"/>
    <w:rsid w:val="209C92D1"/>
    <w:rsid w:val="209D99FD"/>
    <w:rsid w:val="20D01BAE"/>
    <w:rsid w:val="20DC1050"/>
    <w:rsid w:val="20EB4771"/>
    <w:rsid w:val="20F3B74E"/>
    <w:rsid w:val="20F44D77"/>
    <w:rsid w:val="2103D98C"/>
    <w:rsid w:val="210446DB"/>
    <w:rsid w:val="21064E39"/>
    <w:rsid w:val="2110C025"/>
    <w:rsid w:val="211DBCDF"/>
    <w:rsid w:val="212978CF"/>
    <w:rsid w:val="213908C9"/>
    <w:rsid w:val="2146DE06"/>
    <w:rsid w:val="214F5819"/>
    <w:rsid w:val="215608AB"/>
    <w:rsid w:val="2174D124"/>
    <w:rsid w:val="218FB74D"/>
    <w:rsid w:val="219CCE03"/>
    <w:rsid w:val="21A223F5"/>
    <w:rsid w:val="21ABC4B3"/>
    <w:rsid w:val="21AC8660"/>
    <w:rsid w:val="21AEDC52"/>
    <w:rsid w:val="21C02B7E"/>
    <w:rsid w:val="21C70C01"/>
    <w:rsid w:val="21C9828A"/>
    <w:rsid w:val="21D13DD8"/>
    <w:rsid w:val="21DFBB6D"/>
    <w:rsid w:val="21E11E65"/>
    <w:rsid w:val="21E21C91"/>
    <w:rsid w:val="21F7C552"/>
    <w:rsid w:val="22017112"/>
    <w:rsid w:val="220438F1"/>
    <w:rsid w:val="2208C805"/>
    <w:rsid w:val="2210E0DA"/>
    <w:rsid w:val="2212E364"/>
    <w:rsid w:val="22438891"/>
    <w:rsid w:val="224890B3"/>
    <w:rsid w:val="2255561B"/>
    <w:rsid w:val="225A2760"/>
    <w:rsid w:val="22756D77"/>
    <w:rsid w:val="2278A117"/>
    <w:rsid w:val="2292D543"/>
    <w:rsid w:val="229B9F06"/>
    <w:rsid w:val="22A54B26"/>
    <w:rsid w:val="22ACF477"/>
    <w:rsid w:val="22DB2B82"/>
    <w:rsid w:val="22E70436"/>
    <w:rsid w:val="22EAF260"/>
    <w:rsid w:val="22F4E2DE"/>
    <w:rsid w:val="230950A7"/>
    <w:rsid w:val="232505D0"/>
    <w:rsid w:val="2325E04C"/>
    <w:rsid w:val="233B43EF"/>
    <w:rsid w:val="233CB807"/>
    <w:rsid w:val="2341CBE0"/>
    <w:rsid w:val="234430E9"/>
    <w:rsid w:val="2346027D"/>
    <w:rsid w:val="2349DA0D"/>
    <w:rsid w:val="234AC43A"/>
    <w:rsid w:val="2352E4D2"/>
    <w:rsid w:val="23624973"/>
    <w:rsid w:val="2373ADD5"/>
    <w:rsid w:val="2375A764"/>
    <w:rsid w:val="237B89D5"/>
    <w:rsid w:val="238C26CC"/>
    <w:rsid w:val="23A42838"/>
    <w:rsid w:val="23B37479"/>
    <w:rsid w:val="23BE2E7F"/>
    <w:rsid w:val="23C087C9"/>
    <w:rsid w:val="23C188EF"/>
    <w:rsid w:val="23E016BA"/>
    <w:rsid w:val="23E9F284"/>
    <w:rsid w:val="23F1583D"/>
    <w:rsid w:val="23FC2CB7"/>
    <w:rsid w:val="2402739D"/>
    <w:rsid w:val="2433F3A8"/>
    <w:rsid w:val="246619B0"/>
    <w:rsid w:val="247228B6"/>
    <w:rsid w:val="24754D62"/>
    <w:rsid w:val="247A85AF"/>
    <w:rsid w:val="2481AA63"/>
    <w:rsid w:val="248A3875"/>
    <w:rsid w:val="24A0F763"/>
    <w:rsid w:val="24B5CC38"/>
    <w:rsid w:val="24C5DC93"/>
    <w:rsid w:val="24D01EAA"/>
    <w:rsid w:val="24EA64BF"/>
    <w:rsid w:val="24EE4B8F"/>
    <w:rsid w:val="24FE142B"/>
    <w:rsid w:val="25012B49"/>
    <w:rsid w:val="250601EC"/>
    <w:rsid w:val="250C086F"/>
    <w:rsid w:val="2514068C"/>
    <w:rsid w:val="252253EB"/>
    <w:rsid w:val="252BB575"/>
    <w:rsid w:val="253F6FF5"/>
    <w:rsid w:val="25406F96"/>
    <w:rsid w:val="254E16B0"/>
    <w:rsid w:val="25596E36"/>
    <w:rsid w:val="255CF979"/>
    <w:rsid w:val="2577BF74"/>
    <w:rsid w:val="258B0A17"/>
    <w:rsid w:val="25A3BDCB"/>
    <w:rsid w:val="25C6BCC5"/>
    <w:rsid w:val="25CDD751"/>
    <w:rsid w:val="25DC8448"/>
    <w:rsid w:val="25E4E8F9"/>
    <w:rsid w:val="260A0165"/>
    <w:rsid w:val="260D67AC"/>
    <w:rsid w:val="2616A722"/>
    <w:rsid w:val="262CFF53"/>
    <w:rsid w:val="263CEA5A"/>
    <w:rsid w:val="26407A60"/>
    <w:rsid w:val="264F3580"/>
    <w:rsid w:val="264FE53D"/>
    <w:rsid w:val="265EAECC"/>
    <w:rsid w:val="2660D257"/>
    <w:rsid w:val="2664FDCB"/>
    <w:rsid w:val="2685E9AF"/>
    <w:rsid w:val="2687305C"/>
    <w:rsid w:val="26977377"/>
    <w:rsid w:val="26A2EFBF"/>
    <w:rsid w:val="26A39116"/>
    <w:rsid w:val="26A8EA9D"/>
    <w:rsid w:val="26A94097"/>
    <w:rsid w:val="26AED4FF"/>
    <w:rsid w:val="26AFFF43"/>
    <w:rsid w:val="26B946F2"/>
    <w:rsid w:val="26C7ABFC"/>
    <w:rsid w:val="26CD275D"/>
    <w:rsid w:val="26D09AC2"/>
    <w:rsid w:val="26E4B3A4"/>
    <w:rsid w:val="26EFFE1C"/>
    <w:rsid w:val="27018DD8"/>
    <w:rsid w:val="2702A789"/>
    <w:rsid w:val="270A7EDE"/>
    <w:rsid w:val="270E0910"/>
    <w:rsid w:val="27166B04"/>
    <w:rsid w:val="2716826A"/>
    <w:rsid w:val="27229D51"/>
    <w:rsid w:val="272989C3"/>
    <w:rsid w:val="272CCB93"/>
    <w:rsid w:val="273597B9"/>
    <w:rsid w:val="273BC107"/>
    <w:rsid w:val="273D93A9"/>
    <w:rsid w:val="27454E5F"/>
    <w:rsid w:val="27458845"/>
    <w:rsid w:val="275A8F85"/>
    <w:rsid w:val="275D2EB1"/>
    <w:rsid w:val="2765BADB"/>
    <w:rsid w:val="276BFB9C"/>
    <w:rsid w:val="276EEB45"/>
    <w:rsid w:val="27846E1D"/>
    <w:rsid w:val="278B9A44"/>
    <w:rsid w:val="278D0D62"/>
    <w:rsid w:val="279F95C6"/>
    <w:rsid w:val="27A18788"/>
    <w:rsid w:val="27A2BFBD"/>
    <w:rsid w:val="27A720ED"/>
    <w:rsid w:val="27B27476"/>
    <w:rsid w:val="27B90AAC"/>
    <w:rsid w:val="27BD2885"/>
    <w:rsid w:val="27BEC348"/>
    <w:rsid w:val="27BFE6AC"/>
    <w:rsid w:val="27C7E8DA"/>
    <w:rsid w:val="27D83A3D"/>
    <w:rsid w:val="27E9DCF6"/>
    <w:rsid w:val="27EF0DC7"/>
    <w:rsid w:val="27F0F05C"/>
    <w:rsid w:val="2801720B"/>
    <w:rsid w:val="28087C5B"/>
    <w:rsid w:val="2808C09C"/>
    <w:rsid w:val="281E9AA8"/>
    <w:rsid w:val="2838AA8B"/>
    <w:rsid w:val="283CBA98"/>
    <w:rsid w:val="283D8BFF"/>
    <w:rsid w:val="2843AB69"/>
    <w:rsid w:val="28476160"/>
    <w:rsid w:val="28499BEF"/>
    <w:rsid w:val="284F3D7B"/>
    <w:rsid w:val="2854DA03"/>
    <w:rsid w:val="2857D5BD"/>
    <w:rsid w:val="285E9D12"/>
    <w:rsid w:val="28682200"/>
    <w:rsid w:val="286E0582"/>
    <w:rsid w:val="288B6669"/>
    <w:rsid w:val="288F6A7B"/>
    <w:rsid w:val="2896FF2F"/>
    <w:rsid w:val="28A0B7B9"/>
    <w:rsid w:val="28A531FD"/>
    <w:rsid w:val="28AE2FAF"/>
    <w:rsid w:val="28B2C686"/>
    <w:rsid w:val="28D52BAC"/>
    <w:rsid w:val="28DB9AFA"/>
    <w:rsid w:val="28ED4603"/>
    <w:rsid w:val="2907A87D"/>
    <w:rsid w:val="290B2024"/>
    <w:rsid w:val="290DEADD"/>
    <w:rsid w:val="2915C114"/>
    <w:rsid w:val="292BFD31"/>
    <w:rsid w:val="293E4397"/>
    <w:rsid w:val="295138EA"/>
    <w:rsid w:val="295704C3"/>
    <w:rsid w:val="29642BCD"/>
    <w:rsid w:val="29943C24"/>
    <w:rsid w:val="29967C54"/>
    <w:rsid w:val="29AC5FE2"/>
    <w:rsid w:val="29E0128C"/>
    <w:rsid w:val="29E42614"/>
    <w:rsid w:val="29E994FA"/>
    <w:rsid w:val="29F1F58E"/>
    <w:rsid w:val="29F37207"/>
    <w:rsid w:val="29F47CD1"/>
    <w:rsid w:val="29F5184A"/>
    <w:rsid w:val="29F5B819"/>
    <w:rsid w:val="2A04A7C3"/>
    <w:rsid w:val="2A09FB18"/>
    <w:rsid w:val="2A0CAB5C"/>
    <w:rsid w:val="2A0CB5AB"/>
    <w:rsid w:val="2A171492"/>
    <w:rsid w:val="2A1AB117"/>
    <w:rsid w:val="2A1EA375"/>
    <w:rsid w:val="2A1F0DBE"/>
    <w:rsid w:val="2A20937B"/>
    <w:rsid w:val="2A246932"/>
    <w:rsid w:val="2A2F3084"/>
    <w:rsid w:val="2A30B0E7"/>
    <w:rsid w:val="2A373541"/>
    <w:rsid w:val="2A3A8457"/>
    <w:rsid w:val="2A4938E9"/>
    <w:rsid w:val="2A4D04EF"/>
    <w:rsid w:val="2A5E0A1E"/>
    <w:rsid w:val="2A6FB0B5"/>
    <w:rsid w:val="2A7AB892"/>
    <w:rsid w:val="2A7DAD39"/>
    <w:rsid w:val="2A8D63AE"/>
    <w:rsid w:val="2A9AF0E5"/>
    <w:rsid w:val="2AAA7A8D"/>
    <w:rsid w:val="2AABAA83"/>
    <w:rsid w:val="2ABA2C16"/>
    <w:rsid w:val="2ABA87EB"/>
    <w:rsid w:val="2ACFDC77"/>
    <w:rsid w:val="2AD3BFDD"/>
    <w:rsid w:val="2AD3D758"/>
    <w:rsid w:val="2AD759DC"/>
    <w:rsid w:val="2AE92257"/>
    <w:rsid w:val="2AF15417"/>
    <w:rsid w:val="2B21828D"/>
    <w:rsid w:val="2B2A60F2"/>
    <w:rsid w:val="2B2C900B"/>
    <w:rsid w:val="2B2DD0D1"/>
    <w:rsid w:val="2B2EB85B"/>
    <w:rsid w:val="2B397819"/>
    <w:rsid w:val="2B43E712"/>
    <w:rsid w:val="2B4F449E"/>
    <w:rsid w:val="2B4FA790"/>
    <w:rsid w:val="2B51D098"/>
    <w:rsid w:val="2B5789A1"/>
    <w:rsid w:val="2B60005F"/>
    <w:rsid w:val="2B623176"/>
    <w:rsid w:val="2B6C173F"/>
    <w:rsid w:val="2B7C89F6"/>
    <w:rsid w:val="2B7FFC1A"/>
    <w:rsid w:val="2B80A97C"/>
    <w:rsid w:val="2B8384DD"/>
    <w:rsid w:val="2B85A947"/>
    <w:rsid w:val="2B9DFB45"/>
    <w:rsid w:val="2BA000FC"/>
    <w:rsid w:val="2BAAC876"/>
    <w:rsid w:val="2BB56E77"/>
    <w:rsid w:val="2BBB8E0E"/>
    <w:rsid w:val="2BD2C909"/>
    <w:rsid w:val="2BFAFBFA"/>
    <w:rsid w:val="2C01FC45"/>
    <w:rsid w:val="2C198774"/>
    <w:rsid w:val="2C27542E"/>
    <w:rsid w:val="2C2DE1B2"/>
    <w:rsid w:val="2C312A27"/>
    <w:rsid w:val="2C381995"/>
    <w:rsid w:val="2C3936AC"/>
    <w:rsid w:val="2C47F9F7"/>
    <w:rsid w:val="2C4F2877"/>
    <w:rsid w:val="2C5B74D7"/>
    <w:rsid w:val="2C62DA63"/>
    <w:rsid w:val="2C7665BE"/>
    <w:rsid w:val="2C84BD3A"/>
    <w:rsid w:val="2C8B7703"/>
    <w:rsid w:val="2C9FC802"/>
    <w:rsid w:val="2CA93DC8"/>
    <w:rsid w:val="2CB585E4"/>
    <w:rsid w:val="2CB8FA18"/>
    <w:rsid w:val="2CBB2CA4"/>
    <w:rsid w:val="2CBBBD43"/>
    <w:rsid w:val="2CC34C18"/>
    <w:rsid w:val="2CC357F3"/>
    <w:rsid w:val="2CC6007B"/>
    <w:rsid w:val="2CCAE2A0"/>
    <w:rsid w:val="2CDC8FD9"/>
    <w:rsid w:val="2CE64070"/>
    <w:rsid w:val="2CEFD4F2"/>
    <w:rsid w:val="2CF8C2DE"/>
    <w:rsid w:val="2D1440B5"/>
    <w:rsid w:val="2D20F7C6"/>
    <w:rsid w:val="2D2D5655"/>
    <w:rsid w:val="2D2D6590"/>
    <w:rsid w:val="2D3357F3"/>
    <w:rsid w:val="2D4F675B"/>
    <w:rsid w:val="2D4FFCA4"/>
    <w:rsid w:val="2D5C60F8"/>
    <w:rsid w:val="2D77D691"/>
    <w:rsid w:val="2D86DE97"/>
    <w:rsid w:val="2DA4DBB2"/>
    <w:rsid w:val="2DCBC510"/>
    <w:rsid w:val="2DD244A8"/>
    <w:rsid w:val="2DD258FD"/>
    <w:rsid w:val="2DD4060B"/>
    <w:rsid w:val="2DD55D4B"/>
    <w:rsid w:val="2DDF68AA"/>
    <w:rsid w:val="2DE3E052"/>
    <w:rsid w:val="2E025C23"/>
    <w:rsid w:val="2E1269DF"/>
    <w:rsid w:val="2E26FDFA"/>
    <w:rsid w:val="2E2736A6"/>
    <w:rsid w:val="2E31A8D2"/>
    <w:rsid w:val="2E43DBDB"/>
    <w:rsid w:val="2E4E7393"/>
    <w:rsid w:val="2E4F8DF0"/>
    <w:rsid w:val="2E602808"/>
    <w:rsid w:val="2E60C171"/>
    <w:rsid w:val="2E751339"/>
    <w:rsid w:val="2E84D584"/>
    <w:rsid w:val="2E8606F4"/>
    <w:rsid w:val="2E98495A"/>
    <w:rsid w:val="2E9D9F76"/>
    <w:rsid w:val="2EA587FD"/>
    <w:rsid w:val="2EB3E5EC"/>
    <w:rsid w:val="2EB5CE98"/>
    <w:rsid w:val="2EC5783E"/>
    <w:rsid w:val="2ED8E04C"/>
    <w:rsid w:val="2ED9B141"/>
    <w:rsid w:val="2EDB413C"/>
    <w:rsid w:val="2EDD785A"/>
    <w:rsid w:val="2EE94764"/>
    <w:rsid w:val="2EF355A6"/>
    <w:rsid w:val="2EF966D1"/>
    <w:rsid w:val="2F0BAEE5"/>
    <w:rsid w:val="2F0E4D02"/>
    <w:rsid w:val="2F0F51D4"/>
    <w:rsid w:val="2F171F97"/>
    <w:rsid w:val="2F194632"/>
    <w:rsid w:val="2F23695D"/>
    <w:rsid w:val="2F354E3D"/>
    <w:rsid w:val="2F4DADC9"/>
    <w:rsid w:val="2F887E55"/>
    <w:rsid w:val="2F93E11C"/>
    <w:rsid w:val="2F9D598D"/>
    <w:rsid w:val="2FAED3E0"/>
    <w:rsid w:val="2FAF68E4"/>
    <w:rsid w:val="2FAFA7E2"/>
    <w:rsid w:val="2FB9725E"/>
    <w:rsid w:val="2FBAA157"/>
    <w:rsid w:val="2FDDAFB4"/>
    <w:rsid w:val="2FE6ABB7"/>
    <w:rsid w:val="2FEEA5A0"/>
    <w:rsid w:val="2FEF6699"/>
    <w:rsid w:val="2FFAD8AC"/>
    <w:rsid w:val="3007952A"/>
    <w:rsid w:val="3008110B"/>
    <w:rsid w:val="301C9FCB"/>
    <w:rsid w:val="3034DBF2"/>
    <w:rsid w:val="303B1CBB"/>
    <w:rsid w:val="3043776F"/>
    <w:rsid w:val="3046A872"/>
    <w:rsid w:val="304876D5"/>
    <w:rsid w:val="30593828"/>
    <w:rsid w:val="305B88EC"/>
    <w:rsid w:val="305D684F"/>
    <w:rsid w:val="305E9F4C"/>
    <w:rsid w:val="307BA842"/>
    <w:rsid w:val="308E12E3"/>
    <w:rsid w:val="309247DD"/>
    <w:rsid w:val="30988098"/>
    <w:rsid w:val="30A7329C"/>
    <w:rsid w:val="30ADEE7F"/>
    <w:rsid w:val="30B09F55"/>
    <w:rsid w:val="30B9F5EE"/>
    <w:rsid w:val="30BA2195"/>
    <w:rsid w:val="30BAAB9E"/>
    <w:rsid w:val="310494E7"/>
    <w:rsid w:val="3112645B"/>
    <w:rsid w:val="31139935"/>
    <w:rsid w:val="311D07B4"/>
    <w:rsid w:val="312B5228"/>
    <w:rsid w:val="313088A6"/>
    <w:rsid w:val="3137BA10"/>
    <w:rsid w:val="31436B6B"/>
    <w:rsid w:val="3144EB95"/>
    <w:rsid w:val="3145A797"/>
    <w:rsid w:val="3146962A"/>
    <w:rsid w:val="3155D870"/>
    <w:rsid w:val="315819FC"/>
    <w:rsid w:val="315F781C"/>
    <w:rsid w:val="3160B685"/>
    <w:rsid w:val="3162C40B"/>
    <w:rsid w:val="3163B0B5"/>
    <w:rsid w:val="3170B6D3"/>
    <w:rsid w:val="3173A14E"/>
    <w:rsid w:val="3176E9E4"/>
    <w:rsid w:val="317F9A1A"/>
    <w:rsid w:val="31835FA8"/>
    <w:rsid w:val="31845907"/>
    <w:rsid w:val="3190A434"/>
    <w:rsid w:val="31915B6E"/>
    <w:rsid w:val="31A354E8"/>
    <w:rsid w:val="31A53953"/>
    <w:rsid w:val="31B472CF"/>
    <w:rsid w:val="31B4BD5E"/>
    <w:rsid w:val="31B51A7D"/>
    <w:rsid w:val="31B6A699"/>
    <w:rsid w:val="31B885D0"/>
    <w:rsid w:val="31BCB4A7"/>
    <w:rsid w:val="31BD2AB8"/>
    <w:rsid w:val="31EE94E2"/>
    <w:rsid w:val="31EFDA70"/>
    <w:rsid w:val="31F54BDB"/>
    <w:rsid w:val="31FA4241"/>
    <w:rsid w:val="320A97F2"/>
    <w:rsid w:val="320DD42C"/>
    <w:rsid w:val="3217B4AA"/>
    <w:rsid w:val="321AE4CB"/>
    <w:rsid w:val="321BDD4B"/>
    <w:rsid w:val="321E31DA"/>
    <w:rsid w:val="321F2F41"/>
    <w:rsid w:val="322247E9"/>
    <w:rsid w:val="322E7218"/>
    <w:rsid w:val="324088E9"/>
    <w:rsid w:val="32451B32"/>
    <w:rsid w:val="32547DB6"/>
    <w:rsid w:val="325E2077"/>
    <w:rsid w:val="326DAC34"/>
    <w:rsid w:val="32783BAC"/>
    <w:rsid w:val="3282F81F"/>
    <w:rsid w:val="32A55A09"/>
    <w:rsid w:val="32BD3EEC"/>
    <w:rsid w:val="32C048FF"/>
    <w:rsid w:val="32C7B92D"/>
    <w:rsid w:val="32C9D3FD"/>
    <w:rsid w:val="32E0579B"/>
    <w:rsid w:val="32EB7532"/>
    <w:rsid w:val="32F358C9"/>
    <w:rsid w:val="330BF278"/>
    <w:rsid w:val="330CA078"/>
    <w:rsid w:val="332A018A"/>
    <w:rsid w:val="332B5DB3"/>
    <w:rsid w:val="333BD48E"/>
    <w:rsid w:val="333C1027"/>
    <w:rsid w:val="335F43A5"/>
    <w:rsid w:val="3361B500"/>
    <w:rsid w:val="336445FF"/>
    <w:rsid w:val="336B2297"/>
    <w:rsid w:val="3375529E"/>
    <w:rsid w:val="337F5A51"/>
    <w:rsid w:val="3382DCEB"/>
    <w:rsid w:val="3399BB95"/>
    <w:rsid w:val="339B8057"/>
    <w:rsid w:val="33A6F89B"/>
    <w:rsid w:val="33C05A67"/>
    <w:rsid w:val="33C74187"/>
    <w:rsid w:val="33CB9D8E"/>
    <w:rsid w:val="33D3924F"/>
    <w:rsid w:val="33E751AA"/>
    <w:rsid w:val="33EAB530"/>
    <w:rsid w:val="33FF7106"/>
    <w:rsid w:val="34069A6D"/>
    <w:rsid w:val="3406D59D"/>
    <w:rsid w:val="340F61E1"/>
    <w:rsid w:val="34256F31"/>
    <w:rsid w:val="342571C4"/>
    <w:rsid w:val="3444137E"/>
    <w:rsid w:val="34472FAA"/>
    <w:rsid w:val="344BC9E6"/>
    <w:rsid w:val="34592886"/>
    <w:rsid w:val="345B9954"/>
    <w:rsid w:val="345D76EE"/>
    <w:rsid w:val="3460F114"/>
    <w:rsid w:val="346F5D9E"/>
    <w:rsid w:val="3485BA73"/>
    <w:rsid w:val="348C90A9"/>
    <w:rsid w:val="349C338D"/>
    <w:rsid w:val="34AD721F"/>
    <w:rsid w:val="34B06BA4"/>
    <w:rsid w:val="34C7C2A5"/>
    <w:rsid w:val="34D7ECEF"/>
    <w:rsid w:val="34F14DA9"/>
    <w:rsid w:val="35090D5A"/>
    <w:rsid w:val="351A0E20"/>
    <w:rsid w:val="35268582"/>
    <w:rsid w:val="353CBEBB"/>
    <w:rsid w:val="354C472E"/>
    <w:rsid w:val="3555436F"/>
    <w:rsid w:val="356D2EC6"/>
    <w:rsid w:val="35787F46"/>
    <w:rsid w:val="358AF1BD"/>
    <w:rsid w:val="358D6D3D"/>
    <w:rsid w:val="359A5FE5"/>
    <w:rsid w:val="359EFF64"/>
    <w:rsid w:val="35A79482"/>
    <w:rsid w:val="35B4526F"/>
    <w:rsid w:val="35CA709D"/>
    <w:rsid w:val="35CECA98"/>
    <w:rsid w:val="35D36E98"/>
    <w:rsid w:val="35D7B292"/>
    <w:rsid w:val="35DC0AD5"/>
    <w:rsid w:val="35DE7080"/>
    <w:rsid w:val="35E56FCF"/>
    <w:rsid w:val="35E9DE9E"/>
    <w:rsid w:val="35F8EB2B"/>
    <w:rsid w:val="35FC55CA"/>
    <w:rsid w:val="362231D2"/>
    <w:rsid w:val="362DA6F8"/>
    <w:rsid w:val="363B5835"/>
    <w:rsid w:val="363BE7AB"/>
    <w:rsid w:val="363E83CB"/>
    <w:rsid w:val="36418746"/>
    <w:rsid w:val="364867A3"/>
    <w:rsid w:val="364A2414"/>
    <w:rsid w:val="364F5E11"/>
    <w:rsid w:val="3652D274"/>
    <w:rsid w:val="36750ED2"/>
    <w:rsid w:val="367CFE8C"/>
    <w:rsid w:val="36828423"/>
    <w:rsid w:val="368E4B1F"/>
    <w:rsid w:val="3697D6A3"/>
    <w:rsid w:val="36A03E2A"/>
    <w:rsid w:val="36A8CD2D"/>
    <w:rsid w:val="36BA898F"/>
    <w:rsid w:val="36CBDF8B"/>
    <w:rsid w:val="36D256A7"/>
    <w:rsid w:val="36EB1EBF"/>
    <w:rsid w:val="36EF6947"/>
    <w:rsid w:val="36EFB013"/>
    <w:rsid w:val="36F2D65A"/>
    <w:rsid w:val="3709FDA0"/>
    <w:rsid w:val="37165295"/>
    <w:rsid w:val="37171912"/>
    <w:rsid w:val="372A68DB"/>
    <w:rsid w:val="372DBBE4"/>
    <w:rsid w:val="373D25E5"/>
    <w:rsid w:val="3740F8D2"/>
    <w:rsid w:val="37503DCD"/>
    <w:rsid w:val="3754D1FE"/>
    <w:rsid w:val="37640B60"/>
    <w:rsid w:val="376A1768"/>
    <w:rsid w:val="37721F5F"/>
    <w:rsid w:val="3784A758"/>
    <w:rsid w:val="3786B1B0"/>
    <w:rsid w:val="37936C26"/>
    <w:rsid w:val="379F4D5D"/>
    <w:rsid w:val="37A0C089"/>
    <w:rsid w:val="37A5DCFA"/>
    <w:rsid w:val="37ACA8D9"/>
    <w:rsid w:val="37B1062B"/>
    <w:rsid w:val="37B88CFB"/>
    <w:rsid w:val="37BE7219"/>
    <w:rsid w:val="37C22BA9"/>
    <w:rsid w:val="37C3C63A"/>
    <w:rsid w:val="37C7E0A0"/>
    <w:rsid w:val="37CB5C15"/>
    <w:rsid w:val="37CBE999"/>
    <w:rsid w:val="37D6FB89"/>
    <w:rsid w:val="37DAB357"/>
    <w:rsid w:val="37DC5DB1"/>
    <w:rsid w:val="37E61983"/>
    <w:rsid w:val="37F40FE7"/>
    <w:rsid w:val="37F74420"/>
    <w:rsid w:val="38092524"/>
    <w:rsid w:val="380A0BC0"/>
    <w:rsid w:val="380D79A9"/>
    <w:rsid w:val="38134A3B"/>
    <w:rsid w:val="381ACB7D"/>
    <w:rsid w:val="381BDE63"/>
    <w:rsid w:val="381FC24C"/>
    <w:rsid w:val="38263EB2"/>
    <w:rsid w:val="3827CD53"/>
    <w:rsid w:val="3833243B"/>
    <w:rsid w:val="38351741"/>
    <w:rsid w:val="38500324"/>
    <w:rsid w:val="3857ECA3"/>
    <w:rsid w:val="3867BE7E"/>
    <w:rsid w:val="386832D4"/>
    <w:rsid w:val="38789665"/>
    <w:rsid w:val="3882FC07"/>
    <w:rsid w:val="3886925C"/>
    <w:rsid w:val="38938840"/>
    <w:rsid w:val="38A49941"/>
    <w:rsid w:val="38A552D5"/>
    <w:rsid w:val="38B95560"/>
    <w:rsid w:val="38CC1825"/>
    <w:rsid w:val="38E09911"/>
    <w:rsid w:val="38E72327"/>
    <w:rsid w:val="38EFA24D"/>
    <w:rsid w:val="38F6366E"/>
    <w:rsid w:val="38F7DEA6"/>
    <w:rsid w:val="38FE0999"/>
    <w:rsid w:val="391DF332"/>
    <w:rsid w:val="3922C2A6"/>
    <w:rsid w:val="3928F726"/>
    <w:rsid w:val="3932918A"/>
    <w:rsid w:val="39347CA0"/>
    <w:rsid w:val="3942BF9E"/>
    <w:rsid w:val="39431CC6"/>
    <w:rsid w:val="39564F0A"/>
    <w:rsid w:val="39652F13"/>
    <w:rsid w:val="396AAD5D"/>
    <w:rsid w:val="396C5A9B"/>
    <w:rsid w:val="39714CE8"/>
    <w:rsid w:val="399472A2"/>
    <w:rsid w:val="399A58E7"/>
    <w:rsid w:val="399BC4E1"/>
    <w:rsid w:val="39D515C1"/>
    <w:rsid w:val="39F5E4A9"/>
    <w:rsid w:val="39F93498"/>
    <w:rsid w:val="39FC8907"/>
    <w:rsid w:val="3A037506"/>
    <w:rsid w:val="3A06F62C"/>
    <w:rsid w:val="3A0A236B"/>
    <w:rsid w:val="3A0B0A44"/>
    <w:rsid w:val="3A109E2E"/>
    <w:rsid w:val="3A1DCDDE"/>
    <w:rsid w:val="3A1F61E5"/>
    <w:rsid w:val="3A235A11"/>
    <w:rsid w:val="3A24AFAE"/>
    <w:rsid w:val="3A251120"/>
    <w:rsid w:val="3A26740A"/>
    <w:rsid w:val="3A33AD39"/>
    <w:rsid w:val="3A348576"/>
    <w:rsid w:val="3A3D271B"/>
    <w:rsid w:val="3A45F6D6"/>
    <w:rsid w:val="3A48B9DF"/>
    <w:rsid w:val="3A588D5D"/>
    <w:rsid w:val="3A5A3F65"/>
    <w:rsid w:val="3A63997D"/>
    <w:rsid w:val="3A648891"/>
    <w:rsid w:val="3A6F5201"/>
    <w:rsid w:val="3A75FB48"/>
    <w:rsid w:val="3A7F7DAF"/>
    <w:rsid w:val="3A87EC51"/>
    <w:rsid w:val="3A8974D5"/>
    <w:rsid w:val="3A9179CC"/>
    <w:rsid w:val="3A917E71"/>
    <w:rsid w:val="3A9D7B26"/>
    <w:rsid w:val="3AB717DE"/>
    <w:rsid w:val="3ABD442D"/>
    <w:rsid w:val="3ABE2D28"/>
    <w:rsid w:val="3AC36FF2"/>
    <w:rsid w:val="3ACC8776"/>
    <w:rsid w:val="3AD0106E"/>
    <w:rsid w:val="3AD57363"/>
    <w:rsid w:val="3AD81B25"/>
    <w:rsid w:val="3ADE4382"/>
    <w:rsid w:val="3ADE4799"/>
    <w:rsid w:val="3AED0DB5"/>
    <w:rsid w:val="3AFAB5DA"/>
    <w:rsid w:val="3AFC422C"/>
    <w:rsid w:val="3AFCAA80"/>
    <w:rsid w:val="3B2465AA"/>
    <w:rsid w:val="3B3633A1"/>
    <w:rsid w:val="3B367909"/>
    <w:rsid w:val="3B37F4ED"/>
    <w:rsid w:val="3B496F91"/>
    <w:rsid w:val="3B62F52A"/>
    <w:rsid w:val="3B8BE9A8"/>
    <w:rsid w:val="3B9A4D0A"/>
    <w:rsid w:val="3BA04EC2"/>
    <w:rsid w:val="3BA95A18"/>
    <w:rsid w:val="3BACA176"/>
    <w:rsid w:val="3BAF3037"/>
    <w:rsid w:val="3BB7F629"/>
    <w:rsid w:val="3BB8FA1B"/>
    <w:rsid w:val="3BD4094A"/>
    <w:rsid w:val="3BEE2C1D"/>
    <w:rsid w:val="3BFCE4C8"/>
    <w:rsid w:val="3C12A3CB"/>
    <w:rsid w:val="3C1321AA"/>
    <w:rsid w:val="3C17D274"/>
    <w:rsid w:val="3C1D21EB"/>
    <w:rsid w:val="3C1EB2EE"/>
    <w:rsid w:val="3C2EC126"/>
    <w:rsid w:val="3C335E27"/>
    <w:rsid w:val="3C38B4A1"/>
    <w:rsid w:val="3C41DA15"/>
    <w:rsid w:val="3C45B064"/>
    <w:rsid w:val="3C7F2E7D"/>
    <w:rsid w:val="3C873237"/>
    <w:rsid w:val="3CA1EFC2"/>
    <w:rsid w:val="3CA21A95"/>
    <w:rsid w:val="3CA49565"/>
    <w:rsid w:val="3CA746FB"/>
    <w:rsid w:val="3CBCA934"/>
    <w:rsid w:val="3CC969AC"/>
    <w:rsid w:val="3CCF6D77"/>
    <w:rsid w:val="3CDF1138"/>
    <w:rsid w:val="3CE867B3"/>
    <w:rsid w:val="3CEF3288"/>
    <w:rsid w:val="3CF13F01"/>
    <w:rsid w:val="3CF25743"/>
    <w:rsid w:val="3CF29071"/>
    <w:rsid w:val="3D0F5171"/>
    <w:rsid w:val="3D151E7C"/>
    <w:rsid w:val="3D2FB74A"/>
    <w:rsid w:val="3D379524"/>
    <w:rsid w:val="3D403FA5"/>
    <w:rsid w:val="3D4AF785"/>
    <w:rsid w:val="3D506517"/>
    <w:rsid w:val="3D523F03"/>
    <w:rsid w:val="3D61995C"/>
    <w:rsid w:val="3D8BC847"/>
    <w:rsid w:val="3D8DA75B"/>
    <w:rsid w:val="3D904D13"/>
    <w:rsid w:val="3DA03AAE"/>
    <w:rsid w:val="3DAE7810"/>
    <w:rsid w:val="3DB834CC"/>
    <w:rsid w:val="3DC14AD3"/>
    <w:rsid w:val="3DC68626"/>
    <w:rsid w:val="3DE6F3AE"/>
    <w:rsid w:val="3DE9EC47"/>
    <w:rsid w:val="3DF66215"/>
    <w:rsid w:val="3E15EBED"/>
    <w:rsid w:val="3E1A520F"/>
    <w:rsid w:val="3E21F549"/>
    <w:rsid w:val="3E236CA3"/>
    <w:rsid w:val="3E34B995"/>
    <w:rsid w:val="3E3B458E"/>
    <w:rsid w:val="3E599C4B"/>
    <w:rsid w:val="3E5AEF57"/>
    <w:rsid w:val="3E68B52E"/>
    <w:rsid w:val="3E7EC61A"/>
    <w:rsid w:val="3E7ECAD6"/>
    <w:rsid w:val="3E89082B"/>
    <w:rsid w:val="3E8A45F3"/>
    <w:rsid w:val="3E9CE397"/>
    <w:rsid w:val="3EB9271E"/>
    <w:rsid w:val="3EBEA696"/>
    <w:rsid w:val="3ECB59E6"/>
    <w:rsid w:val="3ED1F5C0"/>
    <w:rsid w:val="3EECF84F"/>
    <w:rsid w:val="3EF436CB"/>
    <w:rsid w:val="3EF7C192"/>
    <w:rsid w:val="3F08EF03"/>
    <w:rsid w:val="3F0D3C31"/>
    <w:rsid w:val="3F0D70A5"/>
    <w:rsid w:val="3F1AF163"/>
    <w:rsid w:val="3F2725C3"/>
    <w:rsid w:val="3F2E9891"/>
    <w:rsid w:val="3F3C02B9"/>
    <w:rsid w:val="3F4161C1"/>
    <w:rsid w:val="3F491525"/>
    <w:rsid w:val="3F5F25EC"/>
    <w:rsid w:val="3F6AB710"/>
    <w:rsid w:val="3F7464F2"/>
    <w:rsid w:val="3F832799"/>
    <w:rsid w:val="3F98C8C7"/>
    <w:rsid w:val="3F995AF6"/>
    <w:rsid w:val="3F9B425A"/>
    <w:rsid w:val="3FA10640"/>
    <w:rsid w:val="3FA312F4"/>
    <w:rsid w:val="3FA454F0"/>
    <w:rsid w:val="3FAAC944"/>
    <w:rsid w:val="3FAE721D"/>
    <w:rsid w:val="3FAEA080"/>
    <w:rsid w:val="3FB61003"/>
    <w:rsid w:val="3FD5AED7"/>
    <w:rsid w:val="3FF51A0A"/>
    <w:rsid w:val="3FFAF804"/>
    <w:rsid w:val="400769FB"/>
    <w:rsid w:val="40081001"/>
    <w:rsid w:val="40153025"/>
    <w:rsid w:val="401920B5"/>
    <w:rsid w:val="401D1CF3"/>
    <w:rsid w:val="402F0632"/>
    <w:rsid w:val="403006AE"/>
    <w:rsid w:val="40372C7F"/>
    <w:rsid w:val="4037AF77"/>
    <w:rsid w:val="403C4A0E"/>
    <w:rsid w:val="404D89CD"/>
    <w:rsid w:val="4052490B"/>
    <w:rsid w:val="4057C540"/>
    <w:rsid w:val="4058E663"/>
    <w:rsid w:val="405A3888"/>
    <w:rsid w:val="406CE5DF"/>
    <w:rsid w:val="4071C79E"/>
    <w:rsid w:val="40744CDA"/>
    <w:rsid w:val="4075C94C"/>
    <w:rsid w:val="4076649D"/>
    <w:rsid w:val="407E4B1C"/>
    <w:rsid w:val="4080BF5F"/>
    <w:rsid w:val="408EB362"/>
    <w:rsid w:val="40909ED6"/>
    <w:rsid w:val="40F1ADE2"/>
    <w:rsid w:val="40FF6B63"/>
    <w:rsid w:val="410161D1"/>
    <w:rsid w:val="4111577A"/>
    <w:rsid w:val="411A9426"/>
    <w:rsid w:val="411CBFF7"/>
    <w:rsid w:val="411E1AAE"/>
    <w:rsid w:val="413E5A0E"/>
    <w:rsid w:val="413F72C4"/>
    <w:rsid w:val="414E688C"/>
    <w:rsid w:val="4165F062"/>
    <w:rsid w:val="416A87C3"/>
    <w:rsid w:val="41890632"/>
    <w:rsid w:val="419AABAE"/>
    <w:rsid w:val="41B6B4AD"/>
    <w:rsid w:val="41C8AAAF"/>
    <w:rsid w:val="41DD28D0"/>
    <w:rsid w:val="41F5AB6B"/>
    <w:rsid w:val="41F65E45"/>
    <w:rsid w:val="4207F77B"/>
    <w:rsid w:val="4212D010"/>
    <w:rsid w:val="421C7CF5"/>
    <w:rsid w:val="422C0C0F"/>
    <w:rsid w:val="4233B033"/>
    <w:rsid w:val="4233E0FA"/>
    <w:rsid w:val="425E6337"/>
    <w:rsid w:val="425F13EE"/>
    <w:rsid w:val="427B30DB"/>
    <w:rsid w:val="429421D2"/>
    <w:rsid w:val="42A8A083"/>
    <w:rsid w:val="42ACE34F"/>
    <w:rsid w:val="42B43F51"/>
    <w:rsid w:val="42C06035"/>
    <w:rsid w:val="42C6F995"/>
    <w:rsid w:val="42CEF44B"/>
    <w:rsid w:val="42D8D296"/>
    <w:rsid w:val="42DDCD58"/>
    <w:rsid w:val="42E28B72"/>
    <w:rsid w:val="42E953E2"/>
    <w:rsid w:val="4302E187"/>
    <w:rsid w:val="430FBB0A"/>
    <w:rsid w:val="4314865F"/>
    <w:rsid w:val="431C5D0D"/>
    <w:rsid w:val="43266EF8"/>
    <w:rsid w:val="432C218E"/>
    <w:rsid w:val="433C3911"/>
    <w:rsid w:val="43473751"/>
    <w:rsid w:val="4365794F"/>
    <w:rsid w:val="4365ECDC"/>
    <w:rsid w:val="436D807A"/>
    <w:rsid w:val="436E5964"/>
    <w:rsid w:val="437860CD"/>
    <w:rsid w:val="43904D18"/>
    <w:rsid w:val="439E74CB"/>
    <w:rsid w:val="439FDCBF"/>
    <w:rsid w:val="43A9232B"/>
    <w:rsid w:val="43AAAE0F"/>
    <w:rsid w:val="43B2A589"/>
    <w:rsid w:val="43B83965"/>
    <w:rsid w:val="43B8CB9F"/>
    <w:rsid w:val="43C3E51C"/>
    <w:rsid w:val="43D9B399"/>
    <w:rsid w:val="43DBA737"/>
    <w:rsid w:val="43DEE9A5"/>
    <w:rsid w:val="43E64274"/>
    <w:rsid w:val="43ED46EA"/>
    <w:rsid w:val="43EE6D0F"/>
    <w:rsid w:val="43FC6B52"/>
    <w:rsid w:val="43FD0B09"/>
    <w:rsid w:val="440CAA2B"/>
    <w:rsid w:val="4416DA2D"/>
    <w:rsid w:val="4419580A"/>
    <w:rsid w:val="4464415D"/>
    <w:rsid w:val="44664FB2"/>
    <w:rsid w:val="44673631"/>
    <w:rsid w:val="44789002"/>
    <w:rsid w:val="447AE1E3"/>
    <w:rsid w:val="4490968F"/>
    <w:rsid w:val="44913004"/>
    <w:rsid w:val="44992EE6"/>
    <w:rsid w:val="44A13886"/>
    <w:rsid w:val="44A6C3EA"/>
    <w:rsid w:val="44A7E28D"/>
    <w:rsid w:val="44B01225"/>
    <w:rsid w:val="44C71C6A"/>
    <w:rsid w:val="44C97D1F"/>
    <w:rsid w:val="44C9BC71"/>
    <w:rsid w:val="44D1F8FA"/>
    <w:rsid w:val="44FCE789"/>
    <w:rsid w:val="4508862D"/>
    <w:rsid w:val="4509F849"/>
    <w:rsid w:val="450BC670"/>
    <w:rsid w:val="4518557A"/>
    <w:rsid w:val="4520A7A4"/>
    <w:rsid w:val="4531FB02"/>
    <w:rsid w:val="453B5DEA"/>
    <w:rsid w:val="454D04C6"/>
    <w:rsid w:val="457110C4"/>
    <w:rsid w:val="457BD9FB"/>
    <w:rsid w:val="457E664E"/>
    <w:rsid w:val="4585279C"/>
    <w:rsid w:val="459601C7"/>
    <w:rsid w:val="459E8D5E"/>
    <w:rsid w:val="45AEF955"/>
    <w:rsid w:val="45C9EFAE"/>
    <w:rsid w:val="45CE372C"/>
    <w:rsid w:val="45D64507"/>
    <w:rsid w:val="45DB1CF4"/>
    <w:rsid w:val="45DFBA96"/>
    <w:rsid w:val="45E034C8"/>
    <w:rsid w:val="45E1F954"/>
    <w:rsid w:val="45EAF6F2"/>
    <w:rsid w:val="45F2473A"/>
    <w:rsid w:val="45FE15CD"/>
    <w:rsid w:val="45FFB57A"/>
    <w:rsid w:val="46025D1D"/>
    <w:rsid w:val="46120800"/>
    <w:rsid w:val="461BEA7B"/>
    <w:rsid w:val="461C2F3E"/>
    <w:rsid w:val="462AEE74"/>
    <w:rsid w:val="463F1364"/>
    <w:rsid w:val="4641AE56"/>
    <w:rsid w:val="46466046"/>
    <w:rsid w:val="466E9647"/>
    <w:rsid w:val="4679F903"/>
    <w:rsid w:val="468328BB"/>
    <w:rsid w:val="4697999E"/>
    <w:rsid w:val="46A0D8EC"/>
    <w:rsid w:val="46C28A79"/>
    <w:rsid w:val="46C67086"/>
    <w:rsid w:val="46CBC353"/>
    <w:rsid w:val="46D17C54"/>
    <w:rsid w:val="46D42B7F"/>
    <w:rsid w:val="46EA5A97"/>
    <w:rsid w:val="46EE63EE"/>
    <w:rsid w:val="47003D1A"/>
    <w:rsid w:val="4703D764"/>
    <w:rsid w:val="47163D3A"/>
    <w:rsid w:val="473D49DD"/>
    <w:rsid w:val="473DF79C"/>
    <w:rsid w:val="47429A09"/>
    <w:rsid w:val="4743070C"/>
    <w:rsid w:val="47447935"/>
    <w:rsid w:val="474DF20D"/>
    <w:rsid w:val="47507D5F"/>
    <w:rsid w:val="47558699"/>
    <w:rsid w:val="476267CC"/>
    <w:rsid w:val="4762C92A"/>
    <w:rsid w:val="476D80B6"/>
    <w:rsid w:val="47832391"/>
    <w:rsid w:val="47840AC5"/>
    <w:rsid w:val="4795EA21"/>
    <w:rsid w:val="479A4BA7"/>
    <w:rsid w:val="47B5D465"/>
    <w:rsid w:val="47B8B095"/>
    <w:rsid w:val="47D8C14F"/>
    <w:rsid w:val="47D9CB32"/>
    <w:rsid w:val="47DA537B"/>
    <w:rsid w:val="47DB0024"/>
    <w:rsid w:val="47E88191"/>
    <w:rsid w:val="47F9DD97"/>
    <w:rsid w:val="4806290B"/>
    <w:rsid w:val="480F1436"/>
    <w:rsid w:val="4823705B"/>
    <w:rsid w:val="482677DD"/>
    <w:rsid w:val="482D53C8"/>
    <w:rsid w:val="4834CC78"/>
    <w:rsid w:val="4840795D"/>
    <w:rsid w:val="4851A1A2"/>
    <w:rsid w:val="4851D414"/>
    <w:rsid w:val="48552576"/>
    <w:rsid w:val="4859E1F6"/>
    <w:rsid w:val="486A67D4"/>
    <w:rsid w:val="48A2A536"/>
    <w:rsid w:val="48CB1102"/>
    <w:rsid w:val="48DCEEEC"/>
    <w:rsid w:val="491A9BC7"/>
    <w:rsid w:val="491CF6FE"/>
    <w:rsid w:val="4920A0C7"/>
    <w:rsid w:val="49235933"/>
    <w:rsid w:val="4927FD0A"/>
    <w:rsid w:val="494E6B08"/>
    <w:rsid w:val="49536B86"/>
    <w:rsid w:val="4953ED54"/>
    <w:rsid w:val="497210A6"/>
    <w:rsid w:val="4980DED1"/>
    <w:rsid w:val="4981EF19"/>
    <w:rsid w:val="49837B51"/>
    <w:rsid w:val="4987527B"/>
    <w:rsid w:val="498CEDD7"/>
    <w:rsid w:val="49918F40"/>
    <w:rsid w:val="49958412"/>
    <w:rsid w:val="49A03E16"/>
    <w:rsid w:val="49A4ED86"/>
    <w:rsid w:val="49B15787"/>
    <w:rsid w:val="49BD05A0"/>
    <w:rsid w:val="49C9E74E"/>
    <w:rsid w:val="49D27D04"/>
    <w:rsid w:val="49EA1957"/>
    <w:rsid w:val="49ED4129"/>
    <w:rsid w:val="49F3F591"/>
    <w:rsid w:val="49F4809B"/>
    <w:rsid w:val="49F9A1E9"/>
    <w:rsid w:val="4A026EB0"/>
    <w:rsid w:val="4A065F58"/>
    <w:rsid w:val="4A1706CC"/>
    <w:rsid w:val="4A1EFFC2"/>
    <w:rsid w:val="4A26027C"/>
    <w:rsid w:val="4A35A816"/>
    <w:rsid w:val="4A5E119D"/>
    <w:rsid w:val="4A5F7FFC"/>
    <w:rsid w:val="4A6CEAD7"/>
    <w:rsid w:val="4A7EC790"/>
    <w:rsid w:val="4A86363D"/>
    <w:rsid w:val="4A88A4B1"/>
    <w:rsid w:val="4AAB10E9"/>
    <w:rsid w:val="4AB3E37F"/>
    <w:rsid w:val="4ABBB524"/>
    <w:rsid w:val="4ABEC241"/>
    <w:rsid w:val="4AD4A0BA"/>
    <w:rsid w:val="4AE138FA"/>
    <w:rsid w:val="4AE294F1"/>
    <w:rsid w:val="4AE65030"/>
    <w:rsid w:val="4AED91C5"/>
    <w:rsid w:val="4AF5E6E6"/>
    <w:rsid w:val="4AFA0491"/>
    <w:rsid w:val="4B021CC8"/>
    <w:rsid w:val="4B0BE811"/>
    <w:rsid w:val="4B0C81A1"/>
    <w:rsid w:val="4B1E12EA"/>
    <w:rsid w:val="4B251BFF"/>
    <w:rsid w:val="4B2C9218"/>
    <w:rsid w:val="4B36D3D7"/>
    <w:rsid w:val="4B3944D0"/>
    <w:rsid w:val="4B4EBA0D"/>
    <w:rsid w:val="4B56D84A"/>
    <w:rsid w:val="4B5B46CE"/>
    <w:rsid w:val="4B5E559F"/>
    <w:rsid w:val="4B692E54"/>
    <w:rsid w:val="4B7641E2"/>
    <w:rsid w:val="4B775367"/>
    <w:rsid w:val="4B7AC9E8"/>
    <w:rsid w:val="4B897C9A"/>
    <w:rsid w:val="4B9D23A8"/>
    <w:rsid w:val="4B9E545E"/>
    <w:rsid w:val="4B9FBA03"/>
    <w:rsid w:val="4BAAF8FC"/>
    <w:rsid w:val="4BAB9E92"/>
    <w:rsid w:val="4BAFE9C7"/>
    <w:rsid w:val="4BB41BEB"/>
    <w:rsid w:val="4BB6F579"/>
    <w:rsid w:val="4BC28325"/>
    <w:rsid w:val="4BCA2DC3"/>
    <w:rsid w:val="4BD03F2D"/>
    <w:rsid w:val="4BD402A1"/>
    <w:rsid w:val="4BD5F2AE"/>
    <w:rsid w:val="4BDB70A5"/>
    <w:rsid w:val="4BF3C121"/>
    <w:rsid w:val="4C1CD788"/>
    <w:rsid w:val="4C2346B8"/>
    <w:rsid w:val="4C278F13"/>
    <w:rsid w:val="4C3BDAE1"/>
    <w:rsid w:val="4C4A883F"/>
    <w:rsid w:val="4C67C26C"/>
    <w:rsid w:val="4C7028EE"/>
    <w:rsid w:val="4C745FC9"/>
    <w:rsid w:val="4C82D568"/>
    <w:rsid w:val="4C9182B6"/>
    <w:rsid w:val="4C95E3CA"/>
    <w:rsid w:val="4C9AB0EB"/>
    <w:rsid w:val="4CA514C1"/>
    <w:rsid w:val="4CAE9C62"/>
    <w:rsid w:val="4CB30D2F"/>
    <w:rsid w:val="4CB63745"/>
    <w:rsid w:val="4CBB7D67"/>
    <w:rsid w:val="4CD19D0A"/>
    <w:rsid w:val="4CEF17E0"/>
    <w:rsid w:val="4CFE97F6"/>
    <w:rsid w:val="4D2260BE"/>
    <w:rsid w:val="4D2925D9"/>
    <w:rsid w:val="4D4418E0"/>
    <w:rsid w:val="4D6A599C"/>
    <w:rsid w:val="4D7051C9"/>
    <w:rsid w:val="4D7F7E4E"/>
    <w:rsid w:val="4D8A8850"/>
    <w:rsid w:val="4D935FEC"/>
    <w:rsid w:val="4D941CD7"/>
    <w:rsid w:val="4DDE5162"/>
    <w:rsid w:val="4DE1D730"/>
    <w:rsid w:val="4DEC6EA4"/>
    <w:rsid w:val="4DF47BF9"/>
    <w:rsid w:val="4E08CCBC"/>
    <w:rsid w:val="4E20668C"/>
    <w:rsid w:val="4E252957"/>
    <w:rsid w:val="4E3382C4"/>
    <w:rsid w:val="4E33E622"/>
    <w:rsid w:val="4E381E5E"/>
    <w:rsid w:val="4E40272E"/>
    <w:rsid w:val="4E43EFBF"/>
    <w:rsid w:val="4E473968"/>
    <w:rsid w:val="4E4B768B"/>
    <w:rsid w:val="4E6EED10"/>
    <w:rsid w:val="4E74F0D6"/>
    <w:rsid w:val="4E8B7225"/>
    <w:rsid w:val="4E92B67A"/>
    <w:rsid w:val="4EA0E446"/>
    <w:rsid w:val="4EA326D7"/>
    <w:rsid w:val="4EABC769"/>
    <w:rsid w:val="4EAF9DC0"/>
    <w:rsid w:val="4EC49B90"/>
    <w:rsid w:val="4ED5F9EF"/>
    <w:rsid w:val="4EDAF3D8"/>
    <w:rsid w:val="4EE99D62"/>
    <w:rsid w:val="4EEC88A5"/>
    <w:rsid w:val="4F0DDBD7"/>
    <w:rsid w:val="4F0DE6AE"/>
    <w:rsid w:val="4F1439BB"/>
    <w:rsid w:val="4F17EA9C"/>
    <w:rsid w:val="4F2074CC"/>
    <w:rsid w:val="4F2165F3"/>
    <w:rsid w:val="4F25CA90"/>
    <w:rsid w:val="4F3D9590"/>
    <w:rsid w:val="4F43A216"/>
    <w:rsid w:val="4F57AD1F"/>
    <w:rsid w:val="4FB1C4F0"/>
    <w:rsid w:val="4FB289E2"/>
    <w:rsid w:val="4FB36BD8"/>
    <w:rsid w:val="4FBE2EC6"/>
    <w:rsid w:val="4FC6ACB9"/>
    <w:rsid w:val="4FC6E8BD"/>
    <w:rsid w:val="4FC7B8AE"/>
    <w:rsid w:val="4FCF6F38"/>
    <w:rsid w:val="4FD5E1A8"/>
    <w:rsid w:val="4FDC742E"/>
    <w:rsid w:val="4FDDBA8E"/>
    <w:rsid w:val="4FE7E056"/>
    <w:rsid w:val="4FEA9647"/>
    <w:rsid w:val="4FF4BA81"/>
    <w:rsid w:val="4FFEB68B"/>
    <w:rsid w:val="50191096"/>
    <w:rsid w:val="501B7142"/>
    <w:rsid w:val="501E1116"/>
    <w:rsid w:val="502DECE8"/>
    <w:rsid w:val="5068D6FB"/>
    <w:rsid w:val="5081B267"/>
    <w:rsid w:val="50862116"/>
    <w:rsid w:val="5088F5DF"/>
    <w:rsid w:val="5093E785"/>
    <w:rsid w:val="50A4126F"/>
    <w:rsid w:val="50A53384"/>
    <w:rsid w:val="50ABC987"/>
    <w:rsid w:val="50BB25B1"/>
    <w:rsid w:val="50DA8493"/>
    <w:rsid w:val="50F6AC62"/>
    <w:rsid w:val="510201B4"/>
    <w:rsid w:val="51248273"/>
    <w:rsid w:val="513A25E4"/>
    <w:rsid w:val="51437B57"/>
    <w:rsid w:val="51562E5E"/>
    <w:rsid w:val="516FD11D"/>
    <w:rsid w:val="5178BDD7"/>
    <w:rsid w:val="51835782"/>
    <w:rsid w:val="51848744"/>
    <w:rsid w:val="51AAD5B5"/>
    <w:rsid w:val="51AF7FA5"/>
    <w:rsid w:val="51B94877"/>
    <w:rsid w:val="51C27446"/>
    <w:rsid w:val="51CBD4EE"/>
    <w:rsid w:val="51CFC515"/>
    <w:rsid w:val="51DD50C0"/>
    <w:rsid w:val="51EEA597"/>
    <w:rsid w:val="51F3A66D"/>
    <w:rsid w:val="51FC1DE7"/>
    <w:rsid w:val="5204CE4A"/>
    <w:rsid w:val="52067C7F"/>
    <w:rsid w:val="52175A84"/>
    <w:rsid w:val="521A93FF"/>
    <w:rsid w:val="523E5166"/>
    <w:rsid w:val="52489B20"/>
    <w:rsid w:val="524CB8F5"/>
    <w:rsid w:val="525137F2"/>
    <w:rsid w:val="525928AA"/>
    <w:rsid w:val="5268AF9D"/>
    <w:rsid w:val="5274EA14"/>
    <w:rsid w:val="52788D8E"/>
    <w:rsid w:val="52813785"/>
    <w:rsid w:val="52885B08"/>
    <w:rsid w:val="528A3408"/>
    <w:rsid w:val="528A3EDD"/>
    <w:rsid w:val="528BB896"/>
    <w:rsid w:val="52A337DB"/>
    <w:rsid w:val="52ACB410"/>
    <w:rsid w:val="52B5979E"/>
    <w:rsid w:val="52B7E4ED"/>
    <w:rsid w:val="52CB8AB7"/>
    <w:rsid w:val="52D3482D"/>
    <w:rsid w:val="52E408AC"/>
    <w:rsid w:val="52FB66CD"/>
    <w:rsid w:val="530E32D9"/>
    <w:rsid w:val="531344DD"/>
    <w:rsid w:val="5370D47F"/>
    <w:rsid w:val="5371935A"/>
    <w:rsid w:val="538CF2DB"/>
    <w:rsid w:val="53994500"/>
    <w:rsid w:val="53A305AE"/>
    <w:rsid w:val="53ACC8CC"/>
    <w:rsid w:val="53C3CDF2"/>
    <w:rsid w:val="53D236B7"/>
    <w:rsid w:val="53FFDB11"/>
    <w:rsid w:val="540E0A15"/>
    <w:rsid w:val="54134788"/>
    <w:rsid w:val="54159126"/>
    <w:rsid w:val="541AABB5"/>
    <w:rsid w:val="5433C52E"/>
    <w:rsid w:val="543460CF"/>
    <w:rsid w:val="54356C93"/>
    <w:rsid w:val="543F9EDD"/>
    <w:rsid w:val="5444B566"/>
    <w:rsid w:val="544CC4FC"/>
    <w:rsid w:val="5451E7BF"/>
    <w:rsid w:val="54542273"/>
    <w:rsid w:val="5458133B"/>
    <w:rsid w:val="545A1096"/>
    <w:rsid w:val="545C0BFE"/>
    <w:rsid w:val="5467E1B6"/>
    <w:rsid w:val="546ABC81"/>
    <w:rsid w:val="54963942"/>
    <w:rsid w:val="549657B5"/>
    <w:rsid w:val="549B457A"/>
    <w:rsid w:val="54B5D77E"/>
    <w:rsid w:val="54DC2B67"/>
    <w:rsid w:val="54F63FDC"/>
    <w:rsid w:val="551529F8"/>
    <w:rsid w:val="551DBF84"/>
    <w:rsid w:val="5521DA79"/>
    <w:rsid w:val="553BE0D8"/>
    <w:rsid w:val="554AED75"/>
    <w:rsid w:val="554CDDA0"/>
    <w:rsid w:val="556204FB"/>
    <w:rsid w:val="556B4F6C"/>
    <w:rsid w:val="557E250E"/>
    <w:rsid w:val="5584A66E"/>
    <w:rsid w:val="5586DFB7"/>
    <w:rsid w:val="55984ED8"/>
    <w:rsid w:val="559A9518"/>
    <w:rsid w:val="55A81A4D"/>
    <w:rsid w:val="55AD23CD"/>
    <w:rsid w:val="55B41580"/>
    <w:rsid w:val="55BED30A"/>
    <w:rsid w:val="55C282AF"/>
    <w:rsid w:val="55C372C4"/>
    <w:rsid w:val="55C9F468"/>
    <w:rsid w:val="55CEC340"/>
    <w:rsid w:val="55D8382D"/>
    <w:rsid w:val="55D957BD"/>
    <w:rsid w:val="55DB037F"/>
    <w:rsid w:val="55EB59F8"/>
    <w:rsid w:val="55FAE606"/>
    <w:rsid w:val="55FB1B34"/>
    <w:rsid w:val="55FC371F"/>
    <w:rsid w:val="5620C4AE"/>
    <w:rsid w:val="56285C23"/>
    <w:rsid w:val="5634BBE2"/>
    <w:rsid w:val="56404165"/>
    <w:rsid w:val="564BC67C"/>
    <w:rsid w:val="56625F54"/>
    <w:rsid w:val="5662D4C6"/>
    <w:rsid w:val="5663CC76"/>
    <w:rsid w:val="567DFCE6"/>
    <w:rsid w:val="56904668"/>
    <w:rsid w:val="56A0BF0F"/>
    <w:rsid w:val="56ADDF73"/>
    <w:rsid w:val="56AF86D7"/>
    <w:rsid w:val="56B6E1E4"/>
    <w:rsid w:val="56C1B922"/>
    <w:rsid w:val="56EFA553"/>
    <w:rsid w:val="57087515"/>
    <w:rsid w:val="57118D94"/>
    <w:rsid w:val="5712AED8"/>
    <w:rsid w:val="57167127"/>
    <w:rsid w:val="573773FF"/>
    <w:rsid w:val="573907A0"/>
    <w:rsid w:val="576F824D"/>
    <w:rsid w:val="5779C432"/>
    <w:rsid w:val="577A1271"/>
    <w:rsid w:val="577E5CC0"/>
    <w:rsid w:val="5781374D"/>
    <w:rsid w:val="5788141F"/>
    <w:rsid w:val="579D9923"/>
    <w:rsid w:val="57C9CD36"/>
    <w:rsid w:val="57F1163B"/>
    <w:rsid w:val="57F64D16"/>
    <w:rsid w:val="580444DB"/>
    <w:rsid w:val="58186A0B"/>
    <w:rsid w:val="581E86EA"/>
    <w:rsid w:val="5823884E"/>
    <w:rsid w:val="582848C8"/>
    <w:rsid w:val="582D24B3"/>
    <w:rsid w:val="583501E4"/>
    <w:rsid w:val="58374BDC"/>
    <w:rsid w:val="583BAB79"/>
    <w:rsid w:val="583D922E"/>
    <w:rsid w:val="584A4500"/>
    <w:rsid w:val="584F418B"/>
    <w:rsid w:val="58623437"/>
    <w:rsid w:val="5872896D"/>
    <w:rsid w:val="58782AD3"/>
    <w:rsid w:val="587FBB67"/>
    <w:rsid w:val="5885BE65"/>
    <w:rsid w:val="588AEA97"/>
    <w:rsid w:val="589392CC"/>
    <w:rsid w:val="58A1DFEC"/>
    <w:rsid w:val="58A382FA"/>
    <w:rsid w:val="58B6940E"/>
    <w:rsid w:val="58B8B808"/>
    <w:rsid w:val="58C9FEEF"/>
    <w:rsid w:val="58CBD149"/>
    <w:rsid w:val="58D26F8D"/>
    <w:rsid w:val="58D385EC"/>
    <w:rsid w:val="58D4F961"/>
    <w:rsid w:val="58DB12B1"/>
    <w:rsid w:val="58EEBFDE"/>
    <w:rsid w:val="5904E8F9"/>
    <w:rsid w:val="5908995D"/>
    <w:rsid w:val="5910A203"/>
    <w:rsid w:val="591275FD"/>
    <w:rsid w:val="59131941"/>
    <w:rsid w:val="591AD87E"/>
    <w:rsid w:val="59296297"/>
    <w:rsid w:val="592B560D"/>
    <w:rsid w:val="59398F3C"/>
    <w:rsid w:val="5948B234"/>
    <w:rsid w:val="595C7851"/>
    <w:rsid w:val="595F8EE8"/>
    <w:rsid w:val="59647FA3"/>
    <w:rsid w:val="5966930A"/>
    <w:rsid w:val="596AA5EE"/>
    <w:rsid w:val="597B4FD2"/>
    <w:rsid w:val="59838D74"/>
    <w:rsid w:val="598932FC"/>
    <w:rsid w:val="598CDB1F"/>
    <w:rsid w:val="599BB5AD"/>
    <w:rsid w:val="599D10BF"/>
    <w:rsid w:val="59A873A4"/>
    <w:rsid w:val="59A9A4B0"/>
    <w:rsid w:val="59AA4E86"/>
    <w:rsid w:val="59C1DC67"/>
    <w:rsid w:val="59C251AC"/>
    <w:rsid w:val="59C42FD5"/>
    <w:rsid w:val="59D053AB"/>
    <w:rsid w:val="59D41306"/>
    <w:rsid w:val="59D844C9"/>
    <w:rsid w:val="59E08DD7"/>
    <w:rsid w:val="59F25AFE"/>
    <w:rsid w:val="59FA9B5A"/>
    <w:rsid w:val="59FB2BC2"/>
    <w:rsid w:val="5A0555C1"/>
    <w:rsid w:val="5A0D4EF5"/>
    <w:rsid w:val="5A221AA1"/>
    <w:rsid w:val="5A233FD7"/>
    <w:rsid w:val="5A25A9D2"/>
    <w:rsid w:val="5A27E089"/>
    <w:rsid w:val="5A27F061"/>
    <w:rsid w:val="5A28A24A"/>
    <w:rsid w:val="5A29EED3"/>
    <w:rsid w:val="5A2D29AC"/>
    <w:rsid w:val="5A3A2770"/>
    <w:rsid w:val="5A79CBBA"/>
    <w:rsid w:val="5A7DA50D"/>
    <w:rsid w:val="5A997404"/>
    <w:rsid w:val="5AA0CAC9"/>
    <w:rsid w:val="5AA4C0B2"/>
    <w:rsid w:val="5AA67BC3"/>
    <w:rsid w:val="5AA6AF38"/>
    <w:rsid w:val="5AA830AA"/>
    <w:rsid w:val="5AB7777B"/>
    <w:rsid w:val="5ABF1E5B"/>
    <w:rsid w:val="5ACAA2F1"/>
    <w:rsid w:val="5ACD4E1B"/>
    <w:rsid w:val="5AEC41C9"/>
    <w:rsid w:val="5AF43B59"/>
    <w:rsid w:val="5AF74C20"/>
    <w:rsid w:val="5AFBCE1B"/>
    <w:rsid w:val="5B017882"/>
    <w:rsid w:val="5B0D6A73"/>
    <w:rsid w:val="5B12EB75"/>
    <w:rsid w:val="5B20CCEF"/>
    <w:rsid w:val="5B26B9A4"/>
    <w:rsid w:val="5B2C013F"/>
    <w:rsid w:val="5B2E787D"/>
    <w:rsid w:val="5B3299CD"/>
    <w:rsid w:val="5B35BFE2"/>
    <w:rsid w:val="5B3766E4"/>
    <w:rsid w:val="5B38BD94"/>
    <w:rsid w:val="5B5217C4"/>
    <w:rsid w:val="5B593F53"/>
    <w:rsid w:val="5B666823"/>
    <w:rsid w:val="5B744E1F"/>
    <w:rsid w:val="5B76E519"/>
    <w:rsid w:val="5B7AAB66"/>
    <w:rsid w:val="5B85DA82"/>
    <w:rsid w:val="5B8AB58B"/>
    <w:rsid w:val="5B9837DD"/>
    <w:rsid w:val="5BA775F4"/>
    <w:rsid w:val="5BACE1BA"/>
    <w:rsid w:val="5BB4D144"/>
    <w:rsid w:val="5BB508F3"/>
    <w:rsid w:val="5BBBFFB3"/>
    <w:rsid w:val="5BE1C1B1"/>
    <w:rsid w:val="5BE61EC9"/>
    <w:rsid w:val="5BEA23A2"/>
    <w:rsid w:val="5BF464C7"/>
    <w:rsid w:val="5BF66CD4"/>
    <w:rsid w:val="5C1768ED"/>
    <w:rsid w:val="5C2138F8"/>
    <w:rsid w:val="5C241D8E"/>
    <w:rsid w:val="5C2A260C"/>
    <w:rsid w:val="5C3440A6"/>
    <w:rsid w:val="5C49B0B5"/>
    <w:rsid w:val="5C4C8EC9"/>
    <w:rsid w:val="5C5E399E"/>
    <w:rsid w:val="5C5E7BFF"/>
    <w:rsid w:val="5C66504C"/>
    <w:rsid w:val="5C6B195E"/>
    <w:rsid w:val="5C8D17BB"/>
    <w:rsid w:val="5C8E3FFC"/>
    <w:rsid w:val="5CC26162"/>
    <w:rsid w:val="5CCE779C"/>
    <w:rsid w:val="5CD2CD28"/>
    <w:rsid w:val="5CD2D831"/>
    <w:rsid w:val="5CD490FD"/>
    <w:rsid w:val="5CDD368B"/>
    <w:rsid w:val="5CE1B3FD"/>
    <w:rsid w:val="5CE48BB9"/>
    <w:rsid w:val="5CF3B3B4"/>
    <w:rsid w:val="5CFABD03"/>
    <w:rsid w:val="5CFB3B6E"/>
    <w:rsid w:val="5D002990"/>
    <w:rsid w:val="5D03AF56"/>
    <w:rsid w:val="5D122137"/>
    <w:rsid w:val="5D1BD470"/>
    <w:rsid w:val="5D26C5D2"/>
    <w:rsid w:val="5D27FA05"/>
    <w:rsid w:val="5D32C454"/>
    <w:rsid w:val="5D365FE4"/>
    <w:rsid w:val="5D3FE44A"/>
    <w:rsid w:val="5D4EE2FF"/>
    <w:rsid w:val="5D50DC7B"/>
    <w:rsid w:val="5D53F2CD"/>
    <w:rsid w:val="5D63F9F2"/>
    <w:rsid w:val="5D667926"/>
    <w:rsid w:val="5D774867"/>
    <w:rsid w:val="5D7FEC66"/>
    <w:rsid w:val="5DAB6965"/>
    <w:rsid w:val="5DB4D1DB"/>
    <w:rsid w:val="5DB9E030"/>
    <w:rsid w:val="5DC33A96"/>
    <w:rsid w:val="5DCADD7F"/>
    <w:rsid w:val="5DCCF144"/>
    <w:rsid w:val="5DD66FC6"/>
    <w:rsid w:val="5DFD3500"/>
    <w:rsid w:val="5E098810"/>
    <w:rsid w:val="5E12605F"/>
    <w:rsid w:val="5E162C9E"/>
    <w:rsid w:val="5E175942"/>
    <w:rsid w:val="5E1D6CEC"/>
    <w:rsid w:val="5E1EAA54"/>
    <w:rsid w:val="5E1EB746"/>
    <w:rsid w:val="5E1F07BC"/>
    <w:rsid w:val="5E256F8F"/>
    <w:rsid w:val="5E25F4C1"/>
    <w:rsid w:val="5E2884D8"/>
    <w:rsid w:val="5E331989"/>
    <w:rsid w:val="5E3384C9"/>
    <w:rsid w:val="5E38692D"/>
    <w:rsid w:val="5E406694"/>
    <w:rsid w:val="5E5FA0DF"/>
    <w:rsid w:val="5E6CE720"/>
    <w:rsid w:val="5E7217BF"/>
    <w:rsid w:val="5E78D8FF"/>
    <w:rsid w:val="5EB0BCAC"/>
    <w:rsid w:val="5EBED71B"/>
    <w:rsid w:val="5EC002FF"/>
    <w:rsid w:val="5ED2A7AD"/>
    <w:rsid w:val="5EDB6B53"/>
    <w:rsid w:val="5EE898E8"/>
    <w:rsid w:val="5EEA1DCB"/>
    <w:rsid w:val="5EEA8A63"/>
    <w:rsid w:val="5EEBE871"/>
    <w:rsid w:val="5EFACDBC"/>
    <w:rsid w:val="5F09B2A1"/>
    <w:rsid w:val="5F1A7D1A"/>
    <w:rsid w:val="5F448D14"/>
    <w:rsid w:val="5F538802"/>
    <w:rsid w:val="5F5978AD"/>
    <w:rsid w:val="5F5EFF32"/>
    <w:rsid w:val="5F6288F9"/>
    <w:rsid w:val="5F62B9FD"/>
    <w:rsid w:val="5F725ED8"/>
    <w:rsid w:val="5F962780"/>
    <w:rsid w:val="5FA36A38"/>
    <w:rsid w:val="5FAD18F1"/>
    <w:rsid w:val="5FBCC6EF"/>
    <w:rsid w:val="5FCBA6F1"/>
    <w:rsid w:val="5FD1AA26"/>
    <w:rsid w:val="5FD4E1E7"/>
    <w:rsid w:val="6005EF18"/>
    <w:rsid w:val="600B6DFE"/>
    <w:rsid w:val="600C99AA"/>
    <w:rsid w:val="6017B674"/>
    <w:rsid w:val="60207FD2"/>
    <w:rsid w:val="60303E00"/>
    <w:rsid w:val="6030A4B6"/>
    <w:rsid w:val="60338594"/>
    <w:rsid w:val="603761FC"/>
    <w:rsid w:val="603A1272"/>
    <w:rsid w:val="603A3E2E"/>
    <w:rsid w:val="603A5EAF"/>
    <w:rsid w:val="603DC752"/>
    <w:rsid w:val="6042AB5A"/>
    <w:rsid w:val="60432977"/>
    <w:rsid w:val="60440731"/>
    <w:rsid w:val="6048CE2A"/>
    <w:rsid w:val="604C0467"/>
    <w:rsid w:val="60508F8A"/>
    <w:rsid w:val="60557016"/>
    <w:rsid w:val="60711BA0"/>
    <w:rsid w:val="60955904"/>
    <w:rsid w:val="6096FD3D"/>
    <w:rsid w:val="609B1E42"/>
    <w:rsid w:val="60AB1DF5"/>
    <w:rsid w:val="60BA3C76"/>
    <w:rsid w:val="60C1B1A6"/>
    <w:rsid w:val="60CBFBC5"/>
    <w:rsid w:val="60CFE2F3"/>
    <w:rsid w:val="60DE2A00"/>
    <w:rsid w:val="6104949F"/>
    <w:rsid w:val="610FB6D1"/>
    <w:rsid w:val="611D327A"/>
    <w:rsid w:val="61236EC4"/>
    <w:rsid w:val="6125EA05"/>
    <w:rsid w:val="61284ADD"/>
    <w:rsid w:val="613F617D"/>
    <w:rsid w:val="61467DC4"/>
    <w:rsid w:val="6157570E"/>
    <w:rsid w:val="6159B960"/>
    <w:rsid w:val="6163B60D"/>
    <w:rsid w:val="6167AD54"/>
    <w:rsid w:val="6179D93C"/>
    <w:rsid w:val="6190F629"/>
    <w:rsid w:val="61955926"/>
    <w:rsid w:val="619D6B24"/>
    <w:rsid w:val="619F5FF1"/>
    <w:rsid w:val="61A56F4B"/>
    <w:rsid w:val="61B71FD6"/>
    <w:rsid w:val="61C0AF3E"/>
    <w:rsid w:val="61E74D32"/>
    <w:rsid w:val="61EC8907"/>
    <w:rsid w:val="61ED5958"/>
    <w:rsid w:val="62030E81"/>
    <w:rsid w:val="620DB242"/>
    <w:rsid w:val="621767B3"/>
    <w:rsid w:val="62299929"/>
    <w:rsid w:val="62383A48"/>
    <w:rsid w:val="623A18A6"/>
    <w:rsid w:val="625BE2EB"/>
    <w:rsid w:val="62695123"/>
    <w:rsid w:val="62868215"/>
    <w:rsid w:val="628A3689"/>
    <w:rsid w:val="6294234E"/>
    <w:rsid w:val="629A3510"/>
    <w:rsid w:val="62BBFD23"/>
    <w:rsid w:val="62CCC431"/>
    <w:rsid w:val="62CE221F"/>
    <w:rsid w:val="62D2CFB4"/>
    <w:rsid w:val="62E9D147"/>
    <w:rsid w:val="62F30840"/>
    <w:rsid w:val="62FA3ABF"/>
    <w:rsid w:val="6304BA79"/>
    <w:rsid w:val="63061800"/>
    <w:rsid w:val="63085D36"/>
    <w:rsid w:val="6330B8F9"/>
    <w:rsid w:val="6337468D"/>
    <w:rsid w:val="63386292"/>
    <w:rsid w:val="6347CB3F"/>
    <w:rsid w:val="634C1DFC"/>
    <w:rsid w:val="634EFA7A"/>
    <w:rsid w:val="6350112B"/>
    <w:rsid w:val="63514656"/>
    <w:rsid w:val="635F6F05"/>
    <w:rsid w:val="6368A37D"/>
    <w:rsid w:val="636E99F8"/>
    <w:rsid w:val="63725BF6"/>
    <w:rsid w:val="637FF03F"/>
    <w:rsid w:val="639B81A8"/>
    <w:rsid w:val="63B43EDD"/>
    <w:rsid w:val="63B4485D"/>
    <w:rsid w:val="63BA0D0D"/>
    <w:rsid w:val="63BDAADF"/>
    <w:rsid w:val="63C6E422"/>
    <w:rsid w:val="63C7213E"/>
    <w:rsid w:val="63CB9E48"/>
    <w:rsid w:val="63D3821D"/>
    <w:rsid w:val="63E9716E"/>
    <w:rsid w:val="64107B56"/>
    <w:rsid w:val="6453032D"/>
    <w:rsid w:val="645E35BC"/>
    <w:rsid w:val="64600E27"/>
    <w:rsid w:val="64640645"/>
    <w:rsid w:val="6466B3F8"/>
    <w:rsid w:val="647C67AE"/>
    <w:rsid w:val="64805F52"/>
    <w:rsid w:val="64A2082B"/>
    <w:rsid w:val="64A4051F"/>
    <w:rsid w:val="64AB0C3D"/>
    <w:rsid w:val="64AEAF78"/>
    <w:rsid w:val="64B82AC0"/>
    <w:rsid w:val="64C0FC8E"/>
    <w:rsid w:val="64C70EBD"/>
    <w:rsid w:val="64CF2938"/>
    <w:rsid w:val="64D4DD8A"/>
    <w:rsid w:val="64D6043D"/>
    <w:rsid w:val="64DB2753"/>
    <w:rsid w:val="64FEE794"/>
    <w:rsid w:val="652523C6"/>
    <w:rsid w:val="65438369"/>
    <w:rsid w:val="65465D6B"/>
    <w:rsid w:val="65755CED"/>
    <w:rsid w:val="657964C6"/>
    <w:rsid w:val="658661B8"/>
    <w:rsid w:val="659184DB"/>
    <w:rsid w:val="659DCEB9"/>
    <w:rsid w:val="65A531B9"/>
    <w:rsid w:val="65BD560B"/>
    <w:rsid w:val="65C84E5C"/>
    <w:rsid w:val="65CB26FA"/>
    <w:rsid w:val="65DC7F54"/>
    <w:rsid w:val="65E501D3"/>
    <w:rsid w:val="66006518"/>
    <w:rsid w:val="6610A8EA"/>
    <w:rsid w:val="66425464"/>
    <w:rsid w:val="664DA769"/>
    <w:rsid w:val="66560C6E"/>
    <w:rsid w:val="665DF3DA"/>
    <w:rsid w:val="665E98C0"/>
    <w:rsid w:val="666A1B69"/>
    <w:rsid w:val="666DDF0C"/>
    <w:rsid w:val="6688F7E4"/>
    <w:rsid w:val="66997447"/>
    <w:rsid w:val="669D62A3"/>
    <w:rsid w:val="66A84222"/>
    <w:rsid w:val="66AD3726"/>
    <w:rsid w:val="66AF1066"/>
    <w:rsid w:val="66B5BBC8"/>
    <w:rsid w:val="66BA3BF5"/>
    <w:rsid w:val="66BEDE8E"/>
    <w:rsid w:val="66C0B76D"/>
    <w:rsid w:val="66C4905E"/>
    <w:rsid w:val="66CA7F80"/>
    <w:rsid w:val="66D152AD"/>
    <w:rsid w:val="66D234A7"/>
    <w:rsid w:val="66D597FB"/>
    <w:rsid w:val="66EED716"/>
    <w:rsid w:val="66F4ADA0"/>
    <w:rsid w:val="66F50B01"/>
    <w:rsid w:val="6705524E"/>
    <w:rsid w:val="67058038"/>
    <w:rsid w:val="67098581"/>
    <w:rsid w:val="672FC799"/>
    <w:rsid w:val="674430B7"/>
    <w:rsid w:val="674F2E93"/>
    <w:rsid w:val="6754C685"/>
    <w:rsid w:val="67598E7A"/>
    <w:rsid w:val="67630319"/>
    <w:rsid w:val="6763C2B0"/>
    <w:rsid w:val="67660588"/>
    <w:rsid w:val="67691E42"/>
    <w:rsid w:val="677241AA"/>
    <w:rsid w:val="677C86DA"/>
    <w:rsid w:val="677F1EBE"/>
    <w:rsid w:val="67810063"/>
    <w:rsid w:val="678CB4B5"/>
    <w:rsid w:val="67B66073"/>
    <w:rsid w:val="67B95290"/>
    <w:rsid w:val="67C404F5"/>
    <w:rsid w:val="67E8C290"/>
    <w:rsid w:val="67F07199"/>
    <w:rsid w:val="68003B87"/>
    <w:rsid w:val="680FB655"/>
    <w:rsid w:val="681C04A7"/>
    <w:rsid w:val="682CD54B"/>
    <w:rsid w:val="682D1DD9"/>
    <w:rsid w:val="683026C1"/>
    <w:rsid w:val="68429FBF"/>
    <w:rsid w:val="685FB612"/>
    <w:rsid w:val="687B398D"/>
    <w:rsid w:val="689FCDAC"/>
    <w:rsid w:val="68A028FD"/>
    <w:rsid w:val="68A11C35"/>
    <w:rsid w:val="68A496DA"/>
    <w:rsid w:val="68AECAD0"/>
    <w:rsid w:val="68C67E0A"/>
    <w:rsid w:val="68D551E9"/>
    <w:rsid w:val="68F69B7D"/>
    <w:rsid w:val="69073FD4"/>
    <w:rsid w:val="6920EC3C"/>
    <w:rsid w:val="6943AE42"/>
    <w:rsid w:val="694D9B2B"/>
    <w:rsid w:val="69541587"/>
    <w:rsid w:val="6956B004"/>
    <w:rsid w:val="695B4798"/>
    <w:rsid w:val="69623DE1"/>
    <w:rsid w:val="6968B27B"/>
    <w:rsid w:val="69690997"/>
    <w:rsid w:val="69766D92"/>
    <w:rsid w:val="69871468"/>
    <w:rsid w:val="6988B1A8"/>
    <w:rsid w:val="698FDBF5"/>
    <w:rsid w:val="699ECBD5"/>
    <w:rsid w:val="69A142B0"/>
    <w:rsid w:val="69BF5E67"/>
    <w:rsid w:val="69C495C8"/>
    <w:rsid w:val="69C90D92"/>
    <w:rsid w:val="69C98DD5"/>
    <w:rsid w:val="69D1B331"/>
    <w:rsid w:val="69D39A4C"/>
    <w:rsid w:val="69DC78A2"/>
    <w:rsid w:val="69DD1826"/>
    <w:rsid w:val="69FCD98C"/>
    <w:rsid w:val="6A0554E8"/>
    <w:rsid w:val="6A09C249"/>
    <w:rsid w:val="6A2B6410"/>
    <w:rsid w:val="6A2B68C5"/>
    <w:rsid w:val="6A2E50FC"/>
    <w:rsid w:val="6A3E5CAE"/>
    <w:rsid w:val="6A5C36ED"/>
    <w:rsid w:val="6A6AE06C"/>
    <w:rsid w:val="6A83234B"/>
    <w:rsid w:val="6A90F156"/>
    <w:rsid w:val="6A9E1485"/>
    <w:rsid w:val="6AA1E212"/>
    <w:rsid w:val="6AA9068B"/>
    <w:rsid w:val="6AB94967"/>
    <w:rsid w:val="6ABE2DE4"/>
    <w:rsid w:val="6AD362B3"/>
    <w:rsid w:val="6AD44659"/>
    <w:rsid w:val="6ADF3EF8"/>
    <w:rsid w:val="6AF1B25F"/>
    <w:rsid w:val="6B10AA9F"/>
    <w:rsid w:val="6B27F8A8"/>
    <w:rsid w:val="6B357D0E"/>
    <w:rsid w:val="6B371F81"/>
    <w:rsid w:val="6B479A02"/>
    <w:rsid w:val="6B6BA58B"/>
    <w:rsid w:val="6B8A4A17"/>
    <w:rsid w:val="6BAA6A83"/>
    <w:rsid w:val="6BC656A7"/>
    <w:rsid w:val="6BC709FF"/>
    <w:rsid w:val="6BCC7BB9"/>
    <w:rsid w:val="6BDCB0F1"/>
    <w:rsid w:val="6BE38E37"/>
    <w:rsid w:val="6BE66931"/>
    <w:rsid w:val="6BEBD423"/>
    <w:rsid w:val="6BFB2AA5"/>
    <w:rsid w:val="6C068B66"/>
    <w:rsid w:val="6C187C26"/>
    <w:rsid w:val="6C1A162B"/>
    <w:rsid w:val="6C214C4A"/>
    <w:rsid w:val="6C32D91F"/>
    <w:rsid w:val="6C34C320"/>
    <w:rsid w:val="6C3C2933"/>
    <w:rsid w:val="6C450B6A"/>
    <w:rsid w:val="6C5DA69A"/>
    <w:rsid w:val="6C60D0AD"/>
    <w:rsid w:val="6C6ADD4D"/>
    <w:rsid w:val="6C6B35C5"/>
    <w:rsid w:val="6C73ECB7"/>
    <w:rsid w:val="6CA1E498"/>
    <w:rsid w:val="6CA25A3A"/>
    <w:rsid w:val="6CB0075B"/>
    <w:rsid w:val="6CB209F2"/>
    <w:rsid w:val="6CCC683D"/>
    <w:rsid w:val="6CD19288"/>
    <w:rsid w:val="6CDF1443"/>
    <w:rsid w:val="6CE0C44F"/>
    <w:rsid w:val="6CE483F0"/>
    <w:rsid w:val="6CF64A07"/>
    <w:rsid w:val="6D091372"/>
    <w:rsid w:val="6D0FB8F9"/>
    <w:rsid w:val="6D1FA347"/>
    <w:rsid w:val="6D33AC48"/>
    <w:rsid w:val="6D3649CC"/>
    <w:rsid w:val="6D7B13B5"/>
    <w:rsid w:val="6D7E627D"/>
    <w:rsid w:val="6D86EC21"/>
    <w:rsid w:val="6D893941"/>
    <w:rsid w:val="6D9A8395"/>
    <w:rsid w:val="6D9E4B0B"/>
    <w:rsid w:val="6DA055F3"/>
    <w:rsid w:val="6DAED08E"/>
    <w:rsid w:val="6DB01FCB"/>
    <w:rsid w:val="6DBE4096"/>
    <w:rsid w:val="6DBE4BD1"/>
    <w:rsid w:val="6DD07039"/>
    <w:rsid w:val="6DDAF29F"/>
    <w:rsid w:val="6DE30F9F"/>
    <w:rsid w:val="6DEB483F"/>
    <w:rsid w:val="6DED2D2D"/>
    <w:rsid w:val="6DF09630"/>
    <w:rsid w:val="6E07EF23"/>
    <w:rsid w:val="6E199370"/>
    <w:rsid w:val="6E1E2D0C"/>
    <w:rsid w:val="6E2140B1"/>
    <w:rsid w:val="6E34EF7B"/>
    <w:rsid w:val="6E3EDF46"/>
    <w:rsid w:val="6E49B7F7"/>
    <w:rsid w:val="6E530C4C"/>
    <w:rsid w:val="6E6A243B"/>
    <w:rsid w:val="6E72C5BD"/>
    <w:rsid w:val="6E74C788"/>
    <w:rsid w:val="6E77D481"/>
    <w:rsid w:val="6E8C8628"/>
    <w:rsid w:val="6E8DB0E5"/>
    <w:rsid w:val="6EA20E39"/>
    <w:rsid w:val="6EAB2628"/>
    <w:rsid w:val="6EAC0CEE"/>
    <w:rsid w:val="6EB20CDC"/>
    <w:rsid w:val="6EBC2452"/>
    <w:rsid w:val="6EBFBEAC"/>
    <w:rsid w:val="6EC53258"/>
    <w:rsid w:val="6ED39605"/>
    <w:rsid w:val="6EDF9F8E"/>
    <w:rsid w:val="6EEF7C38"/>
    <w:rsid w:val="6EF8D24F"/>
    <w:rsid w:val="6F080D65"/>
    <w:rsid w:val="6F27FA96"/>
    <w:rsid w:val="6F34B37E"/>
    <w:rsid w:val="6F45DB11"/>
    <w:rsid w:val="6F536903"/>
    <w:rsid w:val="6F56EF3D"/>
    <w:rsid w:val="6F737723"/>
    <w:rsid w:val="6F789B8B"/>
    <w:rsid w:val="6F89FDAD"/>
    <w:rsid w:val="6FA3C34C"/>
    <w:rsid w:val="6FA3ED87"/>
    <w:rsid w:val="6FA7A259"/>
    <w:rsid w:val="6FABB321"/>
    <w:rsid w:val="6FBBD78B"/>
    <w:rsid w:val="6FBC797A"/>
    <w:rsid w:val="6FC216F7"/>
    <w:rsid w:val="6FDFE462"/>
    <w:rsid w:val="6FE1D546"/>
    <w:rsid w:val="6FE657CE"/>
    <w:rsid w:val="6FF24228"/>
    <w:rsid w:val="6FFAFC35"/>
    <w:rsid w:val="70137D11"/>
    <w:rsid w:val="701F7C86"/>
    <w:rsid w:val="702621D8"/>
    <w:rsid w:val="70266C1D"/>
    <w:rsid w:val="702CC350"/>
    <w:rsid w:val="703A728D"/>
    <w:rsid w:val="703AB156"/>
    <w:rsid w:val="703FC7AE"/>
    <w:rsid w:val="7048BF50"/>
    <w:rsid w:val="704EF603"/>
    <w:rsid w:val="7051C925"/>
    <w:rsid w:val="7073C464"/>
    <w:rsid w:val="7075469F"/>
    <w:rsid w:val="70806A14"/>
    <w:rsid w:val="7087FF18"/>
    <w:rsid w:val="7090B641"/>
    <w:rsid w:val="70933A53"/>
    <w:rsid w:val="709C3C59"/>
    <w:rsid w:val="70B13223"/>
    <w:rsid w:val="70DF1A91"/>
    <w:rsid w:val="70EE883B"/>
    <w:rsid w:val="70F4BF05"/>
    <w:rsid w:val="70F7A893"/>
    <w:rsid w:val="71022EA7"/>
    <w:rsid w:val="7103D952"/>
    <w:rsid w:val="71178A01"/>
    <w:rsid w:val="71248FF8"/>
    <w:rsid w:val="7136C5CA"/>
    <w:rsid w:val="713D8F4D"/>
    <w:rsid w:val="714F2947"/>
    <w:rsid w:val="715B8EA8"/>
    <w:rsid w:val="7171956E"/>
    <w:rsid w:val="71741C26"/>
    <w:rsid w:val="718C4008"/>
    <w:rsid w:val="71908D7B"/>
    <w:rsid w:val="719264C5"/>
    <w:rsid w:val="7192E485"/>
    <w:rsid w:val="719A5CCD"/>
    <w:rsid w:val="719C763A"/>
    <w:rsid w:val="71A155B7"/>
    <w:rsid w:val="71B42279"/>
    <w:rsid w:val="71D36932"/>
    <w:rsid w:val="71D3E75E"/>
    <w:rsid w:val="71D4D979"/>
    <w:rsid w:val="71DF1AEA"/>
    <w:rsid w:val="71E3B9DC"/>
    <w:rsid w:val="71F0A9B1"/>
    <w:rsid w:val="721F42C5"/>
    <w:rsid w:val="722E3D06"/>
    <w:rsid w:val="72341895"/>
    <w:rsid w:val="723C4B7A"/>
    <w:rsid w:val="723E1AF4"/>
    <w:rsid w:val="723F28AE"/>
    <w:rsid w:val="72549DA2"/>
    <w:rsid w:val="72753CFB"/>
    <w:rsid w:val="728A23AF"/>
    <w:rsid w:val="728F2A8F"/>
    <w:rsid w:val="7295C0B0"/>
    <w:rsid w:val="72A748F6"/>
    <w:rsid w:val="72A9A2FC"/>
    <w:rsid w:val="72AE315F"/>
    <w:rsid w:val="72CDF350"/>
    <w:rsid w:val="72DD8862"/>
    <w:rsid w:val="72E39FF9"/>
    <w:rsid w:val="72E48B46"/>
    <w:rsid w:val="72E524BD"/>
    <w:rsid w:val="72EDD36B"/>
    <w:rsid w:val="72F2360D"/>
    <w:rsid w:val="73025A25"/>
    <w:rsid w:val="730D862B"/>
    <w:rsid w:val="730E286F"/>
    <w:rsid w:val="73119150"/>
    <w:rsid w:val="7317E93C"/>
    <w:rsid w:val="731AAF8C"/>
    <w:rsid w:val="7335F3B3"/>
    <w:rsid w:val="73389F4B"/>
    <w:rsid w:val="733A5598"/>
    <w:rsid w:val="73420B50"/>
    <w:rsid w:val="7346F1DF"/>
    <w:rsid w:val="734D504A"/>
    <w:rsid w:val="734ED3F4"/>
    <w:rsid w:val="734F05BE"/>
    <w:rsid w:val="736287A1"/>
    <w:rsid w:val="7363B2CD"/>
    <w:rsid w:val="73726340"/>
    <w:rsid w:val="737921CE"/>
    <w:rsid w:val="73848636"/>
    <w:rsid w:val="73A9C732"/>
    <w:rsid w:val="73AD53DE"/>
    <w:rsid w:val="73BEDF60"/>
    <w:rsid w:val="73C53A5D"/>
    <w:rsid w:val="73F1EAB6"/>
    <w:rsid w:val="7405AC21"/>
    <w:rsid w:val="74188565"/>
    <w:rsid w:val="741B1833"/>
    <w:rsid w:val="741E3FC1"/>
    <w:rsid w:val="7428D8A1"/>
    <w:rsid w:val="742FB23C"/>
    <w:rsid w:val="74335ACA"/>
    <w:rsid w:val="743819E2"/>
    <w:rsid w:val="7443A594"/>
    <w:rsid w:val="7449334E"/>
    <w:rsid w:val="7449DF8C"/>
    <w:rsid w:val="7453817E"/>
    <w:rsid w:val="7454EC82"/>
    <w:rsid w:val="7456AC93"/>
    <w:rsid w:val="745B22D6"/>
    <w:rsid w:val="745D9985"/>
    <w:rsid w:val="7465A79E"/>
    <w:rsid w:val="746EFCEF"/>
    <w:rsid w:val="74704964"/>
    <w:rsid w:val="748591A5"/>
    <w:rsid w:val="7492636B"/>
    <w:rsid w:val="749FED5C"/>
    <w:rsid w:val="74AA8EA6"/>
    <w:rsid w:val="74AB182F"/>
    <w:rsid w:val="74B50734"/>
    <w:rsid w:val="74BA2AB1"/>
    <w:rsid w:val="74BD72A1"/>
    <w:rsid w:val="74CF2E94"/>
    <w:rsid w:val="74D6DB1C"/>
    <w:rsid w:val="74E501D6"/>
    <w:rsid w:val="74EBFB2B"/>
    <w:rsid w:val="74F43C39"/>
    <w:rsid w:val="7502DF79"/>
    <w:rsid w:val="750607A0"/>
    <w:rsid w:val="752302DC"/>
    <w:rsid w:val="75433C6D"/>
    <w:rsid w:val="7558BFE1"/>
    <w:rsid w:val="75618650"/>
    <w:rsid w:val="757D8D99"/>
    <w:rsid w:val="758876EB"/>
    <w:rsid w:val="7588E5F0"/>
    <w:rsid w:val="75A46C91"/>
    <w:rsid w:val="75B0B7F2"/>
    <w:rsid w:val="75B8612A"/>
    <w:rsid w:val="75BACA74"/>
    <w:rsid w:val="75BE7EA0"/>
    <w:rsid w:val="75C02575"/>
    <w:rsid w:val="75C6F70D"/>
    <w:rsid w:val="75D75281"/>
    <w:rsid w:val="75DC9A66"/>
    <w:rsid w:val="75DCCB53"/>
    <w:rsid w:val="75E24B33"/>
    <w:rsid w:val="75E7C385"/>
    <w:rsid w:val="75E85C6E"/>
    <w:rsid w:val="75E9456C"/>
    <w:rsid w:val="75F26F51"/>
    <w:rsid w:val="75FA5503"/>
    <w:rsid w:val="75FE1548"/>
    <w:rsid w:val="7601F2FD"/>
    <w:rsid w:val="7604ADAF"/>
    <w:rsid w:val="7610796B"/>
    <w:rsid w:val="76135FFA"/>
    <w:rsid w:val="762F6900"/>
    <w:rsid w:val="765C878E"/>
    <w:rsid w:val="7664473C"/>
    <w:rsid w:val="767BB6D8"/>
    <w:rsid w:val="767C9FD9"/>
    <w:rsid w:val="76805483"/>
    <w:rsid w:val="76853484"/>
    <w:rsid w:val="7685E0EE"/>
    <w:rsid w:val="768C0D5E"/>
    <w:rsid w:val="7693FDAF"/>
    <w:rsid w:val="769B88D8"/>
    <w:rsid w:val="76A3687D"/>
    <w:rsid w:val="76A51367"/>
    <w:rsid w:val="76BE83C1"/>
    <w:rsid w:val="76C8B154"/>
    <w:rsid w:val="76D0B7A9"/>
    <w:rsid w:val="76DDA79A"/>
    <w:rsid w:val="76EDC296"/>
    <w:rsid w:val="76F2A10A"/>
    <w:rsid w:val="7707FEE9"/>
    <w:rsid w:val="77167DCE"/>
    <w:rsid w:val="7719C950"/>
    <w:rsid w:val="773B0E33"/>
    <w:rsid w:val="776AE07B"/>
    <w:rsid w:val="77721CD4"/>
    <w:rsid w:val="77751108"/>
    <w:rsid w:val="778333AC"/>
    <w:rsid w:val="779895F4"/>
    <w:rsid w:val="77AB8E94"/>
    <w:rsid w:val="77AD0514"/>
    <w:rsid w:val="77BA0E91"/>
    <w:rsid w:val="77BA90C2"/>
    <w:rsid w:val="77BF6B84"/>
    <w:rsid w:val="77BFF001"/>
    <w:rsid w:val="77C2DF0E"/>
    <w:rsid w:val="77D614FB"/>
    <w:rsid w:val="77E17541"/>
    <w:rsid w:val="77E3386C"/>
    <w:rsid w:val="77E64596"/>
    <w:rsid w:val="77F13D1F"/>
    <w:rsid w:val="77F8A5AE"/>
    <w:rsid w:val="77F8C5CE"/>
    <w:rsid w:val="78073258"/>
    <w:rsid w:val="78077B70"/>
    <w:rsid w:val="780CED2C"/>
    <w:rsid w:val="78115A79"/>
    <w:rsid w:val="78148D0C"/>
    <w:rsid w:val="781E16F1"/>
    <w:rsid w:val="78282272"/>
    <w:rsid w:val="782D4021"/>
    <w:rsid w:val="78332C6E"/>
    <w:rsid w:val="783A0147"/>
    <w:rsid w:val="7845DFEB"/>
    <w:rsid w:val="784ABC4C"/>
    <w:rsid w:val="785E044E"/>
    <w:rsid w:val="7860AE67"/>
    <w:rsid w:val="78667A33"/>
    <w:rsid w:val="78715780"/>
    <w:rsid w:val="7872B5A3"/>
    <w:rsid w:val="787F9234"/>
    <w:rsid w:val="788DDEAE"/>
    <w:rsid w:val="789360FD"/>
    <w:rsid w:val="7894D260"/>
    <w:rsid w:val="7898290D"/>
    <w:rsid w:val="789A668B"/>
    <w:rsid w:val="78D8D267"/>
    <w:rsid w:val="78DAC72A"/>
    <w:rsid w:val="78EA204A"/>
    <w:rsid w:val="78EF8B4C"/>
    <w:rsid w:val="78F53CAC"/>
    <w:rsid w:val="78F78CD3"/>
    <w:rsid w:val="79024FE4"/>
    <w:rsid w:val="791334FA"/>
    <w:rsid w:val="7918A5FE"/>
    <w:rsid w:val="791A04BA"/>
    <w:rsid w:val="79252D40"/>
    <w:rsid w:val="7926A0F5"/>
    <w:rsid w:val="7932A29D"/>
    <w:rsid w:val="7934EFC8"/>
    <w:rsid w:val="7939EF03"/>
    <w:rsid w:val="793BDA6F"/>
    <w:rsid w:val="794BDA95"/>
    <w:rsid w:val="794E68B1"/>
    <w:rsid w:val="7951639E"/>
    <w:rsid w:val="7959022B"/>
    <w:rsid w:val="7959F58D"/>
    <w:rsid w:val="7961984C"/>
    <w:rsid w:val="7968F843"/>
    <w:rsid w:val="79706D81"/>
    <w:rsid w:val="7975F64C"/>
    <w:rsid w:val="7977F219"/>
    <w:rsid w:val="798719E0"/>
    <w:rsid w:val="79873001"/>
    <w:rsid w:val="798B6025"/>
    <w:rsid w:val="798DD627"/>
    <w:rsid w:val="798E80A9"/>
    <w:rsid w:val="7990C705"/>
    <w:rsid w:val="799BDFAF"/>
    <w:rsid w:val="79A19B0D"/>
    <w:rsid w:val="79B54436"/>
    <w:rsid w:val="79B649C0"/>
    <w:rsid w:val="79C4112C"/>
    <w:rsid w:val="79C4BC15"/>
    <w:rsid w:val="79D1DBD3"/>
    <w:rsid w:val="79DAD898"/>
    <w:rsid w:val="79DEA256"/>
    <w:rsid w:val="79E56F33"/>
    <w:rsid w:val="79EA6F4E"/>
    <w:rsid w:val="79FA2CF2"/>
    <w:rsid w:val="7A043E0C"/>
    <w:rsid w:val="7A04D9C3"/>
    <w:rsid w:val="7A09EEA5"/>
    <w:rsid w:val="7A0A655F"/>
    <w:rsid w:val="7A0D9E51"/>
    <w:rsid w:val="7A109B5F"/>
    <w:rsid w:val="7A22CAC4"/>
    <w:rsid w:val="7A32E89D"/>
    <w:rsid w:val="7A38E4AF"/>
    <w:rsid w:val="7A3C3E0A"/>
    <w:rsid w:val="7A698114"/>
    <w:rsid w:val="7A6CE7C6"/>
    <w:rsid w:val="7A83CE9F"/>
    <w:rsid w:val="7A86B65C"/>
    <w:rsid w:val="7A8B8359"/>
    <w:rsid w:val="7A8F53A8"/>
    <w:rsid w:val="7AA257EA"/>
    <w:rsid w:val="7AC6E2E9"/>
    <w:rsid w:val="7ADBD73D"/>
    <w:rsid w:val="7AE9B6AA"/>
    <w:rsid w:val="7AF101AD"/>
    <w:rsid w:val="7AF21C2A"/>
    <w:rsid w:val="7B03A7D4"/>
    <w:rsid w:val="7B0C3D41"/>
    <w:rsid w:val="7B2EE9E9"/>
    <w:rsid w:val="7B3940AF"/>
    <w:rsid w:val="7B40BCD6"/>
    <w:rsid w:val="7B55CBEA"/>
    <w:rsid w:val="7B5DFAA3"/>
    <w:rsid w:val="7B68D940"/>
    <w:rsid w:val="7B6B9BDF"/>
    <w:rsid w:val="7B736429"/>
    <w:rsid w:val="7B83D626"/>
    <w:rsid w:val="7B8A3351"/>
    <w:rsid w:val="7B93DC38"/>
    <w:rsid w:val="7BAAE07B"/>
    <w:rsid w:val="7BB3C53F"/>
    <w:rsid w:val="7BC5A5AE"/>
    <w:rsid w:val="7BD4F7A3"/>
    <w:rsid w:val="7BDA36D4"/>
    <w:rsid w:val="7BDBB70B"/>
    <w:rsid w:val="7BF124F7"/>
    <w:rsid w:val="7BF67062"/>
    <w:rsid w:val="7C05ADA8"/>
    <w:rsid w:val="7C1431FC"/>
    <w:rsid w:val="7C152853"/>
    <w:rsid w:val="7C1CBE73"/>
    <w:rsid w:val="7C22F78A"/>
    <w:rsid w:val="7C27F29A"/>
    <w:rsid w:val="7C2977D3"/>
    <w:rsid w:val="7C388D24"/>
    <w:rsid w:val="7C422A5B"/>
    <w:rsid w:val="7C43842D"/>
    <w:rsid w:val="7C46FF94"/>
    <w:rsid w:val="7C4C7688"/>
    <w:rsid w:val="7C4F86A8"/>
    <w:rsid w:val="7C59DAC9"/>
    <w:rsid w:val="7C5D8AF8"/>
    <w:rsid w:val="7C68D00E"/>
    <w:rsid w:val="7C690A4D"/>
    <w:rsid w:val="7C7755E8"/>
    <w:rsid w:val="7C7AA443"/>
    <w:rsid w:val="7C8086B9"/>
    <w:rsid w:val="7C84531D"/>
    <w:rsid w:val="7C85C931"/>
    <w:rsid w:val="7C8F64CF"/>
    <w:rsid w:val="7CA71E21"/>
    <w:rsid w:val="7CB1A5F3"/>
    <w:rsid w:val="7CB3A901"/>
    <w:rsid w:val="7CB60F3F"/>
    <w:rsid w:val="7CC0866F"/>
    <w:rsid w:val="7CC93E68"/>
    <w:rsid w:val="7CD1FC25"/>
    <w:rsid w:val="7CDF06DD"/>
    <w:rsid w:val="7CDFC1D3"/>
    <w:rsid w:val="7CE5BE61"/>
    <w:rsid w:val="7CEE43F1"/>
    <w:rsid w:val="7CF169D9"/>
    <w:rsid w:val="7CFDA7C8"/>
    <w:rsid w:val="7D017D6C"/>
    <w:rsid w:val="7D0C4F36"/>
    <w:rsid w:val="7D1046CE"/>
    <w:rsid w:val="7D2CA5AF"/>
    <w:rsid w:val="7D36E1B9"/>
    <w:rsid w:val="7D3DB2EB"/>
    <w:rsid w:val="7D40095F"/>
    <w:rsid w:val="7D442D8A"/>
    <w:rsid w:val="7D4EC289"/>
    <w:rsid w:val="7D5C565E"/>
    <w:rsid w:val="7D6C96CC"/>
    <w:rsid w:val="7D77A142"/>
    <w:rsid w:val="7D7AFC85"/>
    <w:rsid w:val="7D84A7FD"/>
    <w:rsid w:val="7DA93B3D"/>
    <w:rsid w:val="7DBE6226"/>
    <w:rsid w:val="7DC7C698"/>
    <w:rsid w:val="7DCDF4BA"/>
    <w:rsid w:val="7DCE55A0"/>
    <w:rsid w:val="7DEED4EA"/>
    <w:rsid w:val="7DFE818B"/>
    <w:rsid w:val="7E00CBD6"/>
    <w:rsid w:val="7E1E3DEC"/>
    <w:rsid w:val="7E262505"/>
    <w:rsid w:val="7E44C834"/>
    <w:rsid w:val="7E49324D"/>
    <w:rsid w:val="7E4C25E6"/>
    <w:rsid w:val="7E4DBBA6"/>
    <w:rsid w:val="7E53B39D"/>
    <w:rsid w:val="7E6BE843"/>
    <w:rsid w:val="7E85B34A"/>
    <w:rsid w:val="7E876234"/>
    <w:rsid w:val="7E9598D3"/>
    <w:rsid w:val="7E990F92"/>
    <w:rsid w:val="7EA6B4FA"/>
    <w:rsid w:val="7EACF296"/>
    <w:rsid w:val="7EAFD979"/>
    <w:rsid w:val="7EB59C42"/>
    <w:rsid w:val="7EC2A7B5"/>
    <w:rsid w:val="7EE9521F"/>
    <w:rsid w:val="7EF0FA9D"/>
    <w:rsid w:val="7EFEB8DF"/>
    <w:rsid w:val="7EFF85FA"/>
    <w:rsid w:val="7F0266EF"/>
    <w:rsid w:val="7F0F7806"/>
    <w:rsid w:val="7F125FD4"/>
    <w:rsid w:val="7F1CE67C"/>
    <w:rsid w:val="7F22011B"/>
    <w:rsid w:val="7F3718DC"/>
    <w:rsid w:val="7F4C03A8"/>
    <w:rsid w:val="7F512265"/>
    <w:rsid w:val="7F598F13"/>
    <w:rsid w:val="7F6A7CA2"/>
    <w:rsid w:val="7F74D601"/>
    <w:rsid w:val="7F9285AF"/>
    <w:rsid w:val="7F999A42"/>
    <w:rsid w:val="7F9F9FD7"/>
    <w:rsid w:val="7FB64D90"/>
    <w:rsid w:val="7FD01EB7"/>
    <w:rsid w:val="7FD3C635"/>
    <w:rsid w:val="7FE732DD"/>
    <w:rsid w:val="7FE91F41"/>
    <w:rsid w:val="7FF7F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2E1579"/>
  <w15:chartTrackingRefBased/>
  <w15:docId w15:val="{11C2A6E8-3CAE-4DD0-9ADC-55660725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31A6"/>
    <w:pPr>
      <w:suppressAutoHyphens/>
      <w:spacing w:line="100" w:lineRule="atLeast"/>
      <w:jc w:val="both"/>
    </w:pPr>
    <w:rPr>
      <w:rFonts w:ascii="Trebuchet MS" w:eastAsia="Trebuchet MS" w:hAnsi="Trebuchet MS" w:cs="Trebuchet MS"/>
      <w:sz w:val="22"/>
      <w:szCs w:val="22"/>
      <w:lang w:eastAsia="ar-SA"/>
    </w:rPr>
  </w:style>
  <w:style w:type="paragraph" w:styleId="Titolo1">
    <w:name w:val="heading 1"/>
    <w:basedOn w:val="Normale"/>
    <w:next w:val="Corpotesto"/>
    <w:uiPriority w:val="1"/>
    <w:qFormat/>
    <w:rsid w:val="3162C40B"/>
    <w:pPr>
      <w:numPr>
        <w:numId w:val="26"/>
      </w:numPr>
      <w:tabs>
        <w:tab w:val="left" w:pos="392"/>
      </w:tabs>
      <w:spacing w:before="198" w:line="360" w:lineRule="auto"/>
      <w:ind w:hanging="432"/>
      <w:outlineLvl w:val="0"/>
    </w:pPr>
    <w:rPr>
      <w:rFonts w:ascii="Calibri" w:hAnsi="Calibri" w:cs="Calibri"/>
      <w:b/>
      <w:bCs/>
      <w:color w:val="156082" w:themeColor="accent1"/>
      <w:sz w:val="36"/>
      <w:szCs w:val="36"/>
    </w:rPr>
  </w:style>
  <w:style w:type="paragraph" w:styleId="Titolo2">
    <w:name w:val="heading 2"/>
    <w:basedOn w:val="Intestazione1"/>
    <w:next w:val="Corpotesto"/>
    <w:uiPriority w:val="1"/>
    <w:qFormat/>
    <w:rsid w:val="0ABF6D20"/>
    <w:pPr>
      <w:ind w:left="360" w:hanging="360"/>
      <w:outlineLvl w:val="1"/>
    </w:pPr>
    <w:rPr>
      <w:b/>
      <w:bCs/>
      <w:i/>
      <w:iCs/>
      <w:color w:val="155F81"/>
      <w:sz w:val="24"/>
      <w:szCs w:val="24"/>
    </w:rPr>
  </w:style>
  <w:style w:type="paragraph" w:styleId="Titolo3">
    <w:name w:val="heading 3"/>
    <w:basedOn w:val="Intestazione1"/>
    <w:next w:val="Corpotesto"/>
    <w:qFormat/>
    <w:pPr>
      <w:numPr>
        <w:ilvl w:val="2"/>
        <w:numId w:val="34"/>
      </w:numPr>
      <w:outlineLvl w:val="2"/>
    </w:pPr>
    <w:rPr>
      <w:b/>
      <w:bCs/>
    </w:rPr>
  </w:style>
  <w:style w:type="paragraph" w:styleId="Titolo4">
    <w:name w:val="heading 4"/>
    <w:basedOn w:val="Titolo5"/>
    <w:next w:val="Normale"/>
    <w:uiPriority w:val="9"/>
    <w:unhideWhenUsed/>
    <w:qFormat/>
    <w:rsid w:val="78EA204A"/>
    <w:pPr>
      <w:outlineLvl w:val="3"/>
    </w:pPr>
  </w:style>
  <w:style w:type="paragraph" w:styleId="Titolo5">
    <w:name w:val="heading 5"/>
    <w:basedOn w:val="Normale"/>
    <w:next w:val="Normale"/>
    <w:uiPriority w:val="9"/>
    <w:unhideWhenUsed/>
    <w:qFormat/>
    <w:rsid w:val="521A93FF"/>
    <w:pPr>
      <w:keepNext/>
      <w:keepLines/>
      <w:spacing w:before="80" w:after="40"/>
      <w:outlineLvl w:val="4"/>
    </w:pPr>
    <w:rPr>
      <w:rFonts w:eastAsiaTheme="minorEastAsia" w:cstheme="majorEastAsia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unhideWhenUsed/>
    <w:qFormat/>
    <w:rsid w:val="7707FE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Trebuchet MS" w:hAnsi="Calibri" w:cs="Trebuchet MS"/>
      <w:w w:val="100"/>
      <w:sz w:val="22"/>
      <w:szCs w:val="22"/>
      <w:lang w:val="it-IT" w:eastAsia="ar-SA" w:bidi="ar-SA"/>
    </w:rPr>
  </w:style>
  <w:style w:type="character" w:customStyle="1" w:styleId="WW8Num2z1">
    <w:name w:val="WW8Num2z1"/>
    <w:rPr>
      <w:rFonts w:ascii="Symbol" w:hAnsi="Symbol" w:cs="Symbol"/>
      <w:lang w:val="it-IT" w:eastAsia="ar-SA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  <w:w w:val="100"/>
      <w:sz w:val="24"/>
      <w:szCs w:val="24"/>
      <w:lang w:val="it-IT" w:eastAsia="ar-SA" w:bidi="ar-SA"/>
    </w:rPr>
  </w:style>
  <w:style w:type="character" w:customStyle="1" w:styleId="WW8Num3z1">
    <w:name w:val="WW8Num3z1"/>
    <w:rPr>
      <w:rFonts w:ascii="Symbol" w:hAnsi="Symbol" w:cs="Symbol"/>
      <w:lang w:val="it-IT" w:eastAsia="ar-SA" w:bidi="ar-SA"/>
    </w:rPr>
  </w:style>
  <w:style w:type="character" w:customStyle="1" w:styleId="WW8Num3z2">
    <w:name w:val="WW8Num3z2"/>
    <w:rPr>
      <w:rFonts w:ascii="Courier New" w:hAnsi="Courier New" w:cs="Courier New"/>
      <w:w w:val="100"/>
      <w:sz w:val="22"/>
      <w:szCs w:val="22"/>
      <w:lang w:val="it-IT" w:eastAsia="ar-SA" w:bidi="ar-SA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4z1">
    <w:name w:val="WW8Num4z1"/>
    <w:rPr>
      <w:rFonts w:ascii="Symbol" w:hAnsi="Symbol" w:cs="Symbol"/>
      <w:sz w:val="24"/>
      <w:szCs w:val="24"/>
      <w:lang w:val="it-IT" w:eastAsia="ar-SA" w:bidi="ar-SA"/>
    </w:rPr>
  </w:style>
  <w:style w:type="character" w:customStyle="1" w:styleId="WW8Num4z2">
    <w:name w:val="WW8Num4z2"/>
  </w:style>
  <w:style w:type="character" w:customStyle="1" w:styleId="WW8Num5z0">
    <w:name w:val="WW8Num5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5z1">
    <w:name w:val="WW8Num5z1"/>
    <w:rPr>
      <w:rFonts w:ascii="Symbol" w:hAnsi="Symbol" w:cs="Symbol"/>
      <w:lang w:val="it-IT" w:eastAsia="ar-SA" w:bidi="ar-SA"/>
    </w:rPr>
  </w:style>
  <w:style w:type="character" w:customStyle="1" w:styleId="WW8Num6z0">
    <w:name w:val="WW8Num6z0"/>
    <w:rPr>
      <w:rFonts w:ascii="Wingdings" w:hAnsi="Wingdings" w:cs="Wingdings"/>
      <w:w w:val="100"/>
      <w:sz w:val="24"/>
      <w:szCs w:val="24"/>
      <w:lang w:val="it-IT" w:eastAsia="ar-SA" w:bidi="ar-SA"/>
    </w:rPr>
  </w:style>
  <w:style w:type="character" w:customStyle="1" w:styleId="WW8Num6z1">
    <w:name w:val="WW8Num6z1"/>
    <w:rPr>
      <w:rFonts w:ascii="Symbol" w:hAnsi="Symbol" w:cs="Symbol"/>
      <w:lang w:val="it-IT" w:eastAsia="ar-SA" w:bidi="ar-SA"/>
    </w:rPr>
  </w:style>
  <w:style w:type="character" w:customStyle="1" w:styleId="WW8Num7z0">
    <w:name w:val="WW8Num7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7z1">
    <w:name w:val="WW8Num7z1"/>
    <w:rPr>
      <w:rFonts w:ascii="Symbol" w:hAnsi="Symbol" w:cs="Symbol"/>
      <w:lang w:val="it-IT" w:eastAsia="ar-SA" w:bidi="ar-SA"/>
    </w:rPr>
  </w:style>
  <w:style w:type="character" w:customStyle="1" w:styleId="WW8Num8z0">
    <w:name w:val="WW8Num8z0"/>
    <w:rPr>
      <w:rFonts w:ascii="Symbol" w:hAnsi="Symbol" w:cs="Symbol"/>
      <w:w w:val="100"/>
      <w:sz w:val="20"/>
      <w:szCs w:val="20"/>
      <w:shd w:val="clear" w:color="auto" w:fill="FFCC00"/>
      <w:lang w:val="it-IT" w:eastAsia="ar-SA" w:bidi="ar-SA"/>
    </w:rPr>
  </w:style>
  <w:style w:type="character" w:customStyle="1" w:styleId="WW8Num8z1">
    <w:name w:val="WW8Num8z1"/>
    <w:rPr>
      <w:rFonts w:ascii="Symbol" w:hAnsi="Symbol" w:cs="Symbol"/>
      <w:lang w:val="it-IT" w:eastAsia="ar-SA" w:bidi="ar-SA"/>
    </w:rPr>
  </w:style>
  <w:style w:type="character" w:customStyle="1" w:styleId="WW8Num8z2">
    <w:name w:val="WW8Num8z2"/>
    <w:rPr>
      <w:rFonts w:ascii="Wingdings" w:hAnsi="Wingdings" w:cs="Symbol"/>
      <w:lang w:val="it-IT" w:eastAsia="ar-SA" w:bidi="ar-SA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10z0">
    <w:name w:val="WW8Num10z0"/>
    <w:rPr>
      <w:rFonts w:ascii="Symbol" w:hAnsi="Symbol" w:cs="Symbol"/>
      <w:w w:val="100"/>
      <w:sz w:val="20"/>
      <w:szCs w:val="20"/>
      <w:shd w:val="clear" w:color="auto" w:fill="FFFF00"/>
      <w:lang w:val="it-IT" w:eastAsia="ar-SA" w:bidi="ar-SA"/>
    </w:rPr>
  </w:style>
  <w:style w:type="character" w:customStyle="1" w:styleId="WW8Num10z1">
    <w:name w:val="WW8Num10z1"/>
    <w:rPr>
      <w:rFonts w:ascii="Symbol" w:hAnsi="Symbol" w:cs="Symbol"/>
      <w:lang w:val="it-IT" w:eastAsia="ar-SA" w:bidi="ar-SA"/>
    </w:rPr>
  </w:style>
  <w:style w:type="character" w:customStyle="1" w:styleId="WW8Num11z0">
    <w:name w:val="WW8Num11z0"/>
    <w:rPr>
      <w:rFonts w:ascii="Wingdings" w:hAnsi="Wingdings" w:cs="Wingdings"/>
      <w:w w:val="100"/>
      <w:sz w:val="24"/>
      <w:szCs w:val="24"/>
      <w:lang w:val="it-IT" w:eastAsia="ar-SA" w:bidi="ar-SA"/>
    </w:rPr>
  </w:style>
  <w:style w:type="character" w:customStyle="1" w:styleId="WW8Num11z1">
    <w:name w:val="WW8Num11z1"/>
    <w:rPr>
      <w:rFonts w:ascii="Courier New" w:hAnsi="Courier New" w:cs="Courier New"/>
      <w:i/>
      <w:iCs/>
      <w:spacing w:val="2"/>
      <w:w w:val="100"/>
      <w:sz w:val="22"/>
      <w:szCs w:val="22"/>
      <w:lang w:val="it-IT" w:eastAsia="ar-SA" w:bidi="ar-SA"/>
    </w:rPr>
  </w:style>
  <w:style w:type="character" w:customStyle="1" w:styleId="WW8Num11z2">
    <w:name w:val="WW8Num11z2"/>
    <w:rPr>
      <w:rFonts w:ascii="Symbol" w:hAnsi="Symbol" w:cs="Symbol"/>
      <w:lang w:val="it-IT" w:eastAsia="ar-SA" w:bidi="ar-SA"/>
    </w:rPr>
  </w:style>
  <w:style w:type="character" w:customStyle="1" w:styleId="WW8Num12z0">
    <w:name w:val="WW8Num12z0"/>
    <w:rPr>
      <w:rFonts w:ascii="Symbol" w:hAnsi="Symbol" w:cs="Symbol"/>
      <w:w w:val="100"/>
      <w:sz w:val="22"/>
      <w:szCs w:val="22"/>
      <w:lang w:val="it-IT" w:eastAsia="ar-SA" w:bidi="ar-SA"/>
    </w:rPr>
  </w:style>
  <w:style w:type="character" w:customStyle="1" w:styleId="WW8Num13z0">
    <w:name w:val="WW8Num13z0"/>
    <w:rPr>
      <w:rFonts w:ascii="Calibri" w:eastAsia="Trebuchet MS" w:hAnsi="Calibri" w:cs="Trebuchet MS"/>
      <w:b/>
      <w:bCs/>
      <w:spacing w:val="-1"/>
      <w:w w:val="100"/>
      <w:sz w:val="22"/>
      <w:szCs w:val="22"/>
      <w:lang w:val="it-IT" w:eastAsia="ar-SA" w:bidi="ar-SA"/>
    </w:rPr>
  </w:style>
  <w:style w:type="character" w:customStyle="1" w:styleId="WW8Num14z0">
    <w:name w:val="WW8Num14z0"/>
    <w:rPr>
      <w:rFonts w:ascii="Calibri" w:eastAsia="Trebuchet MS" w:hAnsi="Calibri" w:cs="Trebuchet MS"/>
      <w:b/>
      <w:bCs/>
      <w:color w:val="000009"/>
      <w:spacing w:val="-1"/>
      <w:w w:val="100"/>
      <w:sz w:val="22"/>
      <w:szCs w:val="22"/>
      <w:lang w:val="it-IT" w:eastAsia="ar-SA" w:bidi="ar-SA"/>
    </w:rPr>
  </w:style>
  <w:style w:type="character" w:customStyle="1" w:styleId="WW8Num14z1">
    <w:name w:val="WW8Num14z1"/>
    <w:rPr>
      <w:rFonts w:ascii="Symbol" w:hAnsi="Symbol" w:cs="Symbol"/>
      <w:lang w:val="it-IT" w:eastAsia="ar-SA" w:bidi="ar-SA"/>
    </w:rPr>
  </w:style>
  <w:style w:type="character" w:customStyle="1" w:styleId="WW8Num15z0">
    <w:name w:val="WW8Num15z0"/>
    <w:rPr>
      <w:rFonts w:ascii="Calibri" w:hAnsi="Calibri" w:cs="Calibri"/>
      <w:color w:val="auto"/>
      <w:sz w:val="24"/>
      <w:szCs w:val="24"/>
    </w:rPr>
  </w:style>
  <w:style w:type="character" w:customStyle="1" w:styleId="WW8Num15z1">
    <w:name w:val="WW8Num15z1"/>
    <w:rPr>
      <w:rFonts w:eastAsia="Microsoft YaHei" w:cs="Arial"/>
      <w:color w:val="auto"/>
      <w:sz w:val="23"/>
      <w:szCs w:val="23"/>
      <w:lang w:val="it-IT" w:eastAsia="ar-SA" w:bidi="ar-SA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OpenSymbol"/>
      <w:sz w:val="24"/>
      <w:szCs w:val="24"/>
    </w:rPr>
  </w:style>
  <w:style w:type="character" w:customStyle="1" w:styleId="WW8Num17z0">
    <w:name w:val="WW8Num17z0"/>
    <w:rPr>
      <w:rFonts w:ascii="Symbol" w:hAnsi="Symbol" w:cs="OpenSymbol"/>
      <w:b/>
      <w:sz w:val="24"/>
      <w:szCs w:val="24"/>
    </w:rPr>
  </w:style>
  <w:style w:type="character" w:customStyle="1" w:styleId="WW8Num18z0">
    <w:name w:val="WW8Num18z0"/>
    <w:rPr>
      <w:rFonts w:ascii="Symbol" w:hAnsi="Symbol" w:cs="OpenSymbol"/>
      <w:sz w:val="24"/>
      <w:szCs w:val="24"/>
      <w:shd w:val="clear" w:color="auto" w:fill="FFFF00"/>
    </w:rPr>
  </w:style>
  <w:style w:type="character" w:customStyle="1" w:styleId="WW8Num19z0">
    <w:name w:val="WW8Num19z0"/>
    <w:rPr>
      <w:rFonts w:ascii="Symbol" w:eastAsia="Arial" w:hAnsi="Symbol" w:cs="OpenSymbol"/>
      <w:b/>
      <w:bCs/>
      <w:sz w:val="24"/>
      <w:szCs w:val="24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eastAsia="Arial" w:hAnsi="Symbol" w:cs="OpenSymbol"/>
      <w:color w:val="auto"/>
      <w:spacing w:val="2"/>
      <w:sz w:val="24"/>
      <w:szCs w:val="24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1z0">
    <w:name w:val="WW8Num21z0"/>
    <w:rPr>
      <w:rFonts w:ascii="Symbol" w:hAnsi="Symbol" w:cs="OpenSymbol"/>
      <w:b/>
      <w:sz w:val="24"/>
      <w:szCs w:val="24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Symbol" w:eastAsia="Arial" w:hAnsi="Symbol" w:cs="OpenSymbol"/>
      <w:spacing w:val="1"/>
      <w:sz w:val="24"/>
      <w:szCs w:val="24"/>
    </w:rPr>
  </w:style>
  <w:style w:type="character" w:customStyle="1" w:styleId="WW8Num22z1">
    <w:name w:val="WW8Num22z1"/>
  </w:style>
  <w:style w:type="character" w:customStyle="1" w:styleId="WW8Num23z0">
    <w:name w:val="WW8Num23z0"/>
    <w:rPr>
      <w:rFonts w:ascii="Calibri" w:eastAsia="Arial" w:hAnsi="Calibri" w:cs="Calibri"/>
      <w:sz w:val="24"/>
      <w:szCs w:val="24"/>
    </w:rPr>
  </w:style>
  <w:style w:type="character" w:customStyle="1" w:styleId="WW8Num23z1">
    <w:name w:val="WW8Num23z1"/>
  </w:style>
  <w:style w:type="character" w:customStyle="1" w:styleId="WW8Num24z0">
    <w:name w:val="WW8Num24z0"/>
    <w:rPr>
      <w:rFonts w:ascii="Calibri" w:eastAsia="SimSun" w:hAnsi="Calibri" w:cs="Calibri"/>
      <w:b/>
      <w:sz w:val="20"/>
      <w:szCs w:val="20"/>
    </w:rPr>
  </w:style>
  <w:style w:type="character" w:customStyle="1" w:styleId="WW8Num24z1">
    <w:name w:val="WW8Num24z1"/>
  </w:style>
  <w:style w:type="character" w:customStyle="1" w:styleId="WW8Num25z0">
    <w:name w:val="WW8Num25z0"/>
    <w:rPr>
      <w:rFonts w:ascii="Calibri" w:hAnsi="Calibri" w:cs="Calibri"/>
      <w:b/>
      <w:sz w:val="24"/>
      <w:szCs w:val="24"/>
    </w:rPr>
  </w:style>
  <w:style w:type="character" w:customStyle="1" w:styleId="WW8Num25z1">
    <w:name w:val="WW8Num25z1"/>
  </w:style>
  <w:style w:type="character" w:customStyle="1" w:styleId="WW8Num26z0">
    <w:name w:val="WW8Num26z0"/>
    <w:rPr>
      <w:rFonts w:ascii="Symbol" w:hAnsi="Symbol" w:cs="Symbol"/>
      <w:b/>
      <w:bCs/>
      <w:color w:val="00000A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7z0">
    <w:name w:val="WW8Num27z0"/>
    <w:rPr>
      <w:rFonts w:ascii="Calibri" w:eastAsia="Trebuchet MS" w:hAnsi="Calibri" w:cs="Calibri"/>
      <w:b/>
      <w:bCs/>
      <w:color w:val="auto"/>
      <w:spacing w:val="2"/>
      <w:sz w:val="21"/>
      <w:szCs w:val="21"/>
      <w:lang w:val="it-IT" w:eastAsia="ar-SA" w:bidi="ar-S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OpenSymbol"/>
      <w:spacing w:val="-3"/>
      <w:sz w:val="24"/>
      <w:szCs w:val="24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OpenSymbol"/>
      <w:sz w:val="24"/>
      <w:szCs w:val="24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12z1">
    <w:name w:val="WW8Num12z1"/>
    <w:rPr>
      <w:rFonts w:ascii="Symbol" w:hAnsi="Symbol" w:cs="Symbol"/>
      <w:lang w:val="it-IT" w:eastAsia="ar-SA" w:bidi="ar-SA"/>
    </w:rPr>
  </w:style>
  <w:style w:type="character" w:customStyle="1" w:styleId="WW8Num12z2">
    <w:name w:val="WW8Num12z2"/>
    <w:rPr>
      <w:rFonts w:ascii="Courier New" w:hAnsi="Courier New" w:cs="Courier New"/>
      <w:w w:val="100"/>
      <w:sz w:val="22"/>
      <w:szCs w:val="22"/>
      <w:lang w:val="it-IT" w:eastAsia="ar-SA" w:bidi="ar-SA"/>
    </w:rPr>
  </w:style>
  <w:style w:type="character" w:customStyle="1" w:styleId="WW8Num16z1">
    <w:name w:val="WW8Num16z1"/>
    <w:rPr>
      <w:rFonts w:ascii="OpenSymbol" w:eastAsia="Microsoft YaHei" w:hAnsi="OpenSymbol" w:cs="OpenSymbol"/>
      <w:color w:val="auto"/>
      <w:spacing w:val="2"/>
      <w:sz w:val="23"/>
      <w:szCs w:val="23"/>
      <w:lang w:val="it-IT" w:eastAsia="ar-SA" w:bidi="ar-SA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Open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9z1">
    <w:name w:val="WW8Num9z1"/>
    <w:rPr>
      <w:rFonts w:ascii="Symbol" w:hAnsi="Symbol" w:cs="Symbol"/>
      <w:spacing w:val="2"/>
      <w:sz w:val="24"/>
      <w:szCs w:val="24"/>
      <w:lang w:val="it-IT" w:eastAsia="ar-SA" w:bidi="ar-SA"/>
    </w:rPr>
  </w:style>
  <w:style w:type="character" w:customStyle="1" w:styleId="WW8Num9z2">
    <w:name w:val="WW8Num9z2"/>
    <w:rPr>
      <w:rFonts w:ascii="Wingdings" w:hAnsi="Wingdings" w:cs="Symbol"/>
      <w:lang w:val="it-IT" w:eastAsia="ar-SA" w:bidi="ar-SA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2">
    <w:name w:val="WW8Num10z2"/>
    <w:rPr>
      <w:rFonts w:ascii="Symbol" w:hAnsi="Symbol" w:cs="Symbol"/>
      <w:lang w:val="it-IT" w:eastAsia="ar-SA" w:bidi="ar-SA"/>
    </w:rPr>
  </w:style>
  <w:style w:type="character" w:customStyle="1" w:styleId="WW8Num13z1">
    <w:name w:val="WW8Num13z1"/>
    <w:rPr>
      <w:rFonts w:ascii="Wingdings" w:hAnsi="Wingdings" w:cs="Wingdings"/>
      <w:w w:val="100"/>
      <w:sz w:val="24"/>
      <w:szCs w:val="24"/>
      <w:lang w:val="it-IT" w:eastAsia="ar-SA" w:bidi="ar-SA"/>
    </w:rPr>
  </w:style>
  <w:style w:type="character" w:customStyle="1" w:styleId="WW8Num14z2">
    <w:name w:val="WW8Num14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0">
    <w:name w:val="WW8Num30z0"/>
    <w:rPr>
      <w:rFonts w:ascii="Calibri" w:hAnsi="Calibri" w:cs="Calibri"/>
      <w:spacing w:val="2"/>
      <w:sz w:val="21"/>
      <w:szCs w:val="21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Carpredefinitoparagrafo6">
    <w:name w:val="Car. predefinito paragrafo6"/>
  </w:style>
  <w:style w:type="character" w:customStyle="1" w:styleId="Carpredefinitoparagrafo4">
    <w:name w:val="Car. predefinito paragrafo4"/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WW8Num3z3">
    <w:name w:val="WW8Num3z3"/>
    <w:rPr>
      <w:rFonts w:ascii="Symbol" w:hAnsi="Symbol" w:cs="Symbol"/>
      <w:lang w:val="it-IT" w:eastAsia="ar-SA" w:bidi="ar-SA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2">
    <w:name w:val="WW8Num13z2"/>
    <w:rPr>
      <w:rFonts w:ascii="Courier New" w:hAnsi="Courier New" w:cs="Courier New"/>
      <w:w w:val="100"/>
      <w:sz w:val="22"/>
      <w:szCs w:val="22"/>
      <w:lang w:val="it-IT" w:eastAsia="ar-SA" w:bidi="ar-SA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0">
    <w:name w:val="WW8Num32z0"/>
    <w:rPr>
      <w:rFonts w:eastAsia="Arial"/>
      <w:sz w:val="20"/>
      <w:szCs w:val="20"/>
    </w:rPr>
  </w:style>
  <w:style w:type="character" w:customStyle="1" w:styleId="WW8Num32z1">
    <w:name w:val="WW8Num32z1"/>
  </w:style>
  <w:style w:type="character" w:customStyle="1" w:styleId="WW8Num33z0">
    <w:name w:val="WW8Num33z0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5z2">
    <w:name w:val="WW8Num5z2"/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4z4">
    <w:name w:val="WW8Num14z4"/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34z1">
    <w:name w:val="WW8Num34z1"/>
    <w:rPr>
      <w:rFonts w:ascii="OpenSymbol" w:hAnsi="OpenSymbol" w:cs="Symbol"/>
      <w:lang w:val="it-IT" w:eastAsia="ar-SA" w:bidi="ar-SA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  <w:lang w:val="it-IT" w:eastAsia="ar-SA" w:bidi="ar-SA"/>
    </w:rPr>
  </w:style>
  <w:style w:type="character" w:customStyle="1" w:styleId="WW8Num14z3">
    <w:name w:val="WW8Num14z3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3z3">
    <w:name w:val="WW8Num13z3"/>
    <w:rPr>
      <w:rFonts w:ascii="Symbol" w:hAnsi="Symbol" w:cs="Symbol"/>
      <w:lang w:val="it-IT" w:eastAsia="ar-SA" w:bidi="ar-SA"/>
    </w:rPr>
  </w:style>
  <w:style w:type="character" w:customStyle="1" w:styleId="DefaultParagraphFont0">
    <w:name w:val="Default Paragraph Font0"/>
  </w:style>
  <w:style w:type="character" w:customStyle="1" w:styleId="ListLabel1">
    <w:name w:val="ListLabel 1"/>
    <w:rPr>
      <w:rFonts w:eastAsia="Trebuchet MS" w:cs="Trebuchet MS"/>
      <w:w w:val="100"/>
      <w:sz w:val="22"/>
      <w:szCs w:val="22"/>
      <w:lang w:val="it-IT" w:eastAsia="ar-SA" w:bidi="ar-SA"/>
    </w:rPr>
  </w:style>
  <w:style w:type="character" w:customStyle="1" w:styleId="ListLabel2">
    <w:name w:val="ListLabel 2"/>
    <w:rPr>
      <w:lang w:val="it-IT" w:eastAsia="ar-SA" w:bidi="ar-SA"/>
    </w:rPr>
  </w:style>
  <w:style w:type="character" w:customStyle="1" w:styleId="ListLabel3">
    <w:name w:val="ListLabel 3"/>
    <w:rPr>
      <w:w w:val="100"/>
      <w:lang w:val="it-IT" w:eastAsia="ar-SA" w:bidi="ar-SA"/>
    </w:rPr>
  </w:style>
  <w:style w:type="character" w:customStyle="1" w:styleId="ListLabel4">
    <w:name w:val="ListLabel 4"/>
    <w:rPr>
      <w:rFonts w:eastAsia="Symbol" w:cs="Symbol"/>
      <w:w w:val="100"/>
      <w:sz w:val="20"/>
      <w:szCs w:val="20"/>
      <w:lang w:val="it-IT" w:eastAsia="ar-SA" w:bidi="ar-SA"/>
    </w:rPr>
  </w:style>
  <w:style w:type="character" w:customStyle="1" w:styleId="ListLabel5">
    <w:name w:val="ListLabel 5"/>
    <w:rPr>
      <w:rFonts w:eastAsia="Courier New" w:cs="Courier New"/>
      <w:i/>
      <w:iCs/>
      <w:w w:val="100"/>
      <w:sz w:val="22"/>
      <w:szCs w:val="22"/>
      <w:lang w:val="it-IT" w:eastAsia="ar-SA" w:bidi="ar-SA"/>
    </w:rPr>
  </w:style>
  <w:style w:type="character" w:customStyle="1" w:styleId="ListLabel6">
    <w:name w:val="ListLabel 6"/>
    <w:rPr>
      <w:rFonts w:eastAsia="Symbol" w:cs="Symbol"/>
      <w:w w:val="100"/>
      <w:sz w:val="22"/>
      <w:szCs w:val="22"/>
      <w:lang w:val="it-IT" w:eastAsia="ar-SA" w:bidi="ar-SA"/>
    </w:rPr>
  </w:style>
  <w:style w:type="character" w:customStyle="1" w:styleId="ListLabel7">
    <w:name w:val="ListLabel 7"/>
    <w:rPr>
      <w:rFonts w:eastAsia="Trebuchet MS" w:cs="Trebuchet MS"/>
      <w:b/>
      <w:bCs/>
      <w:spacing w:val="-1"/>
      <w:w w:val="100"/>
      <w:sz w:val="22"/>
      <w:szCs w:val="22"/>
      <w:lang w:val="it-IT" w:eastAsia="ar-SA" w:bidi="ar-SA"/>
    </w:rPr>
  </w:style>
  <w:style w:type="character" w:customStyle="1" w:styleId="ListLabel8">
    <w:name w:val="ListLabel 8"/>
    <w:rPr>
      <w:rFonts w:eastAsia="Courier New" w:cs="Courier New"/>
      <w:w w:val="100"/>
      <w:sz w:val="22"/>
      <w:szCs w:val="22"/>
      <w:lang w:val="it-IT" w:eastAsia="ar-SA" w:bidi="ar-SA"/>
    </w:rPr>
  </w:style>
  <w:style w:type="character" w:customStyle="1" w:styleId="ListLabel9">
    <w:name w:val="ListLabel 9"/>
    <w:rPr>
      <w:rFonts w:eastAsia="Trebuchet MS" w:cs="Trebuchet MS"/>
      <w:b/>
      <w:bCs/>
      <w:color w:val="000009"/>
      <w:spacing w:val="-1"/>
      <w:w w:val="100"/>
      <w:sz w:val="22"/>
      <w:szCs w:val="22"/>
      <w:lang w:val="it-IT" w:eastAsia="ar-SA" w:bidi="ar-SA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Carpredefinitoparagrafo1">
    <w:name w:val="Car. predefinito paragrafo1"/>
  </w:style>
  <w:style w:type="character" w:customStyle="1" w:styleId="WWCharLFO6LVL1">
    <w:name w:val="WW_CharLFO6LVL1"/>
    <w:rPr>
      <w:rFonts w:ascii="Symbol" w:hAnsi="Symbol" w:cs="Symbol"/>
    </w:rPr>
  </w:style>
  <w:style w:type="character" w:customStyle="1" w:styleId="WWCharLFO6LVL2">
    <w:name w:val="WW_CharLFO6LVL2"/>
    <w:rPr>
      <w:rFonts w:ascii="Calibri" w:hAnsi="Calibri" w:cs="Calibri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character" w:customStyle="1" w:styleId="Rimandonotaapidipagina1">
    <w:name w:val="Rimando nota a piè di pagina1"/>
    <w:rPr>
      <w:position w:val="1"/>
      <w:sz w:val="15"/>
    </w:rPr>
  </w:style>
  <w:style w:type="character" w:customStyle="1" w:styleId="WWCharLFO7LVL1">
    <w:name w:val="WW_CharLFO7LVL1"/>
    <w:rPr>
      <w:rFonts w:ascii="Symbol" w:hAnsi="Symbol" w:cs="Symbol"/>
    </w:rPr>
  </w:style>
  <w:style w:type="character" w:customStyle="1" w:styleId="WWCharLFO7LVL2">
    <w:name w:val="WW_CharLFO7LVL2"/>
    <w:rPr>
      <w:rFonts w:ascii="Calibri" w:hAnsi="Calibri" w:cs="Calibri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WW-Caratteredellanota">
    <w:name w:val="WW-Carattere della nota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32LVL1">
    <w:name w:val="WW_CharLFO32LVL1"/>
    <w:rPr>
      <w:rFonts w:ascii="OpenSymbol" w:eastAsia="OpenSymbol" w:hAnsi="OpenSymbol" w:cs="OpenSymbol"/>
    </w:rPr>
  </w:style>
  <w:style w:type="character" w:customStyle="1" w:styleId="WWCharLFO32LVL2">
    <w:name w:val="WW_CharLFO32LVL2"/>
    <w:rPr>
      <w:rFonts w:ascii="OpenSymbol" w:eastAsia="OpenSymbol" w:hAnsi="OpenSymbol" w:cs="OpenSymbol"/>
    </w:rPr>
  </w:style>
  <w:style w:type="character" w:customStyle="1" w:styleId="WWCharLFO32LVL3">
    <w:name w:val="WW_CharLFO32LVL3"/>
    <w:rPr>
      <w:rFonts w:ascii="OpenSymbol" w:eastAsia="OpenSymbol" w:hAnsi="OpenSymbol" w:cs="OpenSymbol"/>
    </w:rPr>
  </w:style>
  <w:style w:type="character" w:customStyle="1" w:styleId="WWCharLFO32LVL4">
    <w:name w:val="WW_CharLFO32LVL4"/>
    <w:rPr>
      <w:rFonts w:ascii="OpenSymbol" w:eastAsia="OpenSymbol" w:hAnsi="OpenSymbol" w:cs="OpenSymbol"/>
    </w:rPr>
  </w:style>
  <w:style w:type="character" w:customStyle="1" w:styleId="WWCharLFO32LVL5">
    <w:name w:val="WW_CharLFO32LVL5"/>
    <w:rPr>
      <w:rFonts w:ascii="OpenSymbol" w:eastAsia="OpenSymbol" w:hAnsi="OpenSymbol" w:cs="OpenSymbol"/>
    </w:rPr>
  </w:style>
  <w:style w:type="character" w:customStyle="1" w:styleId="WWCharLFO32LVL6">
    <w:name w:val="WW_CharLFO32LVL6"/>
    <w:rPr>
      <w:rFonts w:ascii="OpenSymbol" w:eastAsia="OpenSymbol" w:hAnsi="OpenSymbol" w:cs="OpenSymbol"/>
    </w:rPr>
  </w:style>
  <w:style w:type="character" w:customStyle="1" w:styleId="WWCharLFO32LVL7">
    <w:name w:val="WW_CharLFO32LVL7"/>
    <w:rPr>
      <w:rFonts w:ascii="OpenSymbol" w:eastAsia="OpenSymbol" w:hAnsi="OpenSymbol" w:cs="OpenSymbol"/>
    </w:rPr>
  </w:style>
  <w:style w:type="character" w:customStyle="1" w:styleId="WWCharLFO32LVL8">
    <w:name w:val="WW_CharLFO32LVL8"/>
    <w:rPr>
      <w:rFonts w:ascii="OpenSymbol" w:eastAsia="OpenSymbol" w:hAnsi="OpenSymbol" w:cs="OpenSymbol"/>
    </w:rPr>
  </w:style>
  <w:style w:type="character" w:customStyle="1" w:styleId="WWCharLFO32LVL9">
    <w:name w:val="WW_CharLFO32LVL9"/>
    <w:rPr>
      <w:rFonts w:ascii="OpenSymbol" w:eastAsia="OpenSymbol" w:hAnsi="OpenSymbol" w:cs="OpenSymbol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WWCharLFO20LVL1">
    <w:name w:val="WW_CharLFO20LVL1"/>
    <w:rPr>
      <w:rFonts w:ascii="OpenSymbol" w:eastAsia="OpenSymbol" w:hAnsi="OpenSymbol" w:cs="OpenSymbol"/>
    </w:rPr>
  </w:style>
  <w:style w:type="character" w:customStyle="1" w:styleId="WWCharLFO20LVL2">
    <w:name w:val="WW_CharLFO20LVL2"/>
    <w:rPr>
      <w:rFonts w:ascii="OpenSymbol" w:eastAsia="OpenSymbol" w:hAnsi="OpenSymbol" w:cs="OpenSymbol"/>
    </w:rPr>
  </w:style>
  <w:style w:type="character" w:customStyle="1" w:styleId="WWCharLFO20LVL3">
    <w:name w:val="WW_CharLFO20LVL3"/>
    <w:rPr>
      <w:rFonts w:ascii="OpenSymbol" w:eastAsia="OpenSymbol" w:hAnsi="OpenSymbol" w:cs="OpenSymbol"/>
    </w:rPr>
  </w:style>
  <w:style w:type="character" w:customStyle="1" w:styleId="WWCharLFO20LVL4">
    <w:name w:val="WW_CharLFO20LVL4"/>
    <w:rPr>
      <w:rFonts w:ascii="OpenSymbol" w:eastAsia="OpenSymbol" w:hAnsi="OpenSymbol" w:cs="OpenSymbol"/>
    </w:rPr>
  </w:style>
  <w:style w:type="character" w:customStyle="1" w:styleId="WWCharLFO20LVL5">
    <w:name w:val="WW_CharLFO20LVL5"/>
    <w:rPr>
      <w:rFonts w:ascii="OpenSymbol" w:eastAsia="OpenSymbol" w:hAnsi="OpenSymbol" w:cs="OpenSymbol"/>
    </w:rPr>
  </w:style>
  <w:style w:type="character" w:customStyle="1" w:styleId="WWCharLFO20LVL6">
    <w:name w:val="WW_CharLFO20LVL6"/>
    <w:rPr>
      <w:rFonts w:ascii="OpenSymbol" w:eastAsia="OpenSymbol" w:hAnsi="OpenSymbol" w:cs="OpenSymbol"/>
    </w:rPr>
  </w:style>
  <w:style w:type="character" w:customStyle="1" w:styleId="WWCharLFO20LVL7">
    <w:name w:val="WW_CharLFO20LVL7"/>
    <w:rPr>
      <w:rFonts w:ascii="OpenSymbol" w:eastAsia="OpenSymbol" w:hAnsi="OpenSymbol" w:cs="OpenSymbol"/>
    </w:rPr>
  </w:style>
  <w:style w:type="character" w:customStyle="1" w:styleId="WWCharLFO20LVL8">
    <w:name w:val="WW_CharLFO20LVL8"/>
    <w:rPr>
      <w:rFonts w:ascii="OpenSymbol" w:eastAsia="OpenSymbol" w:hAnsi="OpenSymbol" w:cs="OpenSymbol"/>
    </w:rPr>
  </w:style>
  <w:style w:type="character" w:customStyle="1" w:styleId="WWCharLFO20LVL9">
    <w:name w:val="WW_CharLFO20LVL9"/>
    <w:rPr>
      <w:rFonts w:ascii="OpenSymbol" w:eastAsia="OpenSymbol" w:hAnsi="OpenSymbol" w:cs="OpenSymbol"/>
    </w:rPr>
  </w:style>
  <w:style w:type="character" w:customStyle="1" w:styleId="WWCharLFO4LVL1">
    <w:name w:val="WW_CharLFO4LVL1"/>
    <w:rPr>
      <w:rFonts w:ascii="Symbol" w:hAnsi="Symbol" w:cs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33LVL1">
    <w:name w:val="WW_CharLFO33LVL1"/>
    <w:rPr>
      <w:rFonts w:ascii="Calibri" w:eastAsia="SimSun" w:hAnsi="Calibri" w:cs="Calibri"/>
    </w:rPr>
  </w:style>
  <w:style w:type="character" w:customStyle="1" w:styleId="WWCharLFO2LVL3">
    <w:name w:val="WW_CharLFO2LVL3"/>
    <w:rPr>
      <w:rFonts w:ascii="Wingdings" w:hAnsi="Wingdings" w:cs="Wingdings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 w:cs="Wingdings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 w:cs="Wingdings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5">
    <w:name w:val="Rimando nota a piè di pagina5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customStyle="1" w:styleId="Carpredefinitoparagrafo5">
    <w:name w:val="Car. predefinito paragrafo5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ind w:left="115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ommario1">
    <w:name w:val="toc 1"/>
    <w:basedOn w:val="Normale"/>
    <w:uiPriority w:val="39"/>
    <w:pPr>
      <w:tabs>
        <w:tab w:val="right" w:leader="dot" w:pos="9638"/>
      </w:tabs>
      <w:spacing w:before="121"/>
      <w:ind w:left="521" w:hanging="407"/>
    </w:pPr>
    <w:rPr>
      <w:b/>
      <w:bCs/>
    </w:rPr>
  </w:style>
  <w:style w:type="paragraph" w:styleId="Sommario2">
    <w:name w:val="toc 2"/>
    <w:basedOn w:val="Normale"/>
    <w:uiPriority w:val="39"/>
    <w:pPr>
      <w:tabs>
        <w:tab w:val="right" w:leader="dot" w:pos="9355"/>
      </w:tabs>
      <w:spacing w:before="122"/>
      <w:ind w:left="521" w:hanging="407"/>
    </w:pPr>
    <w:rPr>
      <w:b/>
      <w:bCs/>
      <w:i/>
      <w:iCs/>
    </w:rPr>
  </w:style>
  <w:style w:type="paragraph" w:styleId="Titolo">
    <w:name w:val="Title"/>
    <w:basedOn w:val="Normale"/>
    <w:next w:val="Sottotitolo"/>
    <w:qFormat/>
    <w:pPr>
      <w:ind w:left="317" w:right="302"/>
      <w:jc w:val="center"/>
    </w:pPr>
    <w:rPr>
      <w:b/>
      <w:bCs/>
      <w:sz w:val="26"/>
      <w:szCs w:val="2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Paragrafoelenco1">
    <w:name w:val="Paragrafo elenco1"/>
    <w:basedOn w:val="Normale"/>
    <w:pPr>
      <w:ind w:left="836" w:hanging="360"/>
    </w:pPr>
  </w:style>
  <w:style w:type="paragraph" w:customStyle="1" w:styleId="TableParagraph">
    <w:name w:val="Table Paragraph"/>
    <w:basedOn w:val="Normale"/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Intestazioneindice">
    <w:name w:val="Intestazione indice"/>
    <w:basedOn w:val="Intestazione1"/>
    <w:pPr>
      <w:suppressLineNumbers/>
    </w:pPr>
    <w:rPr>
      <w:b/>
      <w:bCs/>
      <w:sz w:val="32"/>
      <w:szCs w:val="32"/>
    </w:rPr>
  </w:style>
  <w:style w:type="paragraph" w:customStyle="1" w:styleId="Titolo21">
    <w:name w:val="Titolo 21"/>
    <w:basedOn w:val="Intestazione1"/>
    <w:next w:val="Corpotesto"/>
    <w:pPr>
      <w:numPr>
        <w:numId w:val="35"/>
      </w:numPr>
    </w:pPr>
    <w:rPr>
      <w:b/>
      <w:bCs/>
      <w:i/>
      <w:iCs/>
    </w:rPr>
  </w:style>
  <w:style w:type="paragraph" w:customStyle="1" w:styleId="ListParagraph0">
    <w:name w:val="List Paragraph0"/>
    <w:basedOn w:val="Normale"/>
    <w:qFormat/>
    <w:pPr>
      <w:ind w:left="720" w:hanging="10"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Testonotaapidipagina1">
    <w:name w:val="Testo nota a piè di pagina1"/>
    <w:basedOn w:val="Normale"/>
    <w:rPr>
      <w:sz w:val="20"/>
      <w:szCs w:val="20"/>
    </w:rPr>
  </w:style>
  <w:style w:type="paragraph" w:customStyle="1" w:styleId="Titolo11">
    <w:name w:val="Titolo 11"/>
    <w:basedOn w:val="Intestazione1"/>
    <w:next w:val="Corpotesto"/>
    <w:pPr>
      <w:numPr>
        <w:numId w:val="36"/>
      </w:numPr>
    </w:pPr>
    <w:rPr>
      <w:b/>
      <w:bCs/>
    </w:rPr>
  </w:style>
  <w:style w:type="paragraph" w:customStyle="1" w:styleId="Normale1">
    <w:name w:val="Normale1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hi-IN" w:bidi="hi-IN"/>
    </w:rPr>
  </w:style>
  <w:style w:type="paragraph" w:styleId="Sommario3">
    <w:name w:val="toc 3"/>
    <w:basedOn w:val="Indice"/>
    <w:pPr>
      <w:tabs>
        <w:tab w:val="right" w:leader="dot" w:pos="9072"/>
      </w:tabs>
      <w:ind w:left="566"/>
    </w:pPr>
  </w:style>
  <w:style w:type="paragraph" w:styleId="Sommario4">
    <w:name w:val="toc 4"/>
    <w:basedOn w:val="Indice"/>
    <w:uiPriority w:val="39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Normale2">
    <w:name w:val="Normale2"/>
    <w:pPr>
      <w:widowControl w:val="0"/>
      <w:suppressAutoHyphens/>
    </w:pPr>
    <w:rPr>
      <w:rFonts w:eastAsia="SimSun" w:cs="Arial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521A93FF"/>
    <w:pPr>
      <w:ind w:left="720"/>
      <w:contextualSpacing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A7573F77F9DB40AE4E63F26FA77D5A" ma:contentTypeVersion="3" ma:contentTypeDescription="Creare un nuovo documento." ma:contentTypeScope="" ma:versionID="81c5c9810d8181269eb749e8eebed12c">
  <xsd:schema xmlns:xsd="http://www.w3.org/2001/XMLSchema" xmlns:xs="http://www.w3.org/2001/XMLSchema" xmlns:p="http://schemas.microsoft.com/office/2006/metadata/properties" xmlns:ns2="7a1ec2da-a681-48d8-8de6-af66d027daf9" targetNamespace="http://schemas.microsoft.com/office/2006/metadata/properties" ma:root="true" ma:fieldsID="585ec840a31a7fca86ceab25141cb5a8" ns2:_="">
    <xsd:import namespace="7a1ec2da-a681-48d8-8de6-af66d027d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ec2da-a681-48d8-8de6-af66d027d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D8EDA-7B91-4EF9-8964-31780816E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2CE9F-EFD1-481A-987F-DAB05C6D5C1C}">
  <ds:schemaRefs>
    <ds:schemaRef ds:uri="http://schemas.microsoft.com/office/2006/metadata/properties"/>
    <ds:schemaRef ds:uri="http://schemas.microsoft.com/office/infopath/2007/PartnerControls"/>
    <ds:schemaRef ds:uri="7894ca1f-a45a-4eea-849c-39a96782cdbc"/>
  </ds:schemaRefs>
</ds:datastoreItem>
</file>

<file path=customXml/itemProps3.xml><?xml version="1.0" encoding="utf-8"?>
<ds:datastoreItem xmlns:ds="http://schemas.openxmlformats.org/officeDocument/2006/customXml" ds:itemID="{E822BAE4-5262-4134-B6A0-2AE6DAA0B4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A15A92-074C-4145-A521-9CF9DDAF0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ec2da-a681-48d8-8de6-af66d027d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Popolizio</dc:creator>
  <cp:keywords/>
  <cp:lastModifiedBy>Grazia Compagnoni</cp:lastModifiedBy>
  <cp:revision>3</cp:revision>
  <cp:lastPrinted>2023-01-23T13:16:00Z</cp:lastPrinted>
  <dcterms:created xsi:type="dcterms:W3CDTF">2025-11-17T08:48:00Z</dcterms:created>
  <dcterms:modified xsi:type="dcterms:W3CDTF">2025-11-17T09:01:00Z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0x010100E0A7573F77F9DB40AE4E63F26FA77D5A</vt:lpwstr>
  </property>
</Properties>
</file>