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D52854" w14:textId="581D71A3" w:rsidR="30593828" w:rsidRDefault="5E6CE720" w:rsidP="1E868F25">
      <w:pPr>
        <w:ind w:left="5040"/>
        <w:rPr>
          <w:b/>
          <w:bCs/>
          <w:sz w:val="18"/>
          <w:szCs w:val="18"/>
        </w:rPr>
      </w:pPr>
      <w:r>
        <w:t xml:space="preserve">     </w:t>
      </w:r>
      <w:r w:rsidR="2E26FDFA" w:rsidRPr="1E868F25">
        <w:rPr>
          <w:b/>
          <w:bCs/>
        </w:rPr>
        <w:t>ALLEGATO 1 - DOMANDA DI FINANZIAMENTO</w:t>
      </w:r>
    </w:p>
    <w:p w14:paraId="226ED0CC" w14:textId="37F9B649" w:rsidR="30593828" w:rsidRDefault="70F7A893" w:rsidP="1E868F25">
      <w:pPr>
        <w:ind w:left="5760" w:firstLine="720"/>
        <w:rPr>
          <w:b/>
          <w:bCs/>
          <w:i/>
          <w:iCs/>
        </w:rPr>
      </w:pPr>
      <w:r w:rsidRPr="1E868F25">
        <w:rPr>
          <w:b/>
          <w:bCs/>
          <w:i/>
          <w:iCs/>
        </w:rPr>
        <w:t xml:space="preserve">(Bollo a norma di </w:t>
      </w:r>
      <w:proofErr w:type="spellStart"/>
      <w:r w:rsidRPr="1E868F25">
        <w:rPr>
          <w:b/>
          <w:bCs/>
          <w:i/>
          <w:iCs/>
        </w:rPr>
        <w:t>lex</w:t>
      </w:r>
      <w:proofErr w:type="spellEnd"/>
      <w:r w:rsidRPr="1E868F25">
        <w:rPr>
          <w:b/>
          <w:bCs/>
          <w:i/>
          <w:iCs/>
        </w:rPr>
        <w:t>)</w:t>
      </w:r>
    </w:p>
    <w:p w14:paraId="7E0C98C8" w14:textId="77777777" w:rsidR="002A5B5F" w:rsidRDefault="002A5B5F" w:rsidP="005831A6">
      <w:r>
        <w:tab/>
      </w:r>
    </w:p>
    <w:p w14:paraId="6015F6B0" w14:textId="7D6FFC53" w:rsidR="002A5B5F" w:rsidRDefault="002A5B5F" w:rsidP="005831A6">
      <w:r>
        <w:t xml:space="preserve">Il/La sottoscritto/a ______________________________ nato/a </w:t>
      </w:r>
      <w:proofErr w:type="spellStart"/>
      <w:proofErr w:type="gramStart"/>
      <w:r>
        <w:t>a</w:t>
      </w:r>
      <w:proofErr w:type="spellEnd"/>
      <w:r>
        <w:t xml:space="preserve">  _</w:t>
      </w:r>
      <w:proofErr w:type="gramEnd"/>
      <w:r>
        <w:t>___________</w:t>
      </w:r>
      <w:r w:rsidR="3CFB5CAE">
        <w:t>________</w:t>
      </w:r>
      <w:r>
        <w:t>________</w:t>
      </w:r>
    </w:p>
    <w:p w14:paraId="45A5B273" w14:textId="087CF4E8" w:rsidR="002A5B5F" w:rsidRDefault="002A5B5F" w:rsidP="005831A6">
      <w:r>
        <w:t xml:space="preserve">il ______________ </w:t>
      </w:r>
      <w:r>
        <w:tab/>
        <w:t>residente a ________________________</w:t>
      </w:r>
      <w:r w:rsidR="3498FC7F">
        <w:t>_ (</w:t>
      </w:r>
      <w:r>
        <w:t>___) in via ____________________</w:t>
      </w:r>
    </w:p>
    <w:p w14:paraId="00BBD0EE" w14:textId="7E74AF98" w:rsidR="002A5B5F" w:rsidRDefault="5586DFB7" w:rsidP="005831A6">
      <w:r>
        <w:t>in qualità di legale rappresentante o soggetto firmatario autorizzato</w:t>
      </w:r>
      <w:r w:rsidR="260D67AC">
        <w:t xml:space="preserve"> </w:t>
      </w:r>
      <w:r>
        <w:t>del Soggetto attuatore ___________________________________ con sede in _______________________</w:t>
      </w:r>
      <w:r w:rsidR="2ED555C7">
        <w:t>_____</w:t>
      </w:r>
      <w:r>
        <w:t>___________</w:t>
      </w:r>
    </w:p>
    <w:p w14:paraId="404AE432" w14:textId="77777777" w:rsidR="002A5B5F" w:rsidRDefault="002A5B5F" w:rsidP="005831A6">
      <w:pPr>
        <w:rPr>
          <w:rFonts w:eastAsia="Calibri"/>
        </w:rPr>
      </w:pPr>
      <w:r>
        <w:t>Codice Fiscale __________________________ Partita IVA _______________________________</w:t>
      </w:r>
    </w:p>
    <w:p w14:paraId="142132AD" w14:textId="34677B3F" w:rsidR="002A5B5F" w:rsidRDefault="002A5B5F" w:rsidP="005831A6"/>
    <w:p w14:paraId="58A1D3FD" w14:textId="77777777" w:rsidR="002A5B5F" w:rsidRDefault="002A5B5F" w:rsidP="005831A6">
      <w:pPr>
        <w:rPr>
          <w:b/>
          <w:bCs/>
        </w:rPr>
      </w:pPr>
      <w:r>
        <w:t>consapevole delle sanzioni penali, nel caso di mendaci dichiarazioni, di formazione o uso di atti falsi, richiamate dall'articolo 76, del DPR 445/00 e successive modifiche e integrazioni</w:t>
      </w:r>
    </w:p>
    <w:p w14:paraId="534E7324" w14:textId="77777777" w:rsidR="002A5B5F" w:rsidRDefault="2E26FDFA" w:rsidP="1E868F25">
      <w:pPr>
        <w:jc w:val="center"/>
      </w:pPr>
      <w:r>
        <w:t xml:space="preserve"> CHIEDE </w:t>
      </w:r>
    </w:p>
    <w:p w14:paraId="47447161" w14:textId="3DF1FF4E" w:rsidR="002A5B5F" w:rsidRDefault="0070DA02" w:rsidP="042D6C4D">
      <w:pPr>
        <w:rPr>
          <w:b/>
          <w:bCs/>
        </w:rPr>
      </w:pPr>
      <w:r>
        <w:t xml:space="preserve">di poter accedere al finanziamento per il progetto </w:t>
      </w:r>
      <w:r w:rsidR="4E8692B8">
        <w:t>sottoindicato</w:t>
      </w:r>
      <w:r>
        <w:t xml:space="preserve"> relativo all'avviso</w:t>
      </w:r>
      <w:r w:rsidR="7F421A52">
        <w:t xml:space="preserve"> </w:t>
      </w:r>
      <w:r w:rsidRPr="042D6C4D">
        <w:rPr>
          <w:rStyle w:val="Carpredefinitoparagrafo1"/>
          <w:rFonts w:ascii="Calibri" w:hAnsi="Calibri" w:cs="Calibri"/>
          <w:i/>
          <w:iCs/>
        </w:rPr>
        <w:t>“</w:t>
      </w:r>
      <w:r w:rsidR="608A7439" w:rsidRPr="042D6C4D">
        <w:t>orientamento al lavoro di studentesse e studenti con disabilit</w:t>
      </w:r>
      <w:r w:rsidR="459E12CD" w:rsidRPr="042D6C4D">
        <w:t>à</w:t>
      </w:r>
      <w:r w:rsidR="608A7439" w:rsidRPr="042D6C4D">
        <w:t xml:space="preserve"> </w:t>
      </w:r>
      <w:r w:rsidRPr="042D6C4D">
        <w:rPr>
          <w:rStyle w:val="Carpredefinitoparagrafo1"/>
          <w:i/>
          <w:iCs/>
        </w:rPr>
        <w:t>-</w:t>
      </w:r>
      <w:r w:rsidR="57BA16E8" w:rsidRPr="042D6C4D">
        <w:rPr>
          <w:rStyle w:val="Carpredefinitoparagrafo1"/>
          <w:i/>
          <w:iCs/>
        </w:rPr>
        <w:t xml:space="preserve"> </w:t>
      </w:r>
      <w:r w:rsidRPr="042D6C4D">
        <w:rPr>
          <w:rStyle w:val="Carpredefinitoparagrafo1"/>
          <w:i/>
          <w:iCs/>
        </w:rPr>
        <w:t>annualità 202</w:t>
      </w:r>
      <w:r w:rsidR="67FB1C22" w:rsidRPr="042D6C4D">
        <w:rPr>
          <w:rStyle w:val="Carpredefinitoparagrafo1"/>
          <w:i/>
          <w:iCs/>
        </w:rPr>
        <w:t>3-2024</w:t>
      </w:r>
      <w:r w:rsidRPr="042D6C4D">
        <w:rPr>
          <w:rStyle w:val="Carpredefinitoparagrafo1"/>
          <w:rFonts w:ascii="Calibri" w:hAnsi="Calibri" w:cs="Calibri"/>
          <w:i/>
          <w:iCs/>
        </w:rPr>
        <w:t xml:space="preserve">” </w:t>
      </w:r>
      <w:r>
        <w:t>per un importo totale pari a euro ____________ come di seguito dettagliato.</w:t>
      </w:r>
    </w:p>
    <w:p w14:paraId="27BE6810" w14:textId="77777777" w:rsidR="002A5B5F" w:rsidRDefault="002A5B5F" w:rsidP="005831A6">
      <w:r>
        <w:t xml:space="preserve">Titolo progetto: __________________________________ </w:t>
      </w:r>
    </w:p>
    <w:p w14:paraId="4EAAEEC6" w14:textId="726BA6FE" w:rsidR="002A5B5F" w:rsidRDefault="58221852" w:rsidP="005831A6">
      <w:r>
        <w:t>Numero destinatari: ___________</w:t>
      </w:r>
      <w:r w:rsidR="7EF42F3B">
        <w:t xml:space="preserve"> (max 8)</w:t>
      </w:r>
    </w:p>
    <w:p w14:paraId="58510F24" w14:textId="59F0D2B2" w:rsidR="042D6C4D" w:rsidRDefault="042D6C4D"/>
    <w:p w14:paraId="06F7BEA7" w14:textId="7D421D52" w:rsidR="042D6C4D" w:rsidRDefault="042D6C4D" w:rsidP="042D6C4D"/>
    <w:tbl>
      <w:tblPr>
        <w:tblStyle w:val="Grigliatabel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5494"/>
        <w:gridCol w:w="1015"/>
        <w:gridCol w:w="1704"/>
        <w:gridCol w:w="1777"/>
      </w:tblGrid>
      <w:tr w:rsidR="042D6C4D" w14:paraId="1D1254D7" w14:textId="77777777" w:rsidTr="042D6C4D">
        <w:trPr>
          <w:trHeight w:val="510"/>
        </w:trPr>
        <w:tc>
          <w:tcPr>
            <w:tcW w:w="5595" w:type="dxa"/>
            <w:vAlign w:val="center"/>
          </w:tcPr>
          <w:p w14:paraId="707E044C" w14:textId="3CD79C0E" w:rsidR="042D6C4D" w:rsidRDefault="042D6C4D" w:rsidP="042D6C4D">
            <w:pPr>
              <w:spacing w:before="240" w:after="119"/>
              <w:jc w:val="center"/>
              <w:rPr>
                <w:b/>
                <w:bCs/>
                <w:sz w:val="16"/>
                <w:szCs w:val="16"/>
              </w:rPr>
            </w:pPr>
            <w:r w:rsidRPr="042D6C4D">
              <w:rPr>
                <w:b/>
                <w:bCs/>
                <w:sz w:val="16"/>
                <w:szCs w:val="16"/>
              </w:rPr>
              <w:t xml:space="preserve">SERVIZIO </w:t>
            </w:r>
            <w:r>
              <w:tab/>
            </w:r>
            <w:r w:rsidRPr="042D6C4D">
              <w:rPr>
                <w:b/>
                <w:bCs/>
                <w:sz w:val="16"/>
                <w:szCs w:val="16"/>
              </w:rPr>
              <w:t>a favore del destinatario</w:t>
            </w:r>
          </w:p>
        </w:tc>
        <w:tc>
          <w:tcPr>
            <w:tcW w:w="1020" w:type="dxa"/>
            <w:vAlign w:val="center"/>
          </w:tcPr>
          <w:p w14:paraId="741457D3" w14:textId="7A046D6C" w:rsidR="042D6C4D" w:rsidRDefault="042D6C4D" w:rsidP="042D6C4D">
            <w:pPr>
              <w:spacing w:before="240"/>
              <w:jc w:val="center"/>
              <w:rPr>
                <w:b/>
                <w:bCs/>
                <w:sz w:val="16"/>
                <w:szCs w:val="16"/>
              </w:rPr>
            </w:pPr>
            <w:r w:rsidRPr="042D6C4D">
              <w:rPr>
                <w:b/>
                <w:bCs/>
                <w:sz w:val="16"/>
                <w:szCs w:val="16"/>
              </w:rPr>
              <w:t>DURATA massima</w:t>
            </w:r>
          </w:p>
        </w:tc>
        <w:tc>
          <w:tcPr>
            <w:tcW w:w="1710" w:type="dxa"/>
            <w:vAlign w:val="center"/>
          </w:tcPr>
          <w:p w14:paraId="33908E5C" w14:textId="5D5EAC92" w:rsidR="042D6C4D" w:rsidRDefault="042D6C4D" w:rsidP="042D6C4D">
            <w:pPr>
              <w:jc w:val="center"/>
              <w:rPr>
                <w:b/>
                <w:bCs/>
                <w:sz w:val="16"/>
                <w:szCs w:val="16"/>
              </w:rPr>
            </w:pPr>
            <w:r w:rsidRPr="042D6C4D">
              <w:rPr>
                <w:b/>
                <w:bCs/>
                <w:sz w:val="16"/>
                <w:szCs w:val="16"/>
              </w:rPr>
              <w:t>COSTO ORARIO STANDARD</w:t>
            </w:r>
          </w:p>
        </w:tc>
        <w:tc>
          <w:tcPr>
            <w:tcW w:w="1785" w:type="dxa"/>
            <w:vAlign w:val="center"/>
          </w:tcPr>
          <w:p w14:paraId="69286585" w14:textId="0DE55FF6" w:rsidR="042D6C4D" w:rsidRDefault="042D6C4D" w:rsidP="042D6C4D">
            <w:pPr>
              <w:jc w:val="center"/>
              <w:rPr>
                <w:b/>
                <w:bCs/>
              </w:rPr>
            </w:pPr>
            <w:r w:rsidRPr="042D6C4D">
              <w:rPr>
                <w:b/>
                <w:bCs/>
                <w:sz w:val="16"/>
                <w:szCs w:val="16"/>
              </w:rPr>
              <w:t xml:space="preserve">Documentazione </w:t>
            </w:r>
            <w:r>
              <w:tab/>
            </w:r>
            <w:r w:rsidRPr="042D6C4D">
              <w:rPr>
                <w:b/>
                <w:bCs/>
                <w:sz w:val="16"/>
                <w:szCs w:val="16"/>
              </w:rPr>
              <w:t>comprovante l’attività</w:t>
            </w:r>
          </w:p>
        </w:tc>
      </w:tr>
      <w:tr w:rsidR="042D6C4D" w14:paraId="5C1C3108" w14:textId="77777777" w:rsidTr="042D6C4D">
        <w:trPr>
          <w:trHeight w:val="435"/>
        </w:trPr>
        <w:tc>
          <w:tcPr>
            <w:tcW w:w="5595" w:type="dxa"/>
            <w:vAlign w:val="center"/>
          </w:tcPr>
          <w:p w14:paraId="7FF00921" w14:textId="6779DB04" w:rsidR="042D6C4D" w:rsidRDefault="042D6C4D" w:rsidP="042D6C4D">
            <w:r w:rsidRPr="042D6C4D">
              <w:rPr>
                <w:sz w:val="16"/>
                <w:szCs w:val="16"/>
              </w:rPr>
              <w:t xml:space="preserve">OSSERVAZIONE ATTIVA DURANTE IL PCTO, COLLOQUIO SPECIALISTICO e VALUTAZIONE DELLE POTENZIALITA’ </w:t>
            </w:r>
          </w:p>
        </w:tc>
        <w:tc>
          <w:tcPr>
            <w:tcW w:w="1020" w:type="dxa"/>
            <w:vAlign w:val="center"/>
          </w:tcPr>
          <w:p w14:paraId="5FE6E75D" w14:textId="7906B645" w:rsidR="042D6C4D" w:rsidRDefault="042D6C4D" w:rsidP="042D6C4D">
            <w:pPr>
              <w:spacing w:before="240" w:after="119"/>
              <w:rPr>
                <w:sz w:val="16"/>
                <w:szCs w:val="16"/>
              </w:rPr>
            </w:pPr>
            <w:r w:rsidRPr="042D6C4D">
              <w:rPr>
                <w:sz w:val="16"/>
                <w:szCs w:val="16"/>
              </w:rPr>
              <w:t>12 ore</w:t>
            </w:r>
          </w:p>
        </w:tc>
        <w:tc>
          <w:tcPr>
            <w:tcW w:w="1710" w:type="dxa"/>
            <w:vAlign w:val="center"/>
          </w:tcPr>
          <w:p w14:paraId="7BC5A683" w14:textId="0766E60C" w:rsidR="042D6C4D" w:rsidRDefault="042D6C4D" w:rsidP="042D6C4D">
            <w:pPr>
              <w:rPr>
                <w:sz w:val="16"/>
                <w:szCs w:val="16"/>
              </w:rPr>
            </w:pPr>
            <w:r w:rsidRPr="042D6C4D">
              <w:rPr>
                <w:sz w:val="16"/>
                <w:szCs w:val="16"/>
              </w:rPr>
              <w:t>39,94 €</w:t>
            </w:r>
          </w:p>
        </w:tc>
        <w:tc>
          <w:tcPr>
            <w:tcW w:w="1785" w:type="dxa"/>
            <w:vAlign w:val="center"/>
          </w:tcPr>
          <w:p w14:paraId="15204A5B" w14:textId="5B0280A5" w:rsidR="57F3DEF6" w:rsidRDefault="57F3DEF6" w:rsidP="042D6C4D"/>
        </w:tc>
      </w:tr>
      <w:tr w:rsidR="042D6C4D" w14:paraId="6785BEF2" w14:textId="77777777" w:rsidTr="042D6C4D">
        <w:trPr>
          <w:trHeight w:val="495"/>
        </w:trPr>
        <w:tc>
          <w:tcPr>
            <w:tcW w:w="5595" w:type="dxa"/>
            <w:vAlign w:val="center"/>
          </w:tcPr>
          <w:p w14:paraId="3D3FDD92" w14:textId="2FBB15F6" w:rsidR="042D6C4D" w:rsidRDefault="042D6C4D" w:rsidP="042D6C4D">
            <w:pPr>
              <w:spacing w:before="240"/>
            </w:pPr>
            <w:r w:rsidRPr="042D6C4D">
              <w:rPr>
                <w:sz w:val="16"/>
                <w:szCs w:val="16"/>
              </w:rPr>
              <w:t>DEFINIZIONE DEL PERCORSO</w:t>
            </w:r>
            <w:r>
              <w:tab/>
            </w:r>
          </w:p>
        </w:tc>
        <w:tc>
          <w:tcPr>
            <w:tcW w:w="1020" w:type="dxa"/>
            <w:vAlign w:val="center"/>
          </w:tcPr>
          <w:p w14:paraId="0482B6A3" w14:textId="002CB723" w:rsidR="042D6C4D" w:rsidRDefault="042D6C4D" w:rsidP="042D6C4D">
            <w:pPr>
              <w:rPr>
                <w:sz w:val="16"/>
                <w:szCs w:val="16"/>
              </w:rPr>
            </w:pPr>
            <w:r w:rsidRPr="042D6C4D">
              <w:rPr>
                <w:sz w:val="16"/>
                <w:szCs w:val="16"/>
              </w:rPr>
              <w:t>2 ore</w:t>
            </w:r>
          </w:p>
        </w:tc>
        <w:tc>
          <w:tcPr>
            <w:tcW w:w="1710" w:type="dxa"/>
            <w:vAlign w:val="center"/>
          </w:tcPr>
          <w:p w14:paraId="3CFC92B2" w14:textId="3BD84D90" w:rsidR="042D6C4D" w:rsidRDefault="042D6C4D" w:rsidP="042D6C4D">
            <w:pPr>
              <w:spacing w:before="240" w:after="119"/>
              <w:rPr>
                <w:sz w:val="16"/>
                <w:szCs w:val="16"/>
              </w:rPr>
            </w:pPr>
            <w:r w:rsidRPr="042D6C4D">
              <w:rPr>
                <w:sz w:val="16"/>
                <w:szCs w:val="16"/>
              </w:rPr>
              <w:t>39,94 €</w:t>
            </w:r>
          </w:p>
        </w:tc>
        <w:tc>
          <w:tcPr>
            <w:tcW w:w="1785" w:type="dxa"/>
            <w:vAlign w:val="center"/>
          </w:tcPr>
          <w:p w14:paraId="44A29C17" w14:textId="76A3BF67" w:rsidR="709214F8" w:rsidRDefault="709214F8" w:rsidP="042D6C4D"/>
        </w:tc>
      </w:tr>
      <w:tr w:rsidR="042D6C4D" w14:paraId="4109E7FB" w14:textId="77777777" w:rsidTr="042D6C4D">
        <w:trPr>
          <w:trHeight w:val="300"/>
        </w:trPr>
        <w:tc>
          <w:tcPr>
            <w:tcW w:w="5595" w:type="dxa"/>
            <w:vAlign w:val="center"/>
          </w:tcPr>
          <w:p w14:paraId="2F737A6A" w14:textId="637B084A" w:rsidR="042D6C4D" w:rsidRDefault="042D6C4D" w:rsidP="042D6C4D">
            <w:r w:rsidRPr="042D6C4D">
              <w:rPr>
                <w:sz w:val="16"/>
                <w:szCs w:val="16"/>
              </w:rPr>
              <w:t xml:space="preserve">BILANCIO </w:t>
            </w:r>
            <w:r>
              <w:tab/>
            </w:r>
            <w:r w:rsidRPr="042D6C4D">
              <w:rPr>
                <w:sz w:val="16"/>
                <w:szCs w:val="16"/>
              </w:rPr>
              <w:t>DI COMPETENZE</w:t>
            </w:r>
          </w:p>
        </w:tc>
        <w:tc>
          <w:tcPr>
            <w:tcW w:w="1020" w:type="dxa"/>
            <w:vAlign w:val="center"/>
          </w:tcPr>
          <w:p w14:paraId="07C5D2F4" w14:textId="28304F16" w:rsidR="042D6C4D" w:rsidRDefault="042D6C4D" w:rsidP="042D6C4D">
            <w:pPr>
              <w:spacing w:before="240" w:after="119"/>
            </w:pPr>
            <w:r w:rsidRPr="042D6C4D">
              <w:rPr>
                <w:sz w:val="16"/>
                <w:szCs w:val="16"/>
              </w:rPr>
              <w:t>6 ore</w:t>
            </w:r>
          </w:p>
        </w:tc>
        <w:tc>
          <w:tcPr>
            <w:tcW w:w="1710" w:type="dxa"/>
            <w:vAlign w:val="center"/>
          </w:tcPr>
          <w:p w14:paraId="4CB06774" w14:textId="36F29D56" w:rsidR="042D6C4D" w:rsidRDefault="042D6C4D" w:rsidP="042D6C4D">
            <w:pPr>
              <w:rPr>
                <w:sz w:val="16"/>
                <w:szCs w:val="16"/>
              </w:rPr>
            </w:pPr>
            <w:r w:rsidRPr="042D6C4D">
              <w:rPr>
                <w:sz w:val="16"/>
                <w:szCs w:val="16"/>
              </w:rPr>
              <w:t>39,94 €</w:t>
            </w:r>
          </w:p>
        </w:tc>
        <w:tc>
          <w:tcPr>
            <w:tcW w:w="1785" w:type="dxa"/>
            <w:vAlign w:val="center"/>
          </w:tcPr>
          <w:p w14:paraId="41FE361C" w14:textId="53BEB8E3" w:rsidR="7EA873D8" w:rsidRDefault="7EA873D8" w:rsidP="042D6C4D"/>
        </w:tc>
      </w:tr>
      <w:tr w:rsidR="042D6C4D" w14:paraId="2EBB548A" w14:textId="77777777" w:rsidTr="042D6C4D">
        <w:trPr>
          <w:trHeight w:val="615"/>
        </w:trPr>
        <w:tc>
          <w:tcPr>
            <w:tcW w:w="5595" w:type="dxa"/>
            <w:vAlign w:val="center"/>
          </w:tcPr>
          <w:p w14:paraId="083AA98B" w14:textId="65A6C8AA" w:rsidR="042D6C4D" w:rsidRDefault="042D6C4D" w:rsidP="042D6C4D">
            <w:pPr>
              <w:spacing w:before="240"/>
            </w:pPr>
            <w:r w:rsidRPr="042D6C4D">
              <w:rPr>
                <w:sz w:val="16"/>
                <w:szCs w:val="16"/>
              </w:rPr>
              <w:t>CREAZIONE E MANTENIMENTO RETE, COMPRESE EQUIPE TRA PARTNER</w:t>
            </w:r>
          </w:p>
        </w:tc>
        <w:tc>
          <w:tcPr>
            <w:tcW w:w="1020" w:type="dxa"/>
            <w:vAlign w:val="center"/>
          </w:tcPr>
          <w:p w14:paraId="1AD70795" w14:textId="22984F2A" w:rsidR="042D6C4D" w:rsidRDefault="042D6C4D" w:rsidP="042D6C4D">
            <w:pPr>
              <w:rPr>
                <w:sz w:val="16"/>
                <w:szCs w:val="16"/>
              </w:rPr>
            </w:pPr>
            <w:r w:rsidRPr="042D6C4D">
              <w:rPr>
                <w:sz w:val="16"/>
                <w:szCs w:val="16"/>
              </w:rPr>
              <w:t>15 ore</w:t>
            </w:r>
          </w:p>
        </w:tc>
        <w:tc>
          <w:tcPr>
            <w:tcW w:w="1710" w:type="dxa"/>
            <w:vAlign w:val="center"/>
          </w:tcPr>
          <w:p w14:paraId="07D3A224" w14:textId="79E01556" w:rsidR="042D6C4D" w:rsidRDefault="042D6C4D" w:rsidP="042D6C4D">
            <w:pPr>
              <w:spacing w:before="240" w:after="119"/>
            </w:pPr>
            <w:r w:rsidRPr="042D6C4D">
              <w:rPr>
                <w:sz w:val="16"/>
                <w:szCs w:val="16"/>
              </w:rPr>
              <w:t>39,94 €</w:t>
            </w:r>
            <w:r>
              <w:tab/>
            </w:r>
          </w:p>
        </w:tc>
        <w:tc>
          <w:tcPr>
            <w:tcW w:w="1785" w:type="dxa"/>
            <w:vAlign w:val="center"/>
          </w:tcPr>
          <w:p w14:paraId="07DF637B" w14:textId="36BCE4A7" w:rsidR="33470ED4" w:rsidRDefault="33470ED4" w:rsidP="042D6C4D">
            <w:r w:rsidRPr="042D6C4D">
              <w:t>€</w:t>
            </w:r>
          </w:p>
        </w:tc>
      </w:tr>
      <w:tr w:rsidR="042D6C4D" w14:paraId="65647DC8" w14:textId="77777777" w:rsidTr="042D6C4D">
        <w:trPr>
          <w:trHeight w:val="375"/>
        </w:trPr>
        <w:tc>
          <w:tcPr>
            <w:tcW w:w="5595" w:type="dxa"/>
            <w:vAlign w:val="center"/>
          </w:tcPr>
          <w:p w14:paraId="1B21A9A3" w14:textId="1AC7360C" w:rsidR="042D6C4D" w:rsidRDefault="042D6C4D" w:rsidP="042D6C4D">
            <w:pPr>
              <w:spacing w:before="240" w:after="119"/>
              <w:rPr>
                <w:sz w:val="16"/>
                <w:szCs w:val="16"/>
              </w:rPr>
            </w:pPr>
            <w:r w:rsidRPr="042D6C4D">
              <w:rPr>
                <w:sz w:val="16"/>
                <w:szCs w:val="16"/>
              </w:rPr>
              <w:t>SCOUTING DELLE OPPORTUNITA’ OCCUPAZIONALI</w:t>
            </w:r>
          </w:p>
        </w:tc>
        <w:tc>
          <w:tcPr>
            <w:tcW w:w="1020" w:type="dxa"/>
            <w:vAlign w:val="center"/>
          </w:tcPr>
          <w:p w14:paraId="4BCE46B2" w14:textId="4E3BBD3B" w:rsidR="042D6C4D" w:rsidRDefault="042D6C4D" w:rsidP="042D6C4D">
            <w:pPr>
              <w:rPr>
                <w:sz w:val="16"/>
                <w:szCs w:val="16"/>
              </w:rPr>
            </w:pPr>
            <w:r w:rsidRPr="042D6C4D">
              <w:rPr>
                <w:sz w:val="16"/>
                <w:szCs w:val="16"/>
              </w:rPr>
              <w:t>20 ore</w:t>
            </w:r>
          </w:p>
        </w:tc>
        <w:tc>
          <w:tcPr>
            <w:tcW w:w="1710" w:type="dxa"/>
            <w:vAlign w:val="center"/>
          </w:tcPr>
          <w:p w14:paraId="24414816" w14:textId="081993C9" w:rsidR="042D6C4D" w:rsidRDefault="042D6C4D" w:rsidP="042D6C4D">
            <w:r w:rsidRPr="042D6C4D">
              <w:rPr>
                <w:sz w:val="16"/>
                <w:szCs w:val="16"/>
              </w:rPr>
              <w:t>39,94 €</w:t>
            </w:r>
            <w:r>
              <w:tab/>
            </w:r>
          </w:p>
        </w:tc>
        <w:tc>
          <w:tcPr>
            <w:tcW w:w="1785" w:type="dxa"/>
            <w:vAlign w:val="center"/>
          </w:tcPr>
          <w:p w14:paraId="22623DBD" w14:textId="6B049D22" w:rsidR="3ED1FBF1" w:rsidRDefault="3ED1FBF1" w:rsidP="042D6C4D">
            <w:r w:rsidRPr="042D6C4D">
              <w:t>€</w:t>
            </w:r>
          </w:p>
        </w:tc>
      </w:tr>
      <w:tr w:rsidR="042D6C4D" w14:paraId="0027370C" w14:textId="77777777" w:rsidTr="042D6C4D">
        <w:trPr>
          <w:trHeight w:val="300"/>
        </w:trPr>
        <w:tc>
          <w:tcPr>
            <w:tcW w:w="5595" w:type="dxa"/>
            <w:vAlign w:val="center"/>
          </w:tcPr>
          <w:p w14:paraId="08A14999" w14:textId="40045EAC" w:rsidR="042D6C4D" w:rsidRDefault="042D6C4D" w:rsidP="042D6C4D">
            <w:pPr>
              <w:spacing w:before="240" w:after="119"/>
            </w:pPr>
            <w:r w:rsidRPr="042D6C4D">
              <w:rPr>
                <w:sz w:val="16"/>
                <w:szCs w:val="16"/>
              </w:rPr>
              <w:t>ACCOMPAGNAMENTO CONTINUO</w:t>
            </w:r>
          </w:p>
        </w:tc>
        <w:tc>
          <w:tcPr>
            <w:tcW w:w="1020" w:type="dxa"/>
            <w:vAlign w:val="center"/>
          </w:tcPr>
          <w:p w14:paraId="20FB0371" w14:textId="5845E529" w:rsidR="042D6C4D" w:rsidRDefault="042D6C4D" w:rsidP="042D6C4D">
            <w:pPr>
              <w:rPr>
                <w:sz w:val="16"/>
                <w:szCs w:val="16"/>
              </w:rPr>
            </w:pPr>
            <w:r w:rsidRPr="042D6C4D">
              <w:rPr>
                <w:sz w:val="16"/>
                <w:szCs w:val="16"/>
              </w:rPr>
              <w:t>10 ore</w:t>
            </w:r>
          </w:p>
        </w:tc>
        <w:tc>
          <w:tcPr>
            <w:tcW w:w="1710" w:type="dxa"/>
            <w:vAlign w:val="center"/>
          </w:tcPr>
          <w:p w14:paraId="4442EB23" w14:textId="213BC522" w:rsidR="042D6C4D" w:rsidRDefault="042D6C4D" w:rsidP="042D6C4D">
            <w:pPr>
              <w:spacing w:before="240" w:after="119"/>
            </w:pPr>
            <w:r w:rsidRPr="042D6C4D">
              <w:rPr>
                <w:sz w:val="16"/>
                <w:szCs w:val="16"/>
              </w:rPr>
              <w:t>39,94 €</w:t>
            </w:r>
          </w:p>
        </w:tc>
        <w:tc>
          <w:tcPr>
            <w:tcW w:w="1785" w:type="dxa"/>
            <w:vAlign w:val="center"/>
          </w:tcPr>
          <w:p w14:paraId="7C53999E" w14:textId="1C5BEFC0" w:rsidR="5E59924A" w:rsidRDefault="5E59924A" w:rsidP="042D6C4D">
            <w:r w:rsidRPr="042D6C4D">
              <w:t>€</w:t>
            </w:r>
          </w:p>
        </w:tc>
      </w:tr>
      <w:tr w:rsidR="042D6C4D" w14:paraId="4E4E1495" w14:textId="77777777" w:rsidTr="042D6C4D">
        <w:trPr>
          <w:trHeight w:val="255"/>
        </w:trPr>
        <w:tc>
          <w:tcPr>
            <w:tcW w:w="5595" w:type="dxa"/>
            <w:vAlign w:val="center"/>
          </w:tcPr>
          <w:p w14:paraId="7CD18F68" w14:textId="699ECA62" w:rsidR="042D6C4D" w:rsidRDefault="042D6C4D" w:rsidP="042D6C4D">
            <w:pPr>
              <w:spacing w:before="240"/>
            </w:pPr>
            <w:r w:rsidRPr="042D6C4D">
              <w:rPr>
                <w:sz w:val="16"/>
                <w:szCs w:val="16"/>
              </w:rPr>
              <w:t>TUTORAGGIO AL TIROCINIO</w:t>
            </w:r>
          </w:p>
        </w:tc>
        <w:tc>
          <w:tcPr>
            <w:tcW w:w="1020" w:type="dxa"/>
            <w:vAlign w:val="center"/>
          </w:tcPr>
          <w:p w14:paraId="61B084CA" w14:textId="13A961C8" w:rsidR="042D6C4D" w:rsidRDefault="042D6C4D" w:rsidP="042D6C4D">
            <w:pPr>
              <w:rPr>
                <w:sz w:val="16"/>
                <w:szCs w:val="16"/>
              </w:rPr>
            </w:pPr>
            <w:r w:rsidRPr="042D6C4D">
              <w:rPr>
                <w:sz w:val="16"/>
                <w:szCs w:val="16"/>
              </w:rPr>
              <w:t>50 ore</w:t>
            </w:r>
          </w:p>
        </w:tc>
        <w:tc>
          <w:tcPr>
            <w:tcW w:w="1710" w:type="dxa"/>
            <w:vAlign w:val="center"/>
          </w:tcPr>
          <w:p w14:paraId="2BB6C9C6" w14:textId="5CDF3111" w:rsidR="042D6C4D" w:rsidRDefault="042D6C4D" w:rsidP="042D6C4D">
            <w:pPr>
              <w:rPr>
                <w:sz w:val="16"/>
                <w:szCs w:val="16"/>
              </w:rPr>
            </w:pPr>
            <w:r w:rsidRPr="042D6C4D">
              <w:rPr>
                <w:sz w:val="16"/>
                <w:szCs w:val="16"/>
              </w:rPr>
              <w:t>39,94 €</w:t>
            </w:r>
          </w:p>
        </w:tc>
        <w:tc>
          <w:tcPr>
            <w:tcW w:w="1785" w:type="dxa"/>
            <w:vAlign w:val="center"/>
          </w:tcPr>
          <w:p w14:paraId="727C9E31" w14:textId="3C1EC5A3" w:rsidR="51F97488" w:rsidRDefault="51F97488" w:rsidP="042D6C4D"/>
        </w:tc>
      </w:tr>
      <w:tr w:rsidR="042D6C4D" w14:paraId="7063F38F" w14:textId="77777777" w:rsidTr="042D6C4D">
        <w:trPr>
          <w:trHeight w:val="300"/>
        </w:trPr>
        <w:tc>
          <w:tcPr>
            <w:tcW w:w="5595" w:type="dxa"/>
            <w:vAlign w:val="center"/>
          </w:tcPr>
          <w:p w14:paraId="1962F00E" w14:textId="4D8109C9" w:rsidR="042D6C4D" w:rsidRDefault="042D6C4D" w:rsidP="042D6C4D">
            <w:r w:rsidRPr="042D6C4D">
              <w:rPr>
                <w:sz w:val="16"/>
                <w:szCs w:val="16"/>
              </w:rPr>
              <w:t>INDENNITA’ DI TIROCINIO d’inclusione a scopo osservativo</w:t>
            </w:r>
          </w:p>
        </w:tc>
        <w:tc>
          <w:tcPr>
            <w:tcW w:w="1020" w:type="dxa"/>
            <w:vAlign w:val="center"/>
          </w:tcPr>
          <w:p w14:paraId="6B0CC5BC" w14:textId="4CD5070F" w:rsidR="042D6C4D" w:rsidRDefault="042D6C4D" w:rsidP="042D6C4D">
            <w:r w:rsidRPr="042D6C4D">
              <w:rPr>
                <w:sz w:val="16"/>
                <w:szCs w:val="16"/>
              </w:rPr>
              <w:t>massimo 3 mesi</w:t>
            </w:r>
          </w:p>
        </w:tc>
        <w:tc>
          <w:tcPr>
            <w:tcW w:w="1710" w:type="dxa"/>
            <w:vAlign w:val="center"/>
          </w:tcPr>
          <w:p w14:paraId="6BCEA16B" w14:textId="1D324E7B" w:rsidR="042D6C4D" w:rsidRDefault="042D6C4D" w:rsidP="042D6C4D">
            <w:pPr>
              <w:rPr>
                <w:sz w:val="16"/>
                <w:szCs w:val="16"/>
              </w:rPr>
            </w:pPr>
            <w:r w:rsidRPr="042D6C4D">
              <w:rPr>
                <w:sz w:val="16"/>
                <w:szCs w:val="16"/>
              </w:rPr>
              <w:t>150€/mes</w:t>
            </w:r>
            <w:r w:rsidR="7C1C8271" w:rsidRPr="042D6C4D">
              <w:rPr>
                <w:sz w:val="16"/>
                <w:szCs w:val="16"/>
              </w:rPr>
              <w:t>e</w:t>
            </w:r>
          </w:p>
        </w:tc>
        <w:tc>
          <w:tcPr>
            <w:tcW w:w="1785" w:type="dxa"/>
            <w:vAlign w:val="center"/>
          </w:tcPr>
          <w:p w14:paraId="0A3130A4" w14:textId="21279F57" w:rsidR="00AB2399" w:rsidRDefault="00AB2399" w:rsidP="042D6C4D">
            <w:pPr>
              <w:spacing w:before="240" w:after="119"/>
            </w:pPr>
            <w:r w:rsidRPr="042D6C4D">
              <w:t>€</w:t>
            </w:r>
          </w:p>
        </w:tc>
      </w:tr>
      <w:tr w:rsidR="042D6C4D" w14:paraId="6CF19DFF" w14:textId="77777777" w:rsidTr="042D6C4D">
        <w:trPr>
          <w:trHeight w:val="300"/>
        </w:trPr>
        <w:tc>
          <w:tcPr>
            <w:tcW w:w="5595" w:type="dxa"/>
            <w:vAlign w:val="center"/>
          </w:tcPr>
          <w:p w14:paraId="31311F02" w14:textId="373BB894" w:rsidR="042D6C4D" w:rsidRDefault="042D6C4D" w:rsidP="042D6C4D">
            <w:pPr>
              <w:spacing w:before="240"/>
              <w:rPr>
                <w:sz w:val="16"/>
                <w:szCs w:val="16"/>
              </w:rPr>
            </w:pPr>
            <w:r w:rsidRPr="042D6C4D">
              <w:rPr>
                <w:sz w:val="16"/>
                <w:szCs w:val="16"/>
              </w:rPr>
              <w:t>INDENNITA’DI TIROCINIO EXTRACURRICULARE</w:t>
            </w:r>
          </w:p>
        </w:tc>
        <w:tc>
          <w:tcPr>
            <w:tcW w:w="1020" w:type="dxa"/>
            <w:vAlign w:val="center"/>
          </w:tcPr>
          <w:p w14:paraId="616B6EB3" w14:textId="2ACA035E" w:rsidR="042D6C4D" w:rsidRDefault="042D6C4D" w:rsidP="042D6C4D">
            <w:pPr>
              <w:rPr>
                <w:sz w:val="16"/>
                <w:szCs w:val="16"/>
              </w:rPr>
            </w:pPr>
            <w:r w:rsidRPr="042D6C4D">
              <w:rPr>
                <w:sz w:val="16"/>
                <w:szCs w:val="16"/>
              </w:rPr>
              <w:t xml:space="preserve">massimo </w:t>
            </w:r>
            <w:r>
              <w:tab/>
            </w:r>
            <w:r w:rsidRPr="042D6C4D">
              <w:rPr>
                <w:sz w:val="16"/>
                <w:szCs w:val="16"/>
              </w:rPr>
              <w:t>6 mesi</w:t>
            </w:r>
          </w:p>
        </w:tc>
        <w:tc>
          <w:tcPr>
            <w:tcW w:w="1710" w:type="dxa"/>
            <w:vAlign w:val="center"/>
          </w:tcPr>
          <w:p w14:paraId="5E0A758E" w14:textId="4639B610" w:rsidR="042D6C4D" w:rsidRDefault="042D6C4D" w:rsidP="042D6C4D">
            <w:r w:rsidRPr="042D6C4D">
              <w:rPr>
                <w:sz w:val="16"/>
                <w:szCs w:val="16"/>
              </w:rPr>
              <w:t>350€/ mese</w:t>
            </w:r>
          </w:p>
        </w:tc>
        <w:tc>
          <w:tcPr>
            <w:tcW w:w="1785" w:type="dxa"/>
            <w:vAlign w:val="center"/>
          </w:tcPr>
          <w:p w14:paraId="5660E383" w14:textId="4866A055" w:rsidR="6F22023E" w:rsidRDefault="6F22023E" w:rsidP="042D6C4D">
            <w:r w:rsidRPr="042D6C4D">
              <w:t>€</w:t>
            </w:r>
          </w:p>
        </w:tc>
      </w:tr>
      <w:tr w:rsidR="042D6C4D" w14:paraId="12B41ED0" w14:textId="77777777" w:rsidTr="042D6C4D">
        <w:trPr>
          <w:trHeight w:val="300"/>
        </w:trPr>
        <w:tc>
          <w:tcPr>
            <w:tcW w:w="5595" w:type="dxa"/>
            <w:vAlign w:val="center"/>
          </w:tcPr>
          <w:p w14:paraId="0813C635" w14:textId="62F73BF9" w:rsidR="531580F9" w:rsidRDefault="531580F9" w:rsidP="042D6C4D">
            <w:pPr>
              <w:spacing w:before="240"/>
              <w:rPr>
                <w:sz w:val="16"/>
                <w:szCs w:val="16"/>
              </w:rPr>
            </w:pPr>
            <w:r w:rsidRPr="042D6C4D">
              <w:rPr>
                <w:sz w:val="16"/>
                <w:szCs w:val="16"/>
              </w:rPr>
              <w:t>SERVIZI AGGIUNTIVI A SUPPORTO DEL PERCORSO INDIVIDUALE</w:t>
            </w:r>
          </w:p>
        </w:tc>
        <w:tc>
          <w:tcPr>
            <w:tcW w:w="1020" w:type="dxa"/>
            <w:vAlign w:val="center"/>
          </w:tcPr>
          <w:p w14:paraId="704305EE" w14:textId="2B473C5C" w:rsidR="042D6C4D" w:rsidRDefault="042D6C4D" w:rsidP="042D6C4D">
            <w:pPr>
              <w:rPr>
                <w:sz w:val="16"/>
                <w:szCs w:val="16"/>
              </w:rPr>
            </w:pPr>
          </w:p>
        </w:tc>
        <w:tc>
          <w:tcPr>
            <w:tcW w:w="1710" w:type="dxa"/>
            <w:vAlign w:val="center"/>
          </w:tcPr>
          <w:p w14:paraId="37785972" w14:textId="6F500143" w:rsidR="531580F9" w:rsidRDefault="531580F9" w:rsidP="042D6C4D">
            <w:pPr>
              <w:rPr>
                <w:sz w:val="16"/>
                <w:szCs w:val="16"/>
              </w:rPr>
            </w:pPr>
            <w:r w:rsidRPr="042D6C4D">
              <w:rPr>
                <w:sz w:val="16"/>
                <w:szCs w:val="16"/>
              </w:rPr>
              <w:t>500€/destinatario</w:t>
            </w:r>
          </w:p>
        </w:tc>
        <w:tc>
          <w:tcPr>
            <w:tcW w:w="1785" w:type="dxa"/>
            <w:vAlign w:val="center"/>
          </w:tcPr>
          <w:p w14:paraId="0066EF30" w14:textId="1FDBD5CC" w:rsidR="21790602" w:rsidRDefault="21790602" w:rsidP="042D6C4D">
            <w:r w:rsidRPr="042D6C4D">
              <w:t>€</w:t>
            </w:r>
          </w:p>
        </w:tc>
      </w:tr>
      <w:tr w:rsidR="042D6C4D" w14:paraId="3D638915" w14:textId="77777777" w:rsidTr="042D6C4D">
        <w:trPr>
          <w:trHeight w:val="300"/>
        </w:trPr>
        <w:tc>
          <w:tcPr>
            <w:tcW w:w="5595" w:type="dxa"/>
            <w:vAlign w:val="center"/>
          </w:tcPr>
          <w:p w14:paraId="0470E44B" w14:textId="1D046CD3" w:rsidR="531580F9" w:rsidRDefault="531580F9" w:rsidP="042D6C4D">
            <w:pPr>
              <w:spacing w:before="240" w:line="240" w:lineRule="auto"/>
              <w:rPr>
                <w:b/>
                <w:bCs/>
                <w:sz w:val="20"/>
                <w:szCs w:val="20"/>
              </w:rPr>
            </w:pPr>
            <w:r w:rsidRPr="042D6C4D">
              <w:rPr>
                <w:b/>
                <w:bCs/>
                <w:sz w:val="20"/>
                <w:szCs w:val="20"/>
              </w:rPr>
              <w:t>IMPORTO TOTALE RICHIESTO PER DESTINATARIO</w:t>
            </w:r>
          </w:p>
        </w:tc>
        <w:tc>
          <w:tcPr>
            <w:tcW w:w="4515" w:type="dxa"/>
            <w:gridSpan w:val="3"/>
            <w:vAlign w:val="center"/>
          </w:tcPr>
          <w:p w14:paraId="2EDC08F2" w14:textId="10AF9F9A" w:rsidR="531580F9" w:rsidRDefault="531580F9" w:rsidP="042D6C4D">
            <w:pPr>
              <w:rPr>
                <w:b/>
                <w:bCs/>
                <w:sz w:val="20"/>
                <w:szCs w:val="20"/>
              </w:rPr>
            </w:pPr>
            <w:r w:rsidRPr="042D6C4D">
              <w:rPr>
                <w:b/>
                <w:bCs/>
                <w:sz w:val="20"/>
                <w:szCs w:val="20"/>
              </w:rPr>
              <w:t>€</w:t>
            </w:r>
          </w:p>
        </w:tc>
      </w:tr>
      <w:tr w:rsidR="042D6C4D" w14:paraId="2C55D2F3" w14:textId="77777777" w:rsidTr="042D6C4D">
        <w:trPr>
          <w:trHeight w:val="300"/>
        </w:trPr>
        <w:tc>
          <w:tcPr>
            <w:tcW w:w="5595" w:type="dxa"/>
            <w:vAlign w:val="center"/>
          </w:tcPr>
          <w:p w14:paraId="76A04FE3" w14:textId="7BB64078" w:rsidR="042D6C4D" w:rsidRDefault="042D6C4D" w:rsidP="042D6C4D">
            <w:pPr>
              <w:spacing w:before="240" w:after="119"/>
              <w:rPr>
                <w:b/>
                <w:bCs/>
                <w:sz w:val="16"/>
                <w:szCs w:val="16"/>
              </w:rPr>
            </w:pPr>
            <w:r w:rsidRPr="042D6C4D">
              <w:rPr>
                <w:b/>
                <w:bCs/>
                <w:sz w:val="16"/>
                <w:szCs w:val="16"/>
              </w:rPr>
              <w:t xml:space="preserve">SERVIZIO </w:t>
            </w:r>
            <w:r>
              <w:tab/>
            </w:r>
            <w:r w:rsidRPr="042D6C4D">
              <w:rPr>
                <w:b/>
                <w:bCs/>
                <w:sz w:val="16"/>
                <w:szCs w:val="16"/>
              </w:rPr>
              <w:t>per la gestione del progetto</w:t>
            </w:r>
          </w:p>
        </w:tc>
        <w:tc>
          <w:tcPr>
            <w:tcW w:w="1020" w:type="dxa"/>
            <w:vAlign w:val="center"/>
          </w:tcPr>
          <w:p w14:paraId="2FABBBD4" w14:textId="51728E82" w:rsidR="042D6C4D" w:rsidRDefault="042D6C4D" w:rsidP="042D6C4D">
            <w:pPr>
              <w:rPr>
                <w:b/>
                <w:bCs/>
                <w:sz w:val="16"/>
                <w:szCs w:val="16"/>
              </w:rPr>
            </w:pPr>
            <w:r w:rsidRPr="042D6C4D">
              <w:rPr>
                <w:b/>
                <w:bCs/>
                <w:sz w:val="16"/>
                <w:szCs w:val="16"/>
              </w:rPr>
              <w:t xml:space="preserve">COSTO </w:t>
            </w:r>
          </w:p>
        </w:tc>
        <w:tc>
          <w:tcPr>
            <w:tcW w:w="1710" w:type="dxa"/>
            <w:vAlign w:val="center"/>
          </w:tcPr>
          <w:p w14:paraId="002DD719" w14:textId="615467AA" w:rsidR="042D6C4D" w:rsidRDefault="042D6C4D" w:rsidP="042D6C4D">
            <w:pPr>
              <w:rPr>
                <w:b/>
                <w:bCs/>
                <w:sz w:val="16"/>
                <w:szCs w:val="16"/>
              </w:rPr>
            </w:pPr>
            <w:r w:rsidRPr="042D6C4D">
              <w:rPr>
                <w:b/>
                <w:bCs/>
                <w:sz w:val="16"/>
                <w:szCs w:val="16"/>
              </w:rPr>
              <w:t xml:space="preserve">IMPORTO Massimo </w:t>
            </w:r>
          </w:p>
        </w:tc>
        <w:tc>
          <w:tcPr>
            <w:tcW w:w="1785" w:type="dxa"/>
            <w:vAlign w:val="center"/>
          </w:tcPr>
          <w:p w14:paraId="79E740DC" w14:textId="79339F38" w:rsidR="042D6C4D" w:rsidRDefault="042D6C4D" w:rsidP="042D6C4D">
            <w:pPr>
              <w:rPr>
                <w:sz w:val="16"/>
                <w:szCs w:val="16"/>
              </w:rPr>
            </w:pPr>
          </w:p>
        </w:tc>
      </w:tr>
      <w:tr w:rsidR="042D6C4D" w14:paraId="015B0673" w14:textId="77777777" w:rsidTr="042D6C4D">
        <w:trPr>
          <w:trHeight w:val="300"/>
        </w:trPr>
        <w:tc>
          <w:tcPr>
            <w:tcW w:w="5595" w:type="dxa"/>
            <w:vAlign w:val="center"/>
          </w:tcPr>
          <w:p w14:paraId="44313D89" w14:textId="62328B27" w:rsidR="042D6C4D" w:rsidRDefault="042D6C4D" w:rsidP="042D6C4D">
            <w:pPr>
              <w:spacing w:before="240"/>
            </w:pPr>
            <w:r w:rsidRPr="042D6C4D">
              <w:rPr>
                <w:sz w:val="16"/>
                <w:szCs w:val="16"/>
              </w:rPr>
              <w:t>ACCOMPAGNAMENTO INFORMATIVO E FORMATIVO ALLA SCUOLA</w:t>
            </w:r>
          </w:p>
        </w:tc>
        <w:tc>
          <w:tcPr>
            <w:tcW w:w="1020" w:type="dxa"/>
            <w:vAlign w:val="center"/>
          </w:tcPr>
          <w:p w14:paraId="5D826EE7" w14:textId="5DA01D99" w:rsidR="042D6C4D" w:rsidRDefault="042D6C4D" w:rsidP="042D6C4D">
            <w:pPr>
              <w:spacing w:before="240" w:after="119"/>
            </w:pPr>
            <w:r w:rsidRPr="042D6C4D">
              <w:rPr>
                <w:sz w:val="16"/>
                <w:szCs w:val="16"/>
              </w:rPr>
              <w:t>Costo reale</w:t>
            </w:r>
          </w:p>
        </w:tc>
        <w:tc>
          <w:tcPr>
            <w:tcW w:w="1710" w:type="dxa"/>
            <w:vAlign w:val="center"/>
          </w:tcPr>
          <w:p w14:paraId="41688EDE" w14:textId="5CC73490" w:rsidR="042D6C4D" w:rsidRDefault="042D6C4D" w:rsidP="042D6C4D">
            <w:pPr>
              <w:spacing w:before="240"/>
              <w:jc w:val="left"/>
              <w:rPr>
                <w:sz w:val="16"/>
                <w:szCs w:val="16"/>
              </w:rPr>
            </w:pPr>
            <w:r w:rsidRPr="042D6C4D">
              <w:rPr>
                <w:sz w:val="16"/>
                <w:szCs w:val="16"/>
              </w:rPr>
              <w:t xml:space="preserve">10 </w:t>
            </w:r>
            <w:r w:rsidR="22475590" w:rsidRPr="042D6C4D">
              <w:rPr>
                <w:sz w:val="16"/>
                <w:szCs w:val="16"/>
              </w:rPr>
              <w:t>%</w:t>
            </w:r>
            <w:r w:rsidRPr="042D6C4D">
              <w:rPr>
                <w:sz w:val="16"/>
                <w:szCs w:val="16"/>
              </w:rPr>
              <w:t xml:space="preserve"> del costo totale tab 1 e tab 2</w:t>
            </w:r>
          </w:p>
        </w:tc>
        <w:tc>
          <w:tcPr>
            <w:tcW w:w="1785" w:type="dxa"/>
            <w:vAlign w:val="center"/>
          </w:tcPr>
          <w:p w14:paraId="4309E3C7" w14:textId="570A9181" w:rsidR="0878C100" w:rsidRDefault="0878C100" w:rsidP="042D6C4D">
            <w:pPr>
              <w:rPr>
                <w:sz w:val="16"/>
                <w:szCs w:val="16"/>
              </w:rPr>
            </w:pPr>
            <w:r w:rsidRPr="042D6C4D">
              <w:t>€</w:t>
            </w:r>
          </w:p>
        </w:tc>
      </w:tr>
      <w:tr w:rsidR="042D6C4D" w14:paraId="4E8CE429" w14:textId="77777777" w:rsidTr="042D6C4D">
        <w:trPr>
          <w:trHeight w:val="300"/>
        </w:trPr>
        <w:tc>
          <w:tcPr>
            <w:tcW w:w="5595" w:type="dxa"/>
            <w:vAlign w:val="center"/>
          </w:tcPr>
          <w:p w14:paraId="115A66D2" w14:textId="7CA1A9CE" w:rsidR="042D6C4D" w:rsidRDefault="042D6C4D" w:rsidP="042D6C4D">
            <w:pPr>
              <w:spacing w:before="240"/>
            </w:pPr>
            <w:r w:rsidRPr="042D6C4D">
              <w:rPr>
                <w:sz w:val="16"/>
                <w:szCs w:val="16"/>
              </w:rPr>
              <w:lastRenderedPageBreak/>
              <w:t>COORDINAMENTO</w:t>
            </w:r>
          </w:p>
        </w:tc>
        <w:tc>
          <w:tcPr>
            <w:tcW w:w="1020" w:type="dxa"/>
            <w:vAlign w:val="center"/>
          </w:tcPr>
          <w:p w14:paraId="14CC096F" w14:textId="36FDB705" w:rsidR="042D6C4D" w:rsidRDefault="042D6C4D" w:rsidP="042D6C4D">
            <w:pPr>
              <w:spacing w:before="240" w:after="119"/>
              <w:rPr>
                <w:sz w:val="16"/>
                <w:szCs w:val="16"/>
              </w:rPr>
            </w:pPr>
            <w:r w:rsidRPr="042D6C4D">
              <w:rPr>
                <w:sz w:val="16"/>
                <w:szCs w:val="16"/>
              </w:rPr>
              <w:t>Costo reale</w:t>
            </w:r>
          </w:p>
        </w:tc>
        <w:tc>
          <w:tcPr>
            <w:tcW w:w="1710" w:type="dxa"/>
            <w:vAlign w:val="center"/>
          </w:tcPr>
          <w:p w14:paraId="439F4CB1" w14:textId="74DD283E" w:rsidR="042D6C4D" w:rsidRDefault="042D6C4D" w:rsidP="042D6C4D">
            <w:pPr>
              <w:spacing w:before="240"/>
              <w:jc w:val="left"/>
              <w:rPr>
                <w:sz w:val="16"/>
                <w:szCs w:val="16"/>
              </w:rPr>
            </w:pPr>
            <w:r w:rsidRPr="042D6C4D">
              <w:rPr>
                <w:sz w:val="16"/>
                <w:szCs w:val="16"/>
              </w:rPr>
              <w:t>5</w:t>
            </w:r>
            <w:r w:rsidR="58CA1E48" w:rsidRPr="042D6C4D">
              <w:rPr>
                <w:sz w:val="16"/>
                <w:szCs w:val="16"/>
              </w:rPr>
              <w:t>%</w:t>
            </w:r>
            <w:r w:rsidRPr="042D6C4D">
              <w:rPr>
                <w:sz w:val="16"/>
                <w:szCs w:val="16"/>
              </w:rPr>
              <w:t xml:space="preserve"> del costo totale tab 1 e tab 2</w:t>
            </w:r>
          </w:p>
        </w:tc>
        <w:tc>
          <w:tcPr>
            <w:tcW w:w="1785" w:type="dxa"/>
            <w:vAlign w:val="center"/>
          </w:tcPr>
          <w:p w14:paraId="31CE20CB" w14:textId="7AA2A407" w:rsidR="2436A4BE" w:rsidRDefault="2436A4BE" w:rsidP="042D6C4D">
            <w:pPr>
              <w:rPr>
                <w:sz w:val="16"/>
                <w:szCs w:val="16"/>
              </w:rPr>
            </w:pPr>
            <w:r w:rsidRPr="042D6C4D">
              <w:rPr>
                <w:sz w:val="16"/>
                <w:szCs w:val="16"/>
              </w:rPr>
              <w:t>€</w:t>
            </w:r>
          </w:p>
        </w:tc>
      </w:tr>
      <w:tr w:rsidR="042D6C4D" w14:paraId="17A1C8B2" w14:textId="77777777" w:rsidTr="042D6C4D">
        <w:trPr>
          <w:trHeight w:val="300"/>
        </w:trPr>
        <w:tc>
          <w:tcPr>
            <w:tcW w:w="5595" w:type="dxa"/>
            <w:vAlign w:val="center"/>
          </w:tcPr>
          <w:p w14:paraId="538DB788" w14:textId="5C0F08E9" w:rsidR="2E59620E" w:rsidRDefault="2E59620E" w:rsidP="042D6C4D">
            <w:pPr>
              <w:spacing w:before="240" w:line="240" w:lineRule="auto"/>
              <w:rPr>
                <w:b/>
                <w:bCs/>
              </w:rPr>
            </w:pPr>
            <w:r w:rsidRPr="042D6C4D">
              <w:rPr>
                <w:b/>
                <w:bCs/>
              </w:rPr>
              <w:t>IMPORTO TOTALE RICHIESTO PER PROGETTO</w:t>
            </w:r>
          </w:p>
          <w:p w14:paraId="019C2428" w14:textId="1FA5C412" w:rsidR="042D6C4D" w:rsidRDefault="042D6C4D" w:rsidP="042D6C4D">
            <w:pPr>
              <w:rPr>
                <w:sz w:val="16"/>
                <w:szCs w:val="16"/>
              </w:rPr>
            </w:pPr>
          </w:p>
        </w:tc>
        <w:tc>
          <w:tcPr>
            <w:tcW w:w="4515" w:type="dxa"/>
            <w:gridSpan w:val="3"/>
            <w:vAlign w:val="center"/>
          </w:tcPr>
          <w:p w14:paraId="7BE94AEB" w14:textId="49448165" w:rsidR="2E59620E" w:rsidRDefault="2E59620E" w:rsidP="042D6C4D">
            <w:pPr>
              <w:rPr>
                <w:b/>
                <w:bCs/>
              </w:rPr>
            </w:pPr>
            <w:r w:rsidRPr="042D6C4D">
              <w:rPr>
                <w:b/>
                <w:bCs/>
              </w:rPr>
              <w:t>€</w:t>
            </w:r>
          </w:p>
        </w:tc>
      </w:tr>
    </w:tbl>
    <w:p w14:paraId="222AB4D6" w14:textId="3415385C" w:rsidR="51B94877" w:rsidRDefault="51B94877" w:rsidP="51B94877">
      <w:pPr>
        <w:jc w:val="center"/>
        <w:rPr>
          <w:rStyle w:val="Carpredefinitoparagrafo1"/>
          <w:rFonts w:ascii="Calibri" w:hAnsi="Calibri" w:cs="Calibri"/>
          <w:b/>
          <w:bCs/>
        </w:rPr>
      </w:pPr>
    </w:p>
    <w:p w14:paraId="1AC4E142" w14:textId="1ECE2755" w:rsidR="51B94877" w:rsidRDefault="51B94877" w:rsidP="51B94877">
      <w:pPr>
        <w:jc w:val="center"/>
        <w:rPr>
          <w:rStyle w:val="Carpredefinitoparagrafo1"/>
          <w:rFonts w:ascii="Calibri" w:hAnsi="Calibri" w:cs="Calibri"/>
          <w:b/>
          <w:bCs/>
        </w:rPr>
      </w:pPr>
    </w:p>
    <w:p w14:paraId="61FEC559" w14:textId="77777777" w:rsidR="002A5B5F" w:rsidRDefault="002A5B5F" w:rsidP="30593828">
      <w:pPr>
        <w:jc w:val="center"/>
      </w:pPr>
      <w:r w:rsidRPr="30593828">
        <w:rPr>
          <w:rStyle w:val="Carpredefinitoparagrafo1"/>
          <w:rFonts w:ascii="Calibri" w:hAnsi="Calibri" w:cs="Calibri"/>
          <w:b/>
          <w:bCs/>
        </w:rPr>
        <w:t>DICHIARA</w:t>
      </w:r>
    </w:p>
    <w:p w14:paraId="05E5D9FA" w14:textId="77777777" w:rsidR="002A5B5F" w:rsidRDefault="002A5B5F" w:rsidP="005831A6"/>
    <w:p w14:paraId="5DE7FBD9" w14:textId="77777777" w:rsidR="002A5B5F" w:rsidRDefault="002A5B5F" w:rsidP="005831A6">
      <w:r>
        <w:t>(ai sensi dell’art. 47 D.P.R. 28 Dicembre 2000, n. 445 e successive modifiche e integrazioni)</w:t>
      </w:r>
    </w:p>
    <w:p w14:paraId="27B59E3B" w14:textId="77777777" w:rsidR="002A5B5F" w:rsidRDefault="002A5B5F" w:rsidP="005831A6">
      <w:r>
        <w:t xml:space="preserve"> </w:t>
      </w:r>
    </w:p>
    <w:p w14:paraId="7D841492" w14:textId="77777777" w:rsidR="002A5B5F" w:rsidRDefault="002A5B5F" w:rsidP="005831A6">
      <w:r>
        <w:t xml:space="preserve">1. la non sussistenza delle clausole di esclusione di cui all’art. 38, comma 1 del </w:t>
      </w:r>
      <w:proofErr w:type="spellStart"/>
      <w:r>
        <w:t>D.Lgs</w:t>
      </w:r>
      <w:proofErr w:type="spellEnd"/>
      <w:r>
        <w:t xml:space="preserve"> n. 163/2006 e successive modifiche;  </w:t>
      </w:r>
    </w:p>
    <w:p w14:paraId="4F162EC2" w14:textId="77777777" w:rsidR="002A5B5F" w:rsidRDefault="002A5B5F" w:rsidP="005831A6">
      <w:r>
        <w:t xml:space="preserve">2. che nei confronti del legale rappresentante non sussistono le cause di divieto, decadenza o sospensione previste dall’art. 10 della legge 31 maggio 1965 n. 575 ed indicate nell’allegato 1 al Decreto Legislativo 8/8/1994 n. 490 e successive modificazioni;  </w:t>
      </w:r>
    </w:p>
    <w:p w14:paraId="210C9CEC" w14:textId="77777777" w:rsidR="002A5B5F" w:rsidRDefault="002A5B5F" w:rsidP="005831A6">
      <w:r>
        <w:t>3. di rispettare la normativa in materia fiscale, previdenziale e di sicurezza dei lavoratori (</w:t>
      </w:r>
      <w:proofErr w:type="spellStart"/>
      <w:r>
        <w:t>D.Lgs.</w:t>
      </w:r>
      <w:proofErr w:type="spellEnd"/>
      <w:r>
        <w:t xml:space="preserve"> 81/2008 e successive modifiche);  </w:t>
      </w:r>
    </w:p>
    <w:p w14:paraId="7BECD868" w14:textId="77777777" w:rsidR="002A5B5F" w:rsidRDefault="002A5B5F" w:rsidP="005831A6">
      <w:r>
        <w:t>4. di essere in regola rispetto alle norme che disciplinano il diritto al lavoro dei disabili (art.17 Legge n. 68 del 12/3/1999);</w:t>
      </w:r>
    </w:p>
    <w:p w14:paraId="48370358" w14:textId="77777777" w:rsidR="002A5B5F" w:rsidRDefault="002A5B5F" w:rsidP="005831A6">
      <w:pPr>
        <w:rPr>
          <w:b/>
          <w:i/>
        </w:rPr>
      </w:pPr>
      <w:r>
        <w:t>5. dichiara di aver preso visione dell’informativa privacy relativa all’avviso pubblico cui la presente domanda si riferisce.</w:t>
      </w:r>
    </w:p>
    <w:p w14:paraId="018820A9" w14:textId="77777777" w:rsidR="002A5B5F" w:rsidRDefault="002A5B5F" w:rsidP="005831A6">
      <w:r>
        <w:t xml:space="preserve"> </w:t>
      </w:r>
    </w:p>
    <w:p w14:paraId="5E59B721" w14:textId="77777777" w:rsidR="002A5B5F" w:rsidRDefault="58221852" w:rsidP="042D6C4D">
      <w:pPr>
        <w:rPr>
          <w:b/>
          <w:bCs/>
        </w:rPr>
      </w:pPr>
      <w:r w:rsidRPr="042D6C4D">
        <w:rPr>
          <w:b/>
          <w:bCs/>
        </w:rPr>
        <w:t>Dichiara inoltre:</w:t>
      </w:r>
    </w:p>
    <w:p w14:paraId="32D34E9F" w14:textId="77777777" w:rsidR="002A5B5F" w:rsidRDefault="58221852" w:rsidP="042D6C4D">
      <w:pPr>
        <w:pStyle w:val="ListParagraph0"/>
        <w:ind w:left="0" w:firstLine="0"/>
      </w:pPr>
      <w:r>
        <w:t>1. la regolarità di quanto contenuto nella presente domanda, la conformità degli elementi esposti e la loro corrispondenza con quanto presente negli allegati;</w:t>
      </w:r>
    </w:p>
    <w:p w14:paraId="6F7C02B3" w14:textId="77777777" w:rsidR="002A5B5F" w:rsidRDefault="58221852" w:rsidP="042D6C4D">
      <w:pPr>
        <w:pStyle w:val="ListParagraph0"/>
        <w:ind w:left="0" w:firstLine="0"/>
      </w:pPr>
      <w:r>
        <w:t>2. che il progetto di cui sopra non è e non sarà oggetto di altri finanziamenti pubblici né di altri finanziamenti di Fondi Paritetici Interprofessionali;</w:t>
      </w:r>
    </w:p>
    <w:p w14:paraId="42625C03" w14:textId="1167B731" w:rsidR="58221852" w:rsidRDefault="58221852" w:rsidP="04013BE2">
      <w:pPr>
        <w:pStyle w:val="ListParagraph0"/>
        <w:ind w:left="0" w:firstLine="0"/>
      </w:pPr>
      <w:r>
        <w:t>3. di attenersi a tutte le disposizioni previste dal sopraccitato avviso, ivi incluse quelle relative al</w:t>
      </w:r>
      <w:r w:rsidR="6BA57A82">
        <w:t>le modalità di gestione, monitoraggio e rendicontazione</w:t>
      </w:r>
      <w:r>
        <w:t>;</w:t>
      </w:r>
    </w:p>
    <w:p w14:paraId="4C2AC5FB" w14:textId="43E9A698" w:rsidR="69FF028D" w:rsidRDefault="69FF028D" w:rsidP="04013BE2">
      <w:pPr>
        <w:pStyle w:val="ListParagraph0"/>
        <w:ind w:left="0" w:firstLine="0"/>
      </w:pPr>
      <w:r>
        <w:t xml:space="preserve">4. </w:t>
      </w:r>
      <w:r w:rsidR="5D26403F">
        <w:t>di consentire le attività di verifica e controllo sulla realizzazione del progetto da parte dei funzionari, provinciali, regionali, nazionali ed europei competenti;</w:t>
      </w:r>
    </w:p>
    <w:p w14:paraId="73751C3F" w14:textId="29DBBE0C" w:rsidR="002A5B5F" w:rsidRDefault="002A5B5F" w:rsidP="04013BE2">
      <w:pPr>
        <w:pStyle w:val="ListParagraph0"/>
        <w:ind w:left="0" w:firstLine="0"/>
      </w:pPr>
    </w:p>
    <w:p w14:paraId="0F14CB1E" w14:textId="79B4842D" w:rsidR="049DB8BA" w:rsidRDefault="049DB8BA" w:rsidP="049DB8BA">
      <w:pPr>
        <w:pStyle w:val="ListParagraph0"/>
      </w:pPr>
    </w:p>
    <w:p w14:paraId="6EC99AEA" w14:textId="77777777" w:rsidR="002A5B5F" w:rsidRDefault="58221852" w:rsidP="042D6C4D">
      <w:pPr>
        <w:pStyle w:val="ListParagraph0"/>
        <w:ind w:left="0" w:firstLine="0"/>
      </w:pPr>
      <w:r w:rsidRPr="042D6C4D">
        <w:rPr>
          <w:rStyle w:val="Carpredefinitoparagrafo1"/>
          <w:b/>
          <w:bCs/>
        </w:rPr>
        <w:t xml:space="preserve">Allega </w:t>
      </w:r>
      <w:r w:rsidRPr="042D6C4D">
        <w:t>quale parte integrante, alla presente domanda:</w:t>
      </w:r>
    </w:p>
    <w:p w14:paraId="6C9DE51E" w14:textId="224FC7ED" w:rsidR="049DB8BA" w:rsidRDefault="049DB8BA" w:rsidP="042D6C4D">
      <w:pPr>
        <w:pStyle w:val="ListParagraph0"/>
      </w:pPr>
    </w:p>
    <w:p w14:paraId="457A2666" w14:textId="1737CD5D" w:rsidR="002A5B5F" w:rsidRDefault="12CB2CF4" w:rsidP="04013BE2">
      <w:pPr>
        <w:pStyle w:val="ListParagraph0"/>
        <w:ind w:left="0" w:firstLine="0"/>
        <w:rPr>
          <w:i/>
          <w:iCs/>
        </w:rPr>
      </w:pPr>
      <w:r w:rsidRPr="04013BE2">
        <w:rPr>
          <w:i/>
          <w:iCs/>
        </w:rPr>
        <w:t xml:space="preserve">- </w:t>
      </w:r>
      <w:r w:rsidR="58221852" w:rsidRPr="04013BE2">
        <w:rPr>
          <w:i/>
          <w:iCs/>
        </w:rPr>
        <w:t>fac</w:t>
      </w:r>
      <w:r w:rsidR="1B196CA6" w:rsidRPr="04013BE2">
        <w:rPr>
          <w:i/>
          <w:iCs/>
        </w:rPr>
        <w:t>-</w:t>
      </w:r>
      <w:r w:rsidR="58221852" w:rsidRPr="04013BE2">
        <w:rPr>
          <w:i/>
          <w:iCs/>
        </w:rPr>
        <w:t>simile scheda progetto esecutivo;</w:t>
      </w:r>
    </w:p>
    <w:p w14:paraId="67376F50" w14:textId="45E43C6D" w:rsidR="7EB59C42" w:rsidRDefault="5BFE0CC7" w:rsidP="042D6C4D">
      <w:pPr>
        <w:pStyle w:val="ListParagraph0"/>
        <w:ind w:left="0" w:firstLine="0"/>
        <w:rPr>
          <w:i/>
          <w:iCs/>
        </w:rPr>
      </w:pPr>
      <w:r w:rsidRPr="042D6C4D">
        <w:rPr>
          <w:i/>
          <w:iCs/>
        </w:rPr>
        <w:t xml:space="preserve">- </w:t>
      </w:r>
      <w:r w:rsidR="6A4FC2F9" w:rsidRPr="042D6C4D">
        <w:rPr>
          <w:i/>
          <w:iCs/>
        </w:rPr>
        <w:t xml:space="preserve">Accordo tra </w:t>
      </w:r>
      <w:r w:rsidR="2FA5A110" w:rsidRPr="042D6C4D">
        <w:rPr>
          <w:i/>
          <w:iCs/>
        </w:rPr>
        <w:t>partner</w:t>
      </w:r>
      <w:r w:rsidR="65B47019" w:rsidRPr="042D6C4D">
        <w:rPr>
          <w:i/>
          <w:iCs/>
        </w:rPr>
        <w:t xml:space="preserve"> con ruoli e attività svolte</w:t>
      </w:r>
    </w:p>
    <w:p w14:paraId="1368D222" w14:textId="2E046E23" w:rsidR="6A7FF66D" w:rsidRDefault="6A7FF66D" w:rsidP="042D6C4D">
      <w:pPr>
        <w:pStyle w:val="ListParagraph0"/>
        <w:ind w:left="0" w:firstLine="0"/>
        <w:rPr>
          <w:i/>
          <w:iCs/>
        </w:rPr>
      </w:pPr>
      <w:r w:rsidRPr="042D6C4D">
        <w:rPr>
          <w:i/>
          <w:iCs/>
        </w:rPr>
        <w:t xml:space="preserve">- </w:t>
      </w:r>
      <w:r w:rsidR="23BAE78F" w:rsidRPr="042D6C4D">
        <w:rPr>
          <w:i/>
          <w:iCs/>
        </w:rPr>
        <w:t>lettera di collaborazione del Centro per l’Impiego - Collocamento mirato coinvolto</w:t>
      </w:r>
    </w:p>
    <w:p w14:paraId="76A1E0D2" w14:textId="73EBC4B0" w:rsidR="0DDF1B14" w:rsidRDefault="0DDF1B14" w:rsidP="042D6C4D">
      <w:pPr>
        <w:pStyle w:val="ListParagraph0"/>
        <w:ind w:left="0" w:firstLine="0"/>
        <w:rPr>
          <w:i/>
          <w:iCs/>
        </w:rPr>
      </w:pPr>
      <w:r w:rsidRPr="042D6C4D">
        <w:rPr>
          <w:i/>
          <w:iCs/>
        </w:rPr>
        <w:t xml:space="preserve">- </w:t>
      </w:r>
      <w:r w:rsidR="23BAE78F" w:rsidRPr="042D6C4D">
        <w:rPr>
          <w:i/>
          <w:iCs/>
        </w:rPr>
        <w:t>lettere di adesione dei collaboratori di rete</w:t>
      </w:r>
    </w:p>
    <w:p w14:paraId="5389099A" w14:textId="524EA557" w:rsidR="205EAE5D" w:rsidRDefault="39D9CFEB" w:rsidP="042D6C4D">
      <w:pPr>
        <w:pStyle w:val="ListParagraph0"/>
        <w:ind w:left="0" w:firstLine="0"/>
        <w:rPr>
          <w:i/>
          <w:iCs/>
        </w:rPr>
      </w:pPr>
      <w:r w:rsidRPr="042D6C4D">
        <w:rPr>
          <w:i/>
          <w:iCs/>
        </w:rPr>
        <w:t xml:space="preserve">- </w:t>
      </w:r>
      <w:r w:rsidR="3E1A2A22" w:rsidRPr="042D6C4D">
        <w:rPr>
          <w:i/>
          <w:iCs/>
        </w:rPr>
        <w:t>altro eventuale</w:t>
      </w:r>
    </w:p>
    <w:p w14:paraId="0DB6E2D3" w14:textId="77777777" w:rsidR="002A5B5F" w:rsidRDefault="002A5B5F" w:rsidP="005831A6">
      <w:r>
        <w:t xml:space="preserve">  </w:t>
      </w:r>
    </w:p>
    <w:p w14:paraId="7C0B3D01" w14:textId="08190056" w:rsidR="43A9232B" w:rsidRDefault="43A9232B"/>
    <w:p w14:paraId="31FCD018" w14:textId="0F6D00A7" w:rsidR="381ACB7D" w:rsidRDefault="381ACB7D" w:rsidP="43A9232B">
      <w:pPr>
        <w:ind w:firstLine="720"/>
        <w:jc w:val="right"/>
      </w:pPr>
      <w:r>
        <w:t>Il Legale rappresentante o soggetto delegato con potere di firma</w:t>
      </w:r>
    </w:p>
    <w:p w14:paraId="7D6A9B63" w14:textId="0BA07820" w:rsidR="43A9232B" w:rsidRDefault="041D8858" w:rsidP="042D6C4D">
      <w:pPr>
        <w:jc w:val="right"/>
        <w:rPr>
          <w:b/>
          <w:bCs/>
        </w:rPr>
      </w:pPr>
      <w:r>
        <w:t xml:space="preserve"> (</w:t>
      </w:r>
      <w:r w:rsidRPr="04013BE2">
        <w:rPr>
          <w:rStyle w:val="Carpredefinitoparagrafo1"/>
          <w:rFonts w:ascii="Calibri" w:hAnsi="Calibri" w:cs="Calibri"/>
          <w:i/>
          <w:iCs/>
        </w:rPr>
        <w:t xml:space="preserve">Documento firmato digitalmente ai sensi dell’art.24 del </w:t>
      </w:r>
      <w:proofErr w:type="spellStart"/>
      <w:r w:rsidRPr="04013BE2">
        <w:rPr>
          <w:rStyle w:val="Carpredefinitoparagrafo1"/>
          <w:rFonts w:ascii="Calibri" w:hAnsi="Calibri" w:cs="Calibri"/>
          <w:i/>
          <w:iCs/>
        </w:rPr>
        <w:t>D.Lgs.</w:t>
      </w:r>
      <w:proofErr w:type="spellEnd"/>
      <w:r w:rsidRPr="04013BE2">
        <w:rPr>
          <w:rStyle w:val="Carpredefinitoparagrafo1"/>
          <w:rFonts w:ascii="Calibri" w:hAnsi="Calibri" w:cs="Calibri"/>
          <w:i/>
          <w:iCs/>
        </w:rPr>
        <w:t xml:space="preserve"> 82/2005 e </w:t>
      </w:r>
      <w:proofErr w:type="spellStart"/>
      <w:r w:rsidRPr="04013BE2">
        <w:rPr>
          <w:rStyle w:val="Carpredefinitoparagrafo1"/>
          <w:rFonts w:ascii="Calibri" w:hAnsi="Calibri" w:cs="Calibri"/>
          <w:i/>
          <w:iCs/>
        </w:rPr>
        <w:t>ss.mm.ii</w:t>
      </w:r>
      <w:proofErr w:type="spellEnd"/>
      <w:r w:rsidRPr="04013BE2">
        <w:rPr>
          <w:rStyle w:val="Carpredefinitoparagrafo1"/>
          <w:rFonts w:ascii="Calibri" w:hAnsi="Calibri" w:cs="Calibri"/>
          <w:i/>
          <w:iCs/>
        </w:rPr>
        <w:t>.)</w:t>
      </w:r>
    </w:p>
    <w:p w14:paraId="54AB9538" w14:textId="6CA2861F" w:rsidR="049DB8BA" w:rsidRDefault="049DB8BA">
      <w:r>
        <w:br w:type="page"/>
      </w:r>
    </w:p>
    <w:p w14:paraId="4265326F" w14:textId="77777777" w:rsidR="002A5B5F" w:rsidRDefault="26A2EFBF" w:rsidP="30593828">
      <w:pPr>
        <w:jc w:val="right"/>
        <w:rPr>
          <w:rStyle w:val="Carpredefinitoparagrafo1"/>
          <w:rFonts w:ascii="Calibri" w:hAnsi="Calibri" w:cs="Calibri"/>
          <w:b/>
          <w:bCs/>
        </w:rPr>
      </w:pPr>
      <w:r w:rsidRPr="30593828">
        <w:rPr>
          <w:rStyle w:val="Carpredefinitoparagrafo1"/>
          <w:rFonts w:ascii="Calibri" w:hAnsi="Calibri" w:cs="Calibri"/>
          <w:b/>
          <w:bCs/>
        </w:rPr>
        <w:lastRenderedPageBreak/>
        <w:t>FAC SIMILE - SCHEDA PROGETTO ESECUTIVO</w:t>
      </w:r>
    </w:p>
    <w:p w14:paraId="10D5453C" w14:textId="02FBC408" w:rsidR="002A5B5F" w:rsidRDefault="002A5B5F" w:rsidP="51B94877">
      <w:pPr>
        <w:ind w:left="5040"/>
        <w:rPr>
          <w:b/>
          <w:bCs/>
        </w:rPr>
      </w:pPr>
    </w:p>
    <w:p w14:paraId="2CB959D8" w14:textId="77777777" w:rsidR="0090490F" w:rsidRDefault="0090490F" w:rsidP="005831A6">
      <w:pPr>
        <w:pStyle w:val="Corpotesto"/>
      </w:pPr>
    </w:p>
    <w:p w14:paraId="13B86EDC" w14:textId="3804D703" w:rsidR="002A5B5F" w:rsidRDefault="780CED2C" w:rsidP="005831A6">
      <w:pPr>
        <w:pStyle w:val="Corpotesto"/>
      </w:pPr>
      <w:r>
        <w:t>DATI IDENTIFICATIVI DEL SOGGETTO PROPONENTE</w:t>
      </w:r>
      <w:r w:rsidR="59C42FD5">
        <w:t xml:space="preserve"> (capofila)</w:t>
      </w:r>
    </w:p>
    <w:p w14:paraId="2581A2C0" w14:textId="77777777" w:rsidR="002A5B5F" w:rsidRDefault="002A5B5F" w:rsidP="005831A6"/>
    <w:p w14:paraId="233E6646" w14:textId="47F75EBF" w:rsidR="2E4F8DF0" w:rsidRDefault="780CED2C" w:rsidP="51B94877">
      <w:pPr>
        <w:spacing w:afterAutospacing="1" w:line="240" w:lineRule="exact"/>
        <w:contextualSpacing/>
      </w:pPr>
      <w:r>
        <w:t>Denominazione:</w:t>
      </w:r>
    </w:p>
    <w:p w14:paraId="623CB651" w14:textId="677115E4" w:rsidR="002A5B5F" w:rsidRDefault="780CED2C" w:rsidP="51B94877">
      <w:pPr>
        <w:spacing w:afterAutospacing="1" w:line="240" w:lineRule="exact"/>
        <w:contextualSpacing/>
      </w:pPr>
      <w:r>
        <w:t>Indirizzo sede legale:</w:t>
      </w:r>
    </w:p>
    <w:p w14:paraId="67B066A4" w14:textId="112E435C" w:rsidR="002A5B5F" w:rsidRDefault="780CED2C" w:rsidP="51B94877">
      <w:pPr>
        <w:spacing w:afterAutospacing="1" w:line="240" w:lineRule="exact"/>
        <w:contextualSpacing/>
      </w:pPr>
      <w:r>
        <w:t xml:space="preserve">Indirizzo sede operativa:  </w:t>
      </w:r>
    </w:p>
    <w:p w14:paraId="451BE4C2" w14:textId="0A531A12" w:rsidR="002A5B5F" w:rsidRDefault="780CED2C" w:rsidP="51B94877">
      <w:pPr>
        <w:spacing w:afterAutospacing="1" w:line="240" w:lineRule="exact"/>
        <w:contextualSpacing/>
      </w:pPr>
      <w:r>
        <w:t>Referente proposta:</w:t>
      </w:r>
    </w:p>
    <w:p w14:paraId="28ACB411" w14:textId="3F863146" w:rsidR="002A5B5F" w:rsidRDefault="780CED2C" w:rsidP="51B94877">
      <w:pPr>
        <w:spacing w:afterAutospacing="1" w:line="240" w:lineRule="exact"/>
        <w:contextualSpacing/>
      </w:pPr>
      <w:r>
        <w:t>Recapito telefonico:</w:t>
      </w:r>
    </w:p>
    <w:p w14:paraId="0484A89A" w14:textId="77777777" w:rsidR="002A5B5F" w:rsidRDefault="780CED2C" w:rsidP="51B94877">
      <w:pPr>
        <w:spacing w:afterAutospacing="1" w:line="240" w:lineRule="exact"/>
        <w:contextualSpacing/>
      </w:pPr>
      <w:r>
        <w:t>Recapito mail:</w:t>
      </w:r>
    </w:p>
    <w:p w14:paraId="198BA2C8" w14:textId="77777777" w:rsidR="002A5B5F" w:rsidRDefault="002A5B5F" w:rsidP="005831A6">
      <w:pPr>
        <w:pStyle w:val="Corpotesto"/>
      </w:pPr>
      <w:r w:rsidRPr="2E4F8DF0">
        <w:rPr>
          <w:b/>
          <w:bCs/>
        </w:rPr>
        <w:t>DETTAGLIO PROPOSTA FORMATIVA</w:t>
      </w:r>
    </w:p>
    <w:p w14:paraId="1CF09352" w14:textId="77777777" w:rsidR="002A5B5F" w:rsidRDefault="002A5B5F" w:rsidP="005831A6"/>
    <w:p w14:paraId="54508143" w14:textId="77777777" w:rsidR="002A5B5F" w:rsidRDefault="002A5B5F" w:rsidP="30593828">
      <w:pPr>
        <w:rPr>
          <w:u w:val="single"/>
        </w:rPr>
      </w:pPr>
      <w:r w:rsidRPr="04013BE2">
        <w:rPr>
          <w:u w:val="single"/>
        </w:rPr>
        <w:t>1) Informazioni generali</w:t>
      </w:r>
    </w:p>
    <w:p w14:paraId="2493B7B6" w14:textId="548AAA4C" w:rsidR="002A5B5F" w:rsidRDefault="691B80FA" w:rsidP="000E5628">
      <w:pPr>
        <w:pStyle w:val="Paragrafoelenco"/>
        <w:numPr>
          <w:ilvl w:val="0"/>
          <w:numId w:val="6"/>
        </w:numPr>
        <w:spacing w:before="240" w:after="240"/>
      </w:pPr>
      <w:r>
        <w:t>Titolo progetto</w:t>
      </w:r>
    </w:p>
    <w:p w14:paraId="660F70A2" w14:textId="0108761B" w:rsidR="002A5B5F" w:rsidRDefault="691B80FA" w:rsidP="000E5628">
      <w:pPr>
        <w:pStyle w:val="Paragrafoelenco"/>
        <w:numPr>
          <w:ilvl w:val="0"/>
          <w:numId w:val="6"/>
        </w:numPr>
        <w:spacing w:before="240" w:after="240"/>
      </w:pPr>
      <w:r w:rsidRPr="042D6C4D">
        <w:t>Ente capofila</w:t>
      </w:r>
    </w:p>
    <w:p w14:paraId="1588CCD0" w14:textId="05F1FEC0" w:rsidR="002A5B5F" w:rsidRDefault="691B80FA" w:rsidP="000E5628">
      <w:pPr>
        <w:pStyle w:val="Paragrafoelenco"/>
        <w:numPr>
          <w:ilvl w:val="0"/>
          <w:numId w:val="6"/>
        </w:numPr>
        <w:spacing w:before="240" w:after="240"/>
      </w:pPr>
      <w:r>
        <w:t xml:space="preserve">Accordo di partenariato dei componenti della Rete con specifici </w:t>
      </w:r>
      <w:r>
        <w:tab/>
        <w:t>ruoli e compiti assegnati, indicando inoltre per ciascun soggetto beneficiario le competenze professionali in ambito di disabilità e orientamento;</w:t>
      </w:r>
    </w:p>
    <w:p w14:paraId="4762B5F5" w14:textId="54276184" w:rsidR="002A5B5F" w:rsidRDefault="691B80FA" w:rsidP="000E5628">
      <w:pPr>
        <w:pStyle w:val="Paragrafoelenco"/>
        <w:numPr>
          <w:ilvl w:val="0"/>
          <w:numId w:val="6"/>
        </w:numPr>
        <w:spacing w:before="240" w:after="240"/>
      </w:pPr>
      <w:r w:rsidRPr="042D6C4D">
        <w:t xml:space="preserve">Cooperative ed impresa sede di tirocinio, se già identificate, </w:t>
      </w:r>
      <w:r w:rsidR="002A5B5F">
        <w:tab/>
      </w:r>
    </w:p>
    <w:p w14:paraId="57BC179A" w14:textId="44100423" w:rsidR="002A5B5F" w:rsidRDefault="691B80FA" w:rsidP="000E5628">
      <w:pPr>
        <w:pStyle w:val="Paragrafoelenco"/>
        <w:numPr>
          <w:ilvl w:val="0"/>
          <w:numId w:val="6"/>
        </w:numPr>
        <w:spacing w:before="240" w:after="240"/>
      </w:pPr>
      <w:r>
        <w:t>Collaborazione di altre organizzazioni del territorio (servizi sociosanitari, associazioni ed enti specializzati etc</w:t>
      </w:r>
      <w:r w:rsidR="33772DD0">
        <w:t>.</w:t>
      </w:r>
      <w:r>
        <w:t>)</w:t>
      </w:r>
      <w:r>
        <w:tab/>
      </w:r>
    </w:p>
    <w:p w14:paraId="04FF1ACD" w14:textId="7F9BC93C" w:rsidR="002A5B5F" w:rsidRDefault="691B80FA" w:rsidP="000E5628">
      <w:pPr>
        <w:pStyle w:val="Paragrafoelenco"/>
        <w:numPr>
          <w:ilvl w:val="0"/>
          <w:numId w:val="6"/>
        </w:numPr>
        <w:spacing w:before="240" w:after="240"/>
      </w:pPr>
      <w:r w:rsidRPr="042D6C4D">
        <w:t>Numero e denominazione degli Istituti coinvolti</w:t>
      </w:r>
      <w:r w:rsidR="002A5B5F">
        <w:tab/>
      </w:r>
    </w:p>
    <w:p w14:paraId="0FE0C2B7" w14:textId="549E9CD0" w:rsidR="002A5B5F" w:rsidRDefault="691B80FA" w:rsidP="000E5628">
      <w:pPr>
        <w:pStyle w:val="Paragrafoelenco"/>
        <w:numPr>
          <w:ilvl w:val="0"/>
          <w:numId w:val="6"/>
        </w:numPr>
        <w:spacing w:before="240" w:after="240"/>
      </w:pPr>
      <w:r>
        <w:t>Numero dei giovani coinvolti (massimo 8)</w:t>
      </w:r>
    </w:p>
    <w:p w14:paraId="700D0B22" w14:textId="3E1410AF" w:rsidR="002A5B5F" w:rsidRDefault="691B80FA" w:rsidP="000E5628">
      <w:pPr>
        <w:pStyle w:val="Paragrafoelenco"/>
        <w:numPr>
          <w:ilvl w:val="0"/>
          <w:numId w:val="6"/>
        </w:numPr>
        <w:spacing w:before="240" w:after="240"/>
      </w:pPr>
      <w:r w:rsidRPr="042D6C4D">
        <w:t>Finalità ed Obiettivi del progetto</w:t>
      </w:r>
      <w:r w:rsidR="002A5B5F">
        <w:tab/>
      </w:r>
    </w:p>
    <w:p w14:paraId="41B0F7F2" w14:textId="7AFE3AE8" w:rsidR="002A5B5F" w:rsidRDefault="691B80FA" w:rsidP="000E5628">
      <w:pPr>
        <w:pStyle w:val="Paragrafoelenco"/>
        <w:numPr>
          <w:ilvl w:val="0"/>
          <w:numId w:val="6"/>
        </w:numPr>
        <w:spacing w:before="240" w:after="240"/>
      </w:pPr>
      <w:r>
        <w:t>Descrizione della metodologia utilizzata per la valutazione del</w:t>
      </w:r>
      <w:r w:rsidR="5F99AB75">
        <w:t xml:space="preserve"> </w:t>
      </w:r>
      <w:r>
        <w:t xml:space="preserve">potenziale specificamente riferita alla disabilità </w:t>
      </w:r>
      <w:r>
        <w:tab/>
      </w:r>
    </w:p>
    <w:p w14:paraId="54804DD2" w14:textId="1851CD0F" w:rsidR="002A5B5F" w:rsidRDefault="691B80FA" w:rsidP="000E5628">
      <w:pPr>
        <w:pStyle w:val="Paragrafoelenco"/>
        <w:numPr>
          <w:ilvl w:val="0"/>
          <w:numId w:val="6"/>
        </w:numPr>
        <w:spacing w:before="240" w:after="240"/>
      </w:pPr>
      <w:r>
        <w:t>Tipologia ed articolazione delle azioni e dei soggetti coinvolti (destinatari, scuola, famiglie, servizi…)</w:t>
      </w:r>
    </w:p>
    <w:p w14:paraId="3E480EE4" w14:textId="042599EF" w:rsidR="002A5B5F" w:rsidRDefault="691B80FA" w:rsidP="000E5628">
      <w:pPr>
        <w:pStyle w:val="Paragrafoelenco"/>
        <w:numPr>
          <w:ilvl w:val="0"/>
          <w:numId w:val="6"/>
        </w:numPr>
        <w:spacing w:before="240" w:after="240"/>
      </w:pPr>
      <w:r w:rsidRPr="042D6C4D">
        <w:t>Descrizione dell’azione di monitoraggio in itinere e finale del progetto</w:t>
      </w:r>
    </w:p>
    <w:p w14:paraId="114A7C8E" w14:textId="653E3537" w:rsidR="002A5B5F" w:rsidRDefault="691B80FA" w:rsidP="000E5628">
      <w:pPr>
        <w:pStyle w:val="Paragrafoelenco"/>
        <w:numPr>
          <w:ilvl w:val="0"/>
          <w:numId w:val="6"/>
        </w:numPr>
        <w:spacing w:before="240" w:after="240"/>
      </w:pPr>
      <w:r w:rsidRPr="042D6C4D">
        <w:t>Descrizione dell'azione di monitoraggio dei percorsi individuali</w:t>
      </w:r>
      <w:r w:rsidR="002A5B5F">
        <w:tab/>
      </w:r>
    </w:p>
    <w:p w14:paraId="2F0E9970" w14:textId="58A9FF58" w:rsidR="002A5B5F" w:rsidRDefault="691B80FA" w:rsidP="000E5628">
      <w:pPr>
        <w:pStyle w:val="Paragrafoelenco"/>
        <w:numPr>
          <w:ilvl w:val="0"/>
          <w:numId w:val="6"/>
        </w:numPr>
        <w:spacing w:before="240" w:after="240"/>
      </w:pPr>
      <w:r w:rsidRPr="042D6C4D">
        <w:t>Accompagnamento informativo-formativo.</w:t>
      </w:r>
    </w:p>
    <w:p w14:paraId="662DDF26" w14:textId="0EF4B72B" w:rsidR="002A5B5F" w:rsidRDefault="691B80FA" w:rsidP="042D6C4D">
      <w:pPr>
        <w:spacing w:before="240"/>
        <w:ind w:left="567"/>
      </w:pPr>
      <w:r w:rsidRPr="042D6C4D">
        <w:t>Alla domanda di finanziamento inoltre allegati i seguenti documenti:</w:t>
      </w:r>
    </w:p>
    <w:p w14:paraId="6ADC9714" w14:textId="1A4283B1" w:rsidR="002A5B5F" w:rsidRDefault="691B80FA" w:rsidP="000E5628">
      <w:pPr>
        <w:pStyle w:val="Paragrafoelenco"/>
        <w:numPr>
          <w:ilvl w:val="0"/>
          <w:numId w:val="19"/>
        </w:numPr>
        <w:spacing w:before="240"/>
      </w:pPr>
      <w:r>
        <w:t>Accordo di partenariato</w:t>
      </w:r>
    </w:p>
    <w:p w14:paraId="1A402582" w14:textId="6EF36967" w:rsidR="002A5B5F" w:rsidRDefault="691B80FA" w:rsidP="000E5628">
      <w:pPr>
        <w:pStyle w:val="Paragrafoelenco"/>
        <w:numPr>
          <w:ilvl w:val="0"/>
          <w:numId w:val="19"/>
        </w:numPr>
        <w:spacing w:before="240"/>
      </w:pPr>
      <w:r>
        <w:t>lettera di collaborazione del Centro per l’Impiego - Collocamento mirato coinvolto</w:t>
      </w:r>
    </w:p>
    <w:p w14:paraId="1E7AC998" w14:textId="1ECB786F" w:rsidR="691B80FA" w:rsidRDefault="691B80FA" w:rsidP="000E5628">
      <w:pPr>
        <w:pStyle w:val="Paragrafoelenco"/>
        <w:numPr>
          <w:ilvl w:val="0"/>
          <w:numId w:val="19"/>
        </w:numPr>
        <w:spacing w:before="240"/>
      </w:pPr>
      <w:r>
        <w:t>lettere di adesione dei collaboratori di rete</w:t>
      </w:r>
    </w:p>
    <w:p w14:paraId="7019C5DC" w14:textId="6737F1BD" w:rsidR="002A5B5F" w:rsidRDefault="002A5B5F" w:rsidP="042D6C4D"/>
    <w:p w14:paraId="264DC573" w14:textId="09AFFA07" w:rsidR="002A5B5F" w:rsidRDefault="3ADED709" w:rsidP="30593828">
      <w:pPr>
        <w:rPr>
          <w:u w:val="single"/>
        </w:rPr>
      </w:pPr>
      <w:r w:rsidRPr="04013BE2">
        <w:rPr>
          <w:u w:val="single"/>
        </w:rPr>
        <w:t>2</w:t>
      </w:r>
      <w:r w:rsidR="002A5B5F" w:rsidRPr="04013BE2">
        <w:rPr>
          <w:u w:val="single"/>
        </w:rPr>
        <w:t>) Dettaglio dei servizi che s'intende erogare a favore dei destinatari:</w:t>
      </w:r>
    </w:p>
    <w:p w14:paraId="109C9D8E" w14:textId="77777777" w:rsidR="002A5B5F" w:rsidRDefault="002A5B5F" w:rsidP="30593828">
      <w:pPr>
        <w:rPr>
          <w:u w:val="single"/>
        </w:rPr>
      </w:pPr>
    </w:p>
    <w:p w14:paraId="6354FCB8" w14:textId="780CF226" w:rsidR="002A5B5F" w:rsidRDefault="783E069D" w:rsidP="30593828">
      <w:pPr>
        <w:rPr>
          <w:u w:val="single"/>
        </w:rPr>
      </w:pPr>
      <w:r w:rsidRPr="04013BE2">
        <w:rPr>
          <w:u w:val="single"/>
        </w:rPr>
        <w:t>3</w:t>
      </w:r>
      <w:r w:rsidR="002A5B5F" w:rsidRPr="04013BE2">
        <w:rPr>
          <w:u w:val="single"/>
        </w:rPr>
        <w:t>) Informazioni relative ai percorsi di tirocinio che s'intendono attivare (indicare almeno un'impresa che ha sottoscritto una lettera di adesione):</w:t>
      </w:r>
    </w:p>
    <w:p w14:paraId="4E6FF828" w14:textId="77777777" w:rsidR="002A5B5F" w:rsidRDefault="002A5B5F" w:rsidP="005831A6">
      <w:pPr>
        <w:pStyle w:val="Corpotesto"/>
      </w:pPr>
    </w:p>
    <w:p w14:paraId="38900427" w14:textId="77777777" w:rsidR="002A5B5F" w:rsidRDefault="002A5B5F" w:rsidP="005831A6">
      <w:pPr>
        <w:pStyle w:val="Corpotesto"/>
      </w:pPr>
      <w:r>
        <w:t>Luogo e data</w:t>
      </w:r>
    </w:p>
    <w:p w14:paraId="07FC1C0C" w14:textId="77777777" w:rsidR="002A5B5F" w:rsidRDefault="002A5B5F" w:rsidP="005831A6">
      <w:pPr>
        <w:pStyle w:val="Corpotesto"/>
      </w:pPr>
    </w:p>
    <w:p w14:paraId="6DCC9D99" w14:textId="77777777" w:rsidR="002A5B5F" w:rsidRDefault="002A5B5F" w:rsidP="43A9232B">
      <w:pPr>
        <w:ind w:left="115"/>
        <w:jc w:val="right"/>
        <w:rPr>
          <w:rStyle w:val="Carpredefinitoparagrafo1"/>
          <w:rFonts w:ascii="Calibri" w:hAnsi="Calibri" w:cs="Calibri"/>
          <w:i/>
          <w:iCs/>
          <w:sz w:val="20"/>
          <w:szCs w:val="20"/>
        </w:rPr>
      </w:pPr>
      <w:r>
        <w:t xml:space="preserve"> </w:t>
      </w:r>
      <w:r>
        <w:tab/>
        <w:t xml:space="preserve">                       Il Legale rappresentante o soggetto delegato con potere di firma</w:t>
      </w:r>
    </w:p>
    <w:p w14:paraId="388AAD89" w14:textId="47359982" w:rsidR="30593828" w:rsidRDefault="002A5B5F" w:rsidP="04013BE2">
      <w:pPr>
        <w:ind w:left="115"/>
        <w:jc w:val="right"/>
      </w:pPr>
      <w:r w:rsidRPr="04013BE2">
        <w:rPr>
          <w:rStyle w:val="Carpredefinitoparagrafo1"/>
          <w:rFonts w:ascii="Calibri" w:hAnsi="Calibri" w:cs="Calibri"/>
          <w:i/>
          <w:iCs/>
          <w:sz w:val="20"/>
          <w:szCs w:val="20"/>
        </w:rPr>
        <w:t xml:space="preserve"> </w:t>
      </w:r>
      <w:r w:rsidR="30593828">
        <w:tab/>
      </w:r>
      <w:r w:rsidR="30593828">
        <w:tab/>
      </w:r>
      <w:r w:rsidR="30593828">
        <w:tab/>
      </w:r>
      <w:r w:rsidRPr="04013BE2">
        <w:rPr>
          <w:rStyle w:val="Carpredefinitoparagrafo1"/>
          <w:rFonts w:ascii="Calibri" w:hAnsi="Calibri" w:cs="Calibri"/>
          <w:i/>
          <w:iCs/>
          <w:sz w:val="20"/>
          <w:szCs w:val="20"/>
        </w:rPr>
        <w:t xml:space="preserve">(Documento firmato digitalmente ai sensi dell’art.24 del </w:t>
      </w:r>
      <w:proofErr w:type="spellStart"/>
      <w:r w:rsidRPr="04013BE2">
        <w:rPr>
          <w:rStyle w:val="Carpredefinitoparagrafo1"/>
          <w:rFonts w:ascii="Calibri" w:hAnsi="Calibri" w:cs="Calibri"/>
          <w:i/>
          <w:iCs/>
          <w:sz w:val="20"/>
          <w:szCs w:val="20"/>
        </w:rPr>
        <w:t>D.Lgs.</w:t>
      </w:r>
      <w:proofErr w:type="spellEnd"/>
      <w:r w:rsidRPr="04013BE2">
        <w:rPr>
          <w:rStyle w:val="Carpredefinitoparagrafo1"/>
          <w:rFonts w:ascii="Calibri" w:hAnsi="Calibri" w:cs="Calibri"/>
          <w:i/>
          <w:iCs/>
          <w:sz w:val="20"/>
          <w:szCs w:val="20"/>
        </w:rPr>
        <w:t xml:space="preserve"> 82/2005 e </w:t>
      </w:r>
      <w:proofErr w:type="spellStart"/>
      <w:r w:rsidRPr="04013BE2">
        <w:rPr>
          <w:rStyle w:val="Carpredefinitoparagrafo1"/>
          <w:rFonts w:ascii="Calibri" w:hAnsi="Calibri" w:cs="Calibri"/>
          <w:i/>
          <w:iCs/>
          <w:sz w:val="20"/>
          <w:szCs w:val="20"/>
        </w:rPr>
        <w:t>ss.mm.ii</w:t>
      </w:r>
      <w:proofErr w:type="spellEnd"/>
      <w:r w:rsidRPr="04013BE2">
        <w:rPr>
          <w:rStyle w:val="Carpredefinitoparagrafo1"/>
          <w:rFonts w:ascii="Calibri" w:hAnsi="Calibri" w:cs="Calibri"/>
          <w:i/>
          <w:iCs/>
          <w:sz w:val="20"/>
          <w:szCs w:val="20"/>
        </w:rPr>
        <w:t>.)</w:t>
      </w:r>
    </w:p>
    <w:p w14:paraId="182A4042" w14:textId="10C13C49" w:rsidR="002A5B5F" w:rsidRDefault="002A5B5F" w:rsidP="04013BE2">
      <w:pPr>
        <w:jc w:val="right"/>
        <w:rPr>
          <w:b/>
          <w:bCs/>
        </w:rPr>
      </w:pPr>
      <w:r w:rsidRPr="04013BE2">
        <w:rPr>
          <w:rStyle w:val="Carpredefinitoparagrafo1"/>
          <w:rFonts w:ascii="Calibri" w:hAnsi="Calibri" w:cs="Calibri"/>
          <w:b/>
          <w:bCs/>
          <w:sz w:val="24"/>
          <w:szCs w:val="24"/>
        </w:rPr>
        <w:lastRenderedPageBreak/>
        <w:t xml:space="preserve">ALLEGATO </w:t>
      </w:r>
      <w:r w:rsidRPr="04013BE2">
        <w:rPr>
          <w:rStyle w:val="Carpredefinitoparagrafo1"/>
          <w:rFonts w:ascii="Calibri" w:eastAsia="Arial" w:hAnsi="Calibri" w:cs="Calibri"/>
          <w:b/>
          <w:bCs/>
          <w:sz w:val="24"/>
          <w:szCs w:val="24"/>
        </w:rPr>
        <w:t xml:space="preserve">2 - </w:t>
      </w:r>
      <w:r w:rsidR="2D624AD5" w:rsidRPr="04013BE2">
        <w:rPr>
          <w:b/>
          <w:bCs/>
        </w:rPr>
        <w:t>AVVIO ATTIVITA’ ED ELENCO DESTINATARI E ISTITUTI</w:t>
      </w:r>
    </w:p>
    <w:p w14:paraId="15A5E6D5" w14:textId="77777777" w:rsidR="002A5B5F" w:rsidRDefault="002A5B5F" w:rsidP="005831A6"/>
    <w:p w14:paraId="1027FD4F" w14:textId="34D9A7E5" w:rsidR="30593828" w:rsidRDefault="30593828"/>
    <w:p w14:paraId="1895382C" w14:textId="77777777" w:rsidR="002A5B5F" w:rsidRDefault="002A5B5F" w:rsidP="005831A6">
      <w:r>
        <w:t xml:space="preserve">Il/La sottoscritto/a ______________________________ nato/a </w:t>
      </w:r>
      <w:proofErr w:type="spellStart"/>
      <w:r>
        <w:t>a</w:t>
      </w:r>
      <w:proofErr w:type="spellEnd"/>
      <w:r>
        <w:t xml:space="preserve"> ___________________ </w:t>
      </w:r>
      <w:proofErr w:type="spellStart"/>
      <w:r>
        <w:t>prov</w:t>
      </w:r>
      <w:proofErr w:type="spellEnd"/>
      <w:r>
        <w:t xml:space="preserve"> ______</w:t>
      </w:r>
    </w:p>
    <w:p w14:paraId="2F98ABB4" w14:textId="77777777" w:rsidR="002A5B5F" w:rsidRDefault="002A5B5F" w:rsidP="005831A6">
      <w:r>
        <w:t>il ______________ Cod. Fiscale _________________________</w:t>
      </w:r>
    </w:p>
    <w:p w14:paraId="0EFFE951" w14:textId="77777777" w:rsidR="002A5B5F" w:rsidRDefault="002A5B5F" w:rsidP="005831A6"/>
    <w:p w14:paraId="0AA68280" w14:textId="77777777" w:rsidR="002A5B5F" w:rsidRDefault="002A5B5F" w:rsidP="005831A6">
      <w:r>
        <w:t>In qualità di:</w:t>
      </w:r>
    </w:p>
    <w:p w14:paraId="30E91336" w14:textId="77777777" w:rsidR="002A5B5F" w:rsidRDefault="002A5B5F" w:rsidP="005831A6">
      <w:r>
        <w:t>□ Legale rappresentante</w:t>
      </w:r>
    </w:p>
    <w:p w14:paraId="0594FD98" w14:textId="27F36BC6" w:rsidR="002A5B5F" w:rsidRDefault="58221852" w:rsidP="51B94877">
      <w:r>
        <w:t xml:space="preserve">□ Soggetto delegato con potere di firma </w:t>
      </w:r>
    </w:p>
    <w:p w14:paraId="3CE5DF66" w14:textId="7D73DD57" w:rsidR="002A5B5F" w:rsidRDefault="13B9C7A8" w:rsidP="51B94877">
      <w:pPr>
        <w:rPr>
          <w:b/>
          <w:bCs/>
        </w:rPr>
      </w:pPr>
      <w:r>
        <w:t>d</w:t>
      </w:r>
      <w:r w:rsidR="58221852">
        <w:t>ell’</w:t>
      </w:r>
      <w:r w:rsidR="1682B913">
        <w:t>ente capofila del progetto</w:t>
      </w:r>
      <w:r w:rsidR="58221852">
        <w:t xml:space="preserve"> </w:t>
      </w:r>
      <w:r w:rsidR="58221852" w:rsidRPr="042D6C4D">
        <w:rPr>
          <w:rStyle w:val="Carpredefinitoparagrafo1"/>
          <w:rFonts w:ascii="Calibri" w:hAnsi="Calibri" w:cs="Calibri"/>
          <w:i/>
          <w:iCs/>
        </w:rPr>
        <w:t xml:space="preserve">(denominazione e ragione </w:t>
      </w:r>
      <w:proofErr w:type="gramStart"/>
      <w:r w:rsidR="58221852" w:rsidRPr="042D6C4D">
        <w:rPr>
          <w:rStyle w:val="Carpredefinitoparagrafo1"/>
          <w:rFonts w:ascii="Calibri" w:hAnsi="Calibri" w:cs="Calibri"/>
          <w:i/>
          <w:iCs/>
        </w:rPr>
        <w:t>sociale)</w:t>
      </w:r>
      <w:r w:rsidR="3BF9DF81" w:rsidRPr="042D6C4D">
        <w:rPr>
          <w:rStyle w:val="Carpredefinitoparagrafo1"/>
          <w:rFonts w:ascii="Calibri" w:hAnsi="Calibri" w:cs="Calibri"/>
          <w:i/>
          <w:iCs/>
        </w:rPr>
        <w:t>_</w:t>
      </w:r>
      <w:proofErr w:type="gramEnd"/>
      <w:r w:rsidR="3BF9DF81" w:rsidRPr="042D6C4D">
        <w:rPr>
          <w:rStyle w:val="Carpredefinitoparagrafo1"/>
          <w:rFonts w:ascii="Calibri" w:hAnsi="Calibri" w:cs="Calibri"/>
          <w:i/>
          <w:iCs/>
        </w:rPr>
        <w:t>_______________________</w:t>
      </w:r>
      <w:r w:rsidR="58221852">
        <w:t xml:space="preserve"> __________________Codice Fiscale __________________</w:t>
      </w:r>
      <w:r w:rsidR="35F97686">
        <w:t>Partita Iva ___________________________</w:t>
      </w:r>
    </w:p>
    <w:p w14:paraId="2CB41534" w14:textId="48D554FE" w:rsidR="51B94877" w:rsidRDefault="51B94877"/>
    <w:p w14:paraId="75205CC2" w14:textId="30828C58" w:rsidR="6AAACE8A" w:rsidRDefault="6AAACE8A" w:rsidP="042D6C4D">
      <w:pPr>
        <w:spacing w:before="240" w:line="240" w:lineRule="auto"/>
        <w:ind w:left="11" w:right="57" w:hanging="11"/>
      </w:pPr>
      <w:r w:rsidRPr="042D6C4D">
        <w:rPr>
          <w:b/>
          <w:bCs/>
        </w:rPr>
        <w:t>Se Trattasi di Servizio per l’inserimento lavorativo</w:t>
      </w:r>
      <w:r w:rsidRPr="042D6C4D">
        <w:t>, specificare:</w:t>
      </w:r>
    </w:p>
    <w:p w14:paraId="6D9D6A8D" w14:textId="62FE91F7" w:rsidR="6AAACE8A" w:rsidRDefault="6AAACE8A" w:rsidP="042D6C4D">
      <w:pPr>
        <w:spacing w:before="240" w:line="240" w:lineRule="auto"/>
        <w:ind w:left="11" w:right="57" w:hanging="11"/>
      </w:pPr>
      <w:r w:rsidRPr="042D6C4D">
        <w:t>Ambito territoriale di riferimento _________________________________________________</w:t>
      </w:r>
    </w:p>
    <w:p w14:paraId="24DBA58E" w14:textId="6BE7096A" w:rsidR="6AAACE8A" w:rsidRDefault="6AAACE8A" w:rsidP="042D6C4D">
      <w:pPr>
        <w:spacing w:before="240" w:line="240" w:lineRule="auto"/>
        <w:ind w:left="11" w:right="57" w:hanging="11"/>
      </w:pPr>
      <w:r w:rsidRPr="042D6C4D">
        <w:t>Personalità giuridica ______________________________________________________</w:t>
      </w:r>
    </w:p>
    <w:p w14:paraId="200D4EA4" w14:textId="08E3F52F" w:rsidR="6AAACE8A" w:rsidRDefault="6AAACE8A" w:rsidP="042D6C4D">
      <w:pPr>
        <w:spacing w:before="240" w:line="240" w:lineRule="auto"/>
        <w:ind w:left="11" w:right="57" w:hanging="11"/>
      </w:pPr>
      <w:r w:rsidRPr="042D6C4D">
        <w:t xml:space="preserve">con sede legale nel Comune di ______________CAP ____ Prov. ____via __________________ n.____ con sede operativa nel </w:t>
      </w:r>
      <w:r w:rsidR="629290A5" w:rsidRPr="042D6C4D">
        <w:t>Comune di ______________CAP ____ Prov. ____via _______________ n.____</w:t>
      </w:r>
    </w:p>
    <w:p w14:paraId="6FCD001D" w14:textId="326DD894" w:rsidR="6AAACE8A" w:rsidRDefault="6AAACE8A" w:rsidP="042D6C4D">
      <w:pPr>
        <w:spacing w:before="240" w:line="240" w:lineRule="auto"/>
        <w:ind w:left="11" w:right="57" w:hanging="11"/>
      </w:pPr>
      <w:r w:rsidRPr="042D6C4D">
        <w:rPr>
          <w:b/>
          <w:bCs/>
        </w:rPr>
        <w:t>Se Trattasi di Operatore accreditato (compresi i SIL accreditati),</w:t>
      </w:r>
      <w:r w:rsidRPr="042D6C4D">
        <w:t xml:space="preserve"> specificare:</w:t>
      </w:r>
    </w:p>
    <w:p w14:paraId="20BC467E" w14:textId="1CFA81BC" w:rsidR="6AAACE8A" w:rsidRDefault="6AAACE8A" w:rsidP="042D6C4D">
      <w:pPr>
        <w:spacing w:before="240" w:line="240" w:lineRule="auto"/>
        <w:ind w:left="11" w:right="57" w:hanging="11"/>
      </w:pPr>
      <w:r w:rsidRPr="042D6C4D">
        <w:t>Ambito di riferimento _________________________________________</w:t>
      </w:r>
    </w:p>
    <w:p w14:paraId="4D0EDC44" w14:textId="6424BC8C" w:rsidR="6AAACE8A" w:rsidRDefault="6AAACE8A" w:rsidP="042D6C4D">
      <w:pPr>
        <w:spacing w:before="240" w:line="240" w:lineRule="auto"/>
        <w:ind w:left="11" w:right="57" w:hanging="11"/>
      </w:pPr>
      <w:r w:rsidRPr="042D6C4D">
        <w:t>accreditato nella sezione _______ dell’albo regionale degli operatori accreditati con</w:t>
      </w:r>
      <w:r w:rsidR="04902CF9" w:rsidRPr="042D6C4D">
        <w:t xml:space="preserve"> </w:t>
      </w:r>
      <w:r w:rsidRPr="042D6C4D">
        <w:t>ID_________</w:t>
      </w:r>
    </w:p>
    <w:p w14:paraId="0591A06F" w14:textId="08E3F52F" w:rsidR="000AE3C2" w:rsidRDefault="000AE3C2" w:rsidP="042D6C4D">
      <w:pPr>
        <w:spacing w:before="240" w:line="240" w:lineRule="auto"/>
        <w:ind w:left="11" w:right="57" w:hanging="11"/>
      </w:pPr>
      <w:r w:rsidRPr="042D6C4D">
        <w:t>con sede legale nel Comune di ______________CAP ____ Prov. ____via __________________ n.____ con sede operativa nel Comune di ______________CAP ____ Prov. ____via _______________ n.____</w:t>
      </w:r>
    </w:p>
    <w:p w14:paraId="11AD5383" w14:textId="786EC839" w:rsidR="042D6C4D" w:rsidRDefault="042D6C4D"/>
    <w:p w14:paraId="15C1E079" w14:textId="11236872" w:rsidR="30593828" w:rsidRDefault="438D95C0" w:rsidP="04013BE2">
      <w:pPr>
        <w:jc w:val="center"/>
        <w:rPr>
          <w:b/>
          <w:bCs/>
        </w:rPr>
      </w:pPr>
      <w:r w:rsidRPr="04013BE2">
        <w:rPr>
          <w:b/>
          <w:bCs/>
        </w:rPr>
        <w:t>COMUNICA</w:t>
      </w:r>
      <w:r w:rsidR="40047CE9" w:rsidRPr="04013BE2">
        <w:rPr>
          <w:b/>
          <w:bCs/>
        </w:rPr>
        <w:t xml:space="preserve"> </w:t>
      </w:r>
    </w:p>
    <w:p w14:paraId="56B1CE00" w14:textId="4E144BBB" w:rsidR="30593828" w:rsidRDefault="4E7F8684" w:rsidP="042D6C4D">
      <w:pPr>
        <w:spacing w:before="240" w:line="240" w:lineRule="auto"/>
        <w:ind w:left="-91"/>
      </w:pPr>
      <w:r>
        <w:t xml:space="preserve">L’elenco nominativo </w:t>
      </w:r>
      <w:r w:rsidR="05D21E54">
        <w:t>definitivo</w:t>
      </w:r>
      <w:r>
        <w:t xml:space="preserve"> dei destinatari inseriti nel progetto ammesso</w:t>
      </w:r>
      <w:r w:rsidR="3552114C">
        <w:t xml:space="preserve"> ID</w:t>
      </w:r>
      <w:r w:rsidR="3552114C" w:rsidRPr="04013BE2">
        <w:rPr>
          <w:sz w:val="18"/>
          <w:szCs w:val="18"/>
        </w:rPr>
        <w:t xml:space="preserve"> [</w:t>
      </w:r>
      <w:r w:rsidR="3552114C" w:rsidRPr="04013BE2">
        <w:rPr>
          <w:rFonts w:eastAsia="Arial"/>
          <w:sz w:val="18"/>
          <w:szCs w:val="18"/>
        </w:rPr>
        <w:t xml:space="preserve">indicare </w:t>
      </w:r>
      <w:proofErr w:type="spellStart"/>
      <w:r w:rsidR="3552114C" w:rsidRPr="04013BE2">
        <w:rPr>
          <w:rFonts w:eastAsia="Arial"/>
          <w:sz w:val="18"/>
          <w:szCs w:val="18"/>
        </w:rPr>
        <w:t>n°prot.Pec</w:t>
      </w:r>
      <w:proofErr w:type="spellEnd"/>
      <w:r w:rsidR="3552114C" w:rsidRPr="04013BE2">
        <w:rPr>
          <w:rFonts w:eastAsia="Arial"/>
          <w:sz w:val="18"/>
          <w:szCs w:val="18"/>
        </w:rPr>
        <w:t xml:space="preserve"> della domanda di finanziamento</w:t>
      </w:r>
      <w:r w:rsidR="3552114C" w:rsidRPr="04013BE2">
        <w:rPr>
          <w:sz w:val="18"/>
          <w:szCs w:val="18"/>
        </w:rPr>
        <w:t>]</w:t>
      </w:r>
      <w:r w:rsidR="3552114C">
        <w:t xml:space="preserve"> _______________</w:t>
      </w:r>
      <w:proofErr w:type="gramStart"/>
      <w:r w:rsidR="3552114C">
        <w:t>_</w:t>
      </w:r>
      <w:r w:rsidR="16CB65CA">
        <w:t xml:space="preserve"> :</w:t>
      </w:r>
      <w:proofErr w:type="gramEnd"/>
    </w:p>
    <w:p w14:paraId="6E8118EC" w14:textId="289461DA" w:rsidR="0544602D" w:rsidRDefault="0544602D" w:rsidP="042D6C4D">
      <w:pPr>
        <w:spacing w:before="240" w:line="240" w:lineRule="auto"/>
        <w:ind w:left="-91"/>
      </w:pPr>
      <w:r>
        <w:t>n. Destinatari.........................................</w:t>
      </w:r>
    </w:p>
    <w:p w14:paraId="78D4120D" w14:textId="3B521DC5" w:rsidR="479C9382" w:rsidRDefault="479C9382"/>
    <w:tbl>
      <w:tblPr>
        <w:tblStyle w:val="Grigliatabella"/>
        <w:tblW w:w="0" w:type="auto"/>
        <w:tblLook w:val="06A0" w:firstRow="1" w:lastRow="0" w:firstColumn="1" w:lastColumn="0" w:noHBand="1" w:noVBand="1"/>
      </w:tblPr>
      <w:tblGrid>
        <w:gridCol w:w="1427"/>
        <w:gridCol w:w="1428"/>
        <w:gridCol w:w="1429"/>
        <w:gridCol w:w="1427"/>
        <w:gridCol w:w="1429"/>
        <w:gridCol w:w="1428"/>
        <w:gridCol w:w="1428"/>
      </w:tblGrid>
      <w:tr w:rsidR="042D6C4D" w14:paraId="69BCE7B2" w14:textId="77777777" w:rsidTr="04013BE2">
        <w:trPr>
          <w:trHeight w:val="390"/>
        </w:trPr>
        <w:tc>
          <w:tcPr>
            <w:tcW w:w="1429" w:type="dxa"/>
          </w:tcPr>
          <w:p w14:paraId="409E3B01" w14:textId="1DEC951D" w:rsidR="78DDF8D0" w:rsidRDefault="78DDF8D0" w:rsidP="042D6C4D">
            <w:pPr>
              <w:spacing w:before="240" w:after="119"/>
              <w:rPr>
                <w:b/>
                <w:bCs/>
              </w:rPr>
            </w:pPr>
            <w:r w:rsidRPr="042D6C4D">
              <w:t xml:space="preserve"> </w:t>
            </w:r>
            <w:r w:rsidRPr="042D6C4D">
              <w:rPr>
                <w:b/>
                <w:bCs/>
              </w:rPr>
              <w:t>N.</w:t>
            </w:r>
          </w:p>
        </w:tc>
        <w:tc>
          <w:tcPr>
            <w:tcW w:w="1429" w:type="dxa"/>
          </w:tcPr>
          <w:p w14:paraId="22FBBA55" w14:textId="16527FC0" w:rsidR="042D6C4D" w:rsidRDefault="042D6C4D" w:rsidP="042D6C4D">
            <w:pPr>
              <w:spacing w:before="240" w:after="119"/>
            </w:pPr>
            <w:r w:rsidRPr="042D6C4D">
              <w:rPr>
                <w:b/>
                <w:bCs/>
              </w:rPr>
              <w:t>NOME</w:t>
            </w:r>
            <w:r>
              <w:tab/>
            </w:r>
          </w:p>
        </w:tc>
        <w:tc>
          <w:tcPr>
            <w:tcW w:w="1429" w:type="dxa"/>
          </w:tcPr>
          <w:p w14:paraId="604B83F0" w14:textId="234FC32F" w:rsidR="4663C099" w:rsidRDefault="4663C099" w:rsidP="042D6C4D">
            <w:pPr>
              <w:spacing w:before="240" w:after="119"/>
            </w:pPr>
            <w:r w:rsidRPr="042D6C4D">
              <w:rPr>
                <w:b/>
                <w:bCs/>
              </w:rPr>
              <w:t>C</w:t>
            </w:r>
            <w:r w:rsidR="042D6C4D" w:rsidRPr="042D6C4D">
              <w:rPr>
                <w:b/>
                <w:bCs/>
              </w:rPr>
              <w:t>OGNOM</w:t>
            </w:r>
            <w:r w:rsidR="17C81E74" w:rsidRPr="042D6C4D">
              <w:rPr>
                <w:b/>
                <w:bCs/>
              </w:rPr>
              <w:t>E</w:t>
            </w:r>
          </w:p>
        </w:tc>
        <w:tc>
          <w:tcPr>
            <w:tcW w:w="1429" w:type="dxa"/>
          </w:tcPr>
          <w:p w14:paraId="0E864528" w14:textId="7EC6307F" w:rsidR="04013BE2" w:rsidRDefault="04013BE2" w:rsidP="04013BE2">
            <w:pPr>
              <w:rPr>
                <w:b/>
                <w:bCs/>
              </w:rPr>
            </w:pPr>
          </w:p>
          <w:p w14:paraId="2BA624EA" w14:textId="4C8810C9" w:rsidR="042D6C4D" w:rsidRDefault="042D6C4D" w:rsidP="042D6C4D">
            <w:pPr>
              <w:rPr>
                <w:b/>
                <w:bCs/>
              </w:rPr>
            </w:pPr>
            <w:r w:rsidRPr="042D6C4D">
              <w:rPr>
                <w:b/>
                <w:bCs/>
              </w:rPr>
              <w:t>C.F.</w:t>
            </w:r>
          </w:p>
        </w:tc>
        <w:tc>
          <w:tcPr>
            <w:tcW w:w="1429" w:type="dxa"/>
          </w:tcPr>
          <w:p w14:paraId="7239CBC6" w14:textId="3B52B1BB" w:rsidR="042D6C4D" w:rsidRDefault="042D6C4D" w:rsidP="042D6C4D">
            <w:pPr>
              <w:spacing w:before="240" w:after="119"/>
            </w:pPr>
            <w:r w:rsidRPr="042D6C4D">
              <w:rPr>
                <w:b/>
                <w:bCs/>
              </w:rPr>
              <w:t>RESIDENZA</w:t>
            </w:r>
          </w:p>
        </w:tc>
        <w:tc>
          <w:tcPr>
            <w:tcW w:w="1429" w:type="dxa"/>
          </w:tcPr>
          <w:p w14:paraId="41A6B771" w14:textId="6EFAFE8D" w:rsidR="042D6C4D" w:rsidRDefault="042D6C4D" w:rsidP="042D6C4D">
            <w:pPr>
              <w:spacing w:before="240" w:after="119"/>
              <w:rPr>
                <w:b/>
                <w:bCs/>
              </w:rPr>
            </w:pPr>
            <w:r w:rsidRPr="042D6C4D">
              <w:rPr>
                <w:b/>
                <w:bCs/>
              </w:rPr>
              <w:t>ISTITUTO</w:t>
            </w:r>
          </w:p>
        </w:tc>
        <w:tc>
          <w:tcPr>
            <w:tcW w:w="1429" w:type="dxa"/>
          </w:tcPr>
          <w:p w14:paraId="775169C8" w14:textId="2DB0676E" w:rsidR="042D6C4D" w:rsidRDefault="042D6C4D" w:rsidP="042D6C4D">
            <w:pPr>
              <w:spacing w:before="240" w:after="119"/>
              <w:rPr>
                <w:b/>
                <w:bCs/>
              </w:rPr>
            </w:pPr>
            <w:r w:rsidRPr="042D6C4D">
              <w:rPr>
                <w:b/>
                <w:bCs/>
              </w:rPr>
              <w:t>CLASSE</w:t>
            </w:r>
          </w:p>
        </w:tc>
      </w:tr>
      <w:tr w:rsidR="042D6C4D" w14:paraId="5FB80D64" w14:textId="77777777" w:rsidTr="04013BE2">
        <w:trPr>
          <w:trHeight w:val="567"/>
        </w:trPr>
        <w:tc>
          <w:tcPr>
            <w:tcW w:w="1429" w:type="dxa"/>
          </w:tcPr>
          <w:p w14:paraId="238FC257" w14:textId="65ADC2AA" w:rsidR="3DCBB700" w:rsidRDefault="3DCBB700" w:rsidP="042D6C4D">
            <w:r>
              <w:t>1</w:t>
            </w:r>
          </w:p>
        </w:tc>
        <w:tc>
          <w:tcPr>
            <w:tcW w:w="1429" w:type="dxa"/>
          </w:tcPr>
          <w:p w14:paraId="2EAEE941" w14:textId="78972092" w:rsidR="042D6C4D" w:rsidRDefault="042D6C4D" w:rsidP="042D6C4D"/>
        </w:tc>
        <w:tc>
          <w:tcPr>
            <w:tcW w:w="1429" w:type="dxa"/>
          </w:tcPr>
          <w:p w14:paraId="3C59C061" w14:textId="78972092" w:rsidR="042D6C4D" w:rsidRDefault="042D6C4D" w:rsidP="042D6C4D"/>
        </w:tc>
        <w:tc>
          <w:tcPr>
            <w:tcW w:w="1429" w:type="dxa"/>
          </w:tcPr>
          <w:p w14:paraId="1AE3E7E3" w14:textId="78972092" w:rsidR="042D6C4D" w:rsidRDefault="042D6C4D" w:rsidP="042D6C4D"/>
        </w:tc>
        <w:tc>
          <w:tcPr>
            <w:tcW w:w="1429" w:type="dxa"/>
          </w:tcPr>
          <w:p w14:paraId="6C8418DC" w14:textId="78972092" w:rsidR="042D6C4D" w:rsidRDefault="042D6C4D" w:rsidP="042D6C4D"/>
        </w:tc>
        <w:tc>
          <w:tcPr>
            <w:tcW w:w="1429" w:type="dxa"/>
          </w:tcPr>
          <w:p w14:paraId="52385801" w14:textId="78972092" w:rsidR="042D6C4D" w:rsidRDefault="042D6C4D" w:rsidP="042D6C4D"/>
        </w:tc>
        <w:tc>
          <w:tcPr>
            <w:tcW w:w="1429" w:type="dxa"/>
          </w:tcPr>
          <w:p w14:paraId="3D435091" w14:textId="78972092" w:rsidR="042D6C4D" w:rsidRDefault="042D6C4D" w:rsidP="042D6C4D"/>
        </w:tc>
      </w:tr>
      <w:tr w:rsidR="042D6C4D" w14:paraId="417B6469" w14:textId="77777777" w:rsidTr="04013BE2">
        <w:trPr>
          <w:trHeight w:val="567"/>
        </w:trPr>
        <w:tc>
          <w:tcPr>
            <w:tcW w:w="1429" w:type="dxa"/>
          </w:tcPr>
          <w:p w14:paraId="7289D511" w14:textId="06E48175" w:rsidR="3DCBB700" w:rsidRDefault="3DCBB700" w:rsidP="042D6C4D">
            <w:r>
              <w:t>2</w:t>
            </w:r>
          </w:p>
        </w:tc>
        <w:tc>
          <w:tcPr>
            <w:tcW w:w="1429" w:type="dxa"/>
          </w:tcPr>
          <w:p w14:paraId="3C2A51EE" w14:textId="78972092" w:rsidR="042D6C4D" w:rsidRDefault="042D6C4D" w:rsidP="042D6C4D"/>
        </w:tc>
        <w:tc>
          <w:tcPr>
            <w:tcW w:w="1429" w:type="dxa"/>
          </w:tcPr>
          <w:p w14:paraId="676FD1CB" w14:textId="78972092" w:rsidR="042D6C4D" w:rsidRDefault="042D6C4D" w:rsidP="042D6C4D"/>
        </w:tc>
        <w:tc>
          <w:tcPr>
            <w:tcW w:w="1429" w:type="dxa"/>
          </w:tcPr>
          <w:p w14:paraId="47158628" w14:textId="78972092" w:rsidR="042D6C4D" w:rsidRDefault="042D6C4D" w:rsidP="042D6C4D"/>
        </w:tc>
        <w:tc>
          <w:tcPr>
            <w:tcW w:w="1429" w:type="dxa"/>
          </w:tcPr>
          <w:p w14:paraId="5D34C8FC" w14:textId="78972092" w:rsidR="042D6C4D" w:rsidRDefault="042D6C4D" w:rsidP="042D6C4D"/>
        </w:tc>
        <w:tc>
          <w:tcPr>
            <w:tcW w:w="1429" w:type="dxa"/>
          </w:tcPr>
          <w:p w14:paraId="71C2FD76" w14:textId="78972092" w:rsidR="042D6C4D" w:rsidRDefault="042D6C4D" w:rsidP="042D6C4D"/>
        </w:tc>
        <w:tc>
          <w:tcPr>
            <w:tcW w:w="1429" w:type="dxa"/>
          </w:tcPr>
          <w:p w14:paraId="077B87E3" w14:textId="78972092" w:rsidR="042D6C4D" w:rsidRDefault="042D6C4D" w:rsidP="042D6C4D"/>
        </w:tc>
      </w:tr>
      <w:tr w:rsidR="042D6C4D" w14:paraId="49CD9332" w14:textId="77777777" w:rsidTr="04013BE2">
        <w:trPr>
          <w:trHeight w:val="567"/>
        </w:trPr>
        <w:tc>
          <w:tcPr>
            <w:tcW w:w="1429" w:type="dxa"/>
          </w:tcPr>
          <w:p w14:paraId="03A29D25" w14:textId="5AEE0E0D" w:rsidR="3DCBB700" w:rsidRDefault="3DCBB700" w:rsidP="042D6C4D">
            <w:r>
              <w:t>3</w:t>
            </w:r>
          </w:p>
        </w:tc>
        <w:tc>
          <w:tcPr>
            <w:tcW w:w="1429" w:type="dxa"/>
          </w:tcPr>
          <w:p w14:paraId="3CD75E8D" w14:textId="78972092" w:rsidR="042D6C4D" w:rsidRDefault="042D6C4D" w:rsidP="042D6C4D"/>
        </w:tc>
        <w:tc>
          <w:tcPr>
            <w:tcW w:w="1429" w:type="dxa"/>
          </w:tcPr>
          <w:p w14:paraId="4F1B8ADC" w14:textId="78972092" w:rsidR="042D6C4D" w:rsidRDefault="042D6C4D" w:rsidP="042D6C4D"/>
        </w:tc>
        <w:tc>
          <w:tcPr>
            <w:tcW w:w="1429" w:type="dxa"/>
          </w:tcPr>
          <w:p w14:paraId="691CCF8E" w14:textId="78972092" w:rsidR="042D6C4D" w:rsidRDefault="042D6C4D" w:rsidP="042D6C4D"/>
        </w:tc>
        <w:tc>
          <w:tcPr>
            <w:tcW w:w="1429" w:type="dxa"/>
          </w:tcPr>
          <w:p w14:paraId="20B0084F" w14:textId="78972092" w:rsidR="042D6C4D" w:rsidRDefault="042D6C4D" w:rsidP="042D6C4D"/>
        </w:tc>
        <w:tc>
          <w:tcPr>
            <w:tcW w:w="1429" w:type="dxa"/>
          </w:tcPr>
          <w:p w14:paraId="4AF3D058" w14:textId="78972092" w:rsidR="042D6C4D" w:rsidRDefault="042D6C4D" w:rsidP="042D6C4D"/>
        </w:tc>
        <w:tc>
          <w:tcPr>
            <w:tcW w:w="1429" w:type="dxa"/>
          </w:tcPr>
          <w:p w14:paraId="0C75DDBD" w14:textId="78972092" w:rsidR="042D6C4D" w:rsidRDefault="042D6C4D" w:rsidP="042D6C4D"/>
        </w:tc>
      </w:tr>
      <w:tr w:rsidR="042D6C4D" w14:paraId="7F5812F2" w14:textId="77777777" w:rsidTr="04013BE2">
        <w:trPr>
          <w:trHeight w:val="567"/>
        </w:trPr>
        <w:tc>
          <w:tcPr>
            <w:tcW w:w="1429" w:type="dxa"/>
          </w:tcPr>
          <w:p w14:paraId="00517C82" w14:textId="54B34A3D" w:rsidR="03B77AD9" w:rsidRDefault="03B77AD9" w:rsidP="042D6C4D">
            <w:r>
              <w:t>4</w:t>
            </w:r>
          </w:p>
        </w:tc>
        <w:tc>
          <w:tcPr>
            <w:tcW w:w="1429" w:type="dxa"/>
          </w:tcPr>
          <w:p w14:paraId="0E7D72CD" w14:textId="78972092" w:rsidR="042D6C4D" w:rsidRDefault="042D6C4D" w:rsidP="042D6C4D"/>
        </w:tc>
        <w:tc>
          <w:tcPr>
            <w:tcW w:w="1429" w:type="dxa"/>
          </w:tcPr>
          <w:p w14:paraId="06A28E12" w14:textId="78972092" w:rsidR="042D6C4D" w:rsidRDefault="042D6C4D" w:rsidP="042D6C4D"/>
        </w:tc>
        <w:tc>
          <w:tcPr>
            <w:tcW w:w="1429" w:type="dxa"/>
          </w:tcPr>
          <w:p w14:paraId="33F007E8" w14:textId="78972092" w:rsidR="042D6C4D" w:rsidRDefault="042D6C4D" w:rsidP="042D6C4D"/>
        </w:tc>
        <w:tc>
          <w:tcPr>
            <w:tcW w:w="1429" w:type="dxa"/>
          </w:tcPr>
          <w:p w14:paraId="12D0D2E5" w14:textId="78972092" w:rsidR="042D6C4D" w:rsidRDefault="042D6C4D" w:rsidP="042D6C4D"/>
        </w:tc>
        <w:tc>
          <w:tcPr>
            <w:tcW w:w="1429" w:type="dxa"/>
          </w:tcPr>
          <w:p w14:paraId="185F9A81" w14:textId="78972092" w:rsidR="042D6C4D" w:rsidRDefault="042D6C4D" w:rsidP="042D6C4D"/>
        </w:tc>
        <w:tc>
          <w:tcPr>
            <w:tcW w:w="1429" w:type="dxa"/>
          </w:tcPr>
          <w:p w14:paraId="757D399F" w14:textId="78972092" w:rsidR="042D6C4D" w:rsidRDefault="042D6C4D" w:rsidP="042D6C4D"/>
        </w:tc>
      </w:tr>
      <w:tr w:rsidR="042D6C4D" w14:paraId="1A5DAF3A" w14:textId="77777777" w:rsidTr="04013BE2">
        <w:trPr>
          <w:trHeight w:val="567"/>
        </w:trPr>
        <w:tc>
          <w:tcPr>
            <w:tcW w:w="1429" w:type="dxa"/>
          </w:tcPr>
          <w:p w14:paraId="5C3B780E" w14:textId="64DD8C62" w:rsidR="03B77AD9" w:rsidRDefault="03B77AD9" w:rsidP="042D6C4D">
            <w:r>
              <w:lastRenderedPageBreak/>
              <w:t>5</w:t>
            </w:r>
          </w:p>
        </w:tc>
        <w:tc>
          <w:tcPr>
            <w:tcW w:w="1429" w:type="dxa"/>
          </w:tcPr>
          <w:p w14:paraId="75DFEC62" w14:textId="78972092" w:rsidR="042D6C4D" w:rsidRDefault="042D6C4D" w:rsidP="042D6C4D"/>
        </w:tc>
        <w:tc>
          <w:tcPr>
            <w:tcW w:w="1429" w:type="dxa"/>
          </w:tcPr>
          <w:p w14:paraId="6357D697" w14:textId="78972092" w:rsidR="042D6C4D" w:rsidRDefault="042D6C4D" w:rsidP="042D6C4D"/>
        </w:tc>
        <w:tc>
          <w:tcPr>
            <w:tcW w:w="1429" w:type="dxa"/>
          </w:tcPr>
          <w:p w14:paraId="6CBAF2F6" w14:textId="78972092" w:rsidR="042D6C4D" w:rsidRDefault="042D6C4D" w:rsidP="042D6C4D"/>
        </w:tc>
        <w:tc>
          <w:tcPr>
            <w:tcW w:w="1429" w:type="dxa"/>
          </w:tcPr>
          <w:p w14:paraId="112DE0F0" w14:textId="78972092" w:rsidR="042D6C4D" w:rsidRDefault="042D6C4D" w:rsidP="042D6C4D"/>
        </w:tc>
        <w:tc>
          <w:tcPr>
            <w:tcW w:w="1429" w:type="dxa"/>
          </w:tcPr>
          <w:p w14:paraId="29054EF7" w14:textId="78972092" w:rsidR="042D6C4D" w:rsidRDefault="042D6C4D" w:rsidP="042D6C4D"/>
        </w:tc>
        <w:tc>
          <w:tcPr>
            <w:tcW w:w="1429" w:type="dxa"/>
          </w:tcPr>
          <w:p w14:paraId="5B8E667C" w14:textId="78972092" w:rsidR="042D6C4D" w:rsidRDefault="042D6C4D" w:rsidP="042D6C4D"/>
        </w:tc>
      </w:tr>
      <w:tr w:rsidR="042D6C4D" w14:paraId="1A2CD904" w14:textId="77777777" w:rsidTr="04013BE2">
        <w:trPr>
          <w:trHeight w:val="567"/>
        </w:trPr>
        <w:tc>
          <w:tcPr>
            <w:tcW w:w="1429" w:type="dxa"/>
          </w:tcPr>
          <w:p w14:paraId="25AF64D6" w14:textId="48B3F43B" w:rsidR="03B77AD9" w:rsidRDefault="03B77AD9" w:rsidP="042D6C4D">
            <w:r>
              <w:t>6</w:t>
            </w:r>
          </w:p>
        </w:tc>
        <w:tc>
          <w:tcPr>
            <w:tcW w:w="1429" w:type="dxa"/>
          </w:tcPr>
          <w:p w14:paraId="55DE0E58" w14:textId="78972092" w:rsidR="042D6C4D" w:rsidRDefault="042D6C4D" w:rsidP="042D6C4D"/>
        </w:tc>
        <w:tc>
          <w:tcPr>
            <w:tcW w:w="1429" w:type="dxa"/>
          </w:tcPr>
          <w:p w14:paraId="6DEFD1A5" w14:textId="78972092" w:rsidR="042D6C4D" w:rsidRDefault="042D6C4D" w:rsidP="042D6C4D"/>
        </w:tc>
        <w:tc>
          <w:tcPr>
            <w:tcW w:w="1429" w:type="dxa"/>
          </w:tcPr>
          <w:p w14:paraId="67B7FB99" w14:textId="78972092" w:rsidR="042D6C4D" w:rsidRDefault="042D6C4D" w:rsidP="042D6C4D"/>
        </w:tc>
        <w:tc>
          <w:tcPr>
            <w:tcW w:w="1429" w:type="dxa"/>
          </w:tcPr>
          <w:p w14:paraId="771FF3FA" w14:textId="78972092" w:rsidR="042D6C4D" w:rsidRDefault="042D6C4D" w:rsidP="042D6C4D"/>
        </w:tc>
        <w:tc>
          <w:tcPr>
            <w:tcW w:w="1429" w:type="dxa"/>
          </w:tcPr>
          <w:p w14:paraId="5B34A084" w14:textId="78972092" w:rsidR="042D6C4D" w:rsidRDefault="042D6C4D" w:rsidP="042D6C4D"/>
        </w:tc>
        <w:tc>
          <w:tcPr>
            <w:tcW w:w="1429" w:type="dxa"/>
          </w:tcPr>
          <w:p w14:paraId="78938F27" w14:textId="78972092" w:rsidR="042D6C4D" w:rsidRDefault="042D6C4D" w:rsidP="042D6C4D"/>
        </w:tc>
      </w:tr>
      <w:tr w:rsidR="042D6C4D" w14:paraId="3A1E5E02" w14:textId="77777777" w:rsidTr="04013BE2">
        <w:trPr>
          <w:trHeight w:val="567"/>
        </w:trPr>
        <w:tc>
          <w:tcPr>
            <w:tcW w:w="1429" w:type="dxa"/>
          </w:tcPr>
          <w:p w14:paraId="6F987512" w14:textId="7D7DA6D5" w:rsidR="46012CB8" w:rsidRDefault="46012CB8" w:rsidP="042D6C4D">
            <w:r>
              <w:t>7</w:t>
            </w:r>
          </w:p>
        </w:tc>
        <w:tc>
          <w:tcPr>
            <w:tcW w:w="1429" w:type="dxa"/>
          </w:tcPr>
          <w:p w14:paraId="59DAFF85" w14:textId="48D806DE" w:rsidR="042D6C4D" w:rsidRDefault="042D6C4D" w:rsidP="042D6C4D"/>
        </w:tc>
        <w:tc>
          <w:tcPr>
            <w:tcW w:w="1429" w:type="dxa"/>
          </w:tcPr>
          <w:p w14:paraId="362D282C" w14:textId="08FD7BB1" w:rsidR="042D6C4D" w:rsidRDefault="042D6C4D" w:rsidP="042D6C4D"/>
        </w:tc>
        <w:tc>
          <w:tcPr>
            <w:tcW w:w="1429" w:type="dxa"/>
          </w:tcPr>
          <w:p w14:paraId="2E42FE7E" w14:textId="5A48873C" w:rsidR="042D6C4D" w:rsidRDefault="042D6C4D" w:rsidP="042D6C4D"/>
        </w:tc>
        <w:tc>
          <w:tcPr>
            <w:tcW w:w="1429" w:type="dxa"/>
          </w:tcPr>
          <w:p w14:paraId="385FBDBC" w14:textId="2415A148" w:rsidR="042D6C4D" w:rsidRDefault="042D6C4D" w:rsidP="042D6C4D"/>
        </w:tc>
        <w:tc>
          <w:tcPr>
            <w:tcW w:w="1429" w:type="dxa"/>
          </w:tcPr>
          <w:p w14:paraId="3A08F2E2" w14:textId="5F70552B" w:rsidR="042D6C4D" w:rsidRDefault="042D6C4D" w:rsidP="042D6C4D"/>
        </w:tc>
        <w:tc>
          <w:tcPr>
            <w:tcW w:w="1429" w:type="dxa"/>
          </w:tcPr>
          <w:p w14:paraId="53FF01ED" w14:textId="6ED27391" w:rsidR="042D6C4D" w:rsidRDefault="042D6C4D" w:rsidP="042D6C4D"/>
        </w:tc>
      </w:tr>
      <w:tr w:rsidR="042D6C4D" w14:paraId="5A4B11B5" w14:textId="77777777" w:rsidTr="04013BE2">
        <w:trPr>
          <w:trHeight w:val="567"/>
        </w:trPr>
        <w:tc>
          <w:tcPr>
            <w:tcW w:w="1429" w:type="dxa"/>
          </w:tcPr>
          <w:p w14:paraId="44FB674F" w14:textId="0620EEFB" w:rsidR="46012CB8" w:rsidRDefault="46012CB8" w:rsidP="042D6C4D">
            <w:r>
              <w:t>8</w:t>
            </w:r>
          </w:p>
        </w:tc>
        <w:tc>
          <w:tcPr>
            <w:tcW w:w="1429" w:type="dxa"/>
          </w:tcPr>
          <w:p w14:paraId="6E9E3EC3" w14:textId="78972092" w:rsidR="042D6C4D" w:rsidRDefault="042D6C4D" w:rsidP="042D6C4D"/>
        </w:tc>
        <w:tc>
          <w:tcPr>
            <w:tcW w:w="1429" w:type="dxa"/>
          </w:tcPr>
          <w:p w14:paraId="07872C44" w14:textId="78972092" w:rsidR="042D6C4D" w:rsidRDefault="042D6C4D" w:rsidP="042D6C4D"/>
        </w:tc>
        <w:tc>
          <w:tcPr>
            <w:tcW w:w="1429" w:type="dxa"/>
          </w:tcPr>
          <w:p w14:paraId="72554DAB" w14:textId="78972092" w:rsidR="042D6C4D" w:rsidRDefault="042D6C4D" w:rsidP="042D6C4D"/>
        </w:tc>
        <w:tc>
          <w:tcPr>
            <w:tcW w:w="1429" w:type="dxa"/>
          </w:tcPr>
          <w:p w14:paraId="04AE3EC5" w14:textId="78972092" w:rsidR="042D6C4D" w:rsidRDefault="042D6C4D" w:rsidP="042D6C4D"/>
        </w:tc>
        <w:tc>
          <w:tcPr>
            <w:tcW w:w="1429" w:type="dxa"/>
          </w:tcPr>
          <w:p w14:paraId="50AF0D77" w14:textId="78972092" w:rsidR="042D6C4D" w:rsidRDefault="042D6C4D" w:rsidP="042D6C4D"/>
        </w:tc>
        <w:tc>
          <w:tcPr>
            <w:tcW w:w="1429" w:type="dxa"/>
          </w:tcPr>
          <w:p w14:paraId="1AFE7066" w14:textId="78972092" w:rsidR="042D6C4D" w:rsidRDefault="042D6C4D" w:rsidP="042D6C4D"/>
        </w:tc>
      </w:tr>
    </w:tbl>
    <w:p w14:paraId="1DB9B7B6" w14:textId="41D09D49" w:rsidR="479C9382" w:rsidRDefault="479C9382"/>
    <w:p w14:paraId="18ABE968" w14:textId="67171A06" w:rsidR="042D6C4D" w:rsidRDefault="042D6C4D"/>
    <w:p w14:paraId="302AAADA" w14:textId="0F351478" w:rsidR="042D6C4D" w:rsidRDefault="042D6C4D"/>
    <w:p w14:paraId="0C27A962" w14:textId="77777777" w:rsidR="62731C38" w:rsidRDefault="62731C38" w:rsidP="04013BE2">
      <w:pPr>
        <w:pStyle w:val="Corpotesto"/>
      </w:pPr>
      <w:r>
        <w:t>Luogo e data</w:t>
      </w:r>
    </w:p>
    <w:p w14:paraId="5B88AA41" w14:textId="77777777" w:rsidR="04013BE2" w:rsidRDefault="04013BE2" w:rsidP="04013BE2">
      <w:pPr>
        <w:pStyle w:val="Corpotesto"/>
      </w:pPr>
    </w:p>
    <w:p w14:paraId="4CB31149" w14:textId="00238E67" w:rsidR="479C9382" w:rsidRDefault="479C9382"/>
    <w:p w14:paraId="1BFDA785" w14:textId="24BA5591" w:rsidR="042D6C4D" w:rsidRDefault="042D6C4D"/>
    <w:p w14:paraId="5BA1B2FC" w14:textId="77777777" w:rsidR="48FBAE0D" w:rsidRDefault="48FBAE0D" w:rsidP="042D6C4D">
      <w:pPr>
        <w:jc w:val="right"/>
      </w:pPr>
      <w:r>
        <w:t xml:space="preserve"> </w:t>
      </w:r>
      <w:r>
        <w:tab/>
        <w:t>Il Legale rappresentante o soggetto delegato con potere di firma</w:t>
      </w:r>
    </w:p>
    <w:p w14:paraId="61E165A5" w14:textId="77777777" w:rsidR="48FBAE0D" w:rsidRDefault="48FBAE0D" w:rsidP="042D6C4D">
      <w:pPr>
        <w:jc w:val="right"/>
        <w:rPr>
          <w:b/>
          <w:bCs/>
        </w:rPr>
      </w:pPr>
      <w:r>
        <w:t xml:space="preserve"> </w:t>
      </w:r>
      <w:r>
        <w:tab/>
        <w:t>(</w:t>
      </w:r>
      <w:r w:rsidRPr="042D6C4D">
        <w:rPr>
          <w:rStyle w:val="Carpredefinitoparagrafo1"/>
          <w:rFonts w:ascii="Calibri" w:hAnsi="Calibri" w:cs="Calibri"/>
          <w:i/>
          <w:iCs/>
        </w:rPr>
        <w:t xml:space="preserve">Documento firmato digitalmente ai sensi dell’art.24 del </w:t>
      </w:r>
      <w:proofErr w:type="spellStart"/>
      <w:r w:rsidRPr="042D6C4D">
        <w:rPr>
          <w:rStyle w:val="Carpredefinitoparagrafo1"/>
          <w:rFonts w:ascii="Calibri" w:hAnsi="Calibri" w:cs="Calibri"/>
          <w:i/>
          <w:iCs/>
        </w:rPr>
        <w:t>D.Lgs.</w:t>
      </w:r>
      <w:proofErr w:type="spellEnd"/>
      <w:r w:rsidRPr="042D6C4D">
        <w:rPr>
          <w:rStyle w:val="Carpredefinitoparagrafo1"/>
          <w:rFonts w:ascii="Calibri" w:hAnsi="Calibri" w:cs="Calibri"/>
          <w:i/>
          <w:iCs/>
        </w:rPr>
        <w:t xml:space="preserve"> 82/2005 e </w:t>
      </w:r>
      <w:proofErr w:type="spellStart"/>
      <w:r w:rsidRPr="042D6C4D">
        <w:rPr>
          <w:rStyle w:val="Carpredefinitoparagrafo1"/>
          <w:rFonts w:ascii="Calibri" w:hAnsi="Calibri" w:cs="Calibri"/>
          <w:i/>
          <w:iCs/>
        </w:rPr>
        <w:t>ss.mm.ii</w:t>
      </w:r>
      <w:proofErr w:type="spellEnd"/>
      <w:r w:rsidRPr="042D6C4D">
        <w:rPr>
          <w:rStyle w:val="Carpredefinitoparagrafo1"/>
          <w:rFonts w:ascii="Calibri" w:hAnsi="Calibri" w:cs="Calibri"/>
          <w:i/>
          <w:iCs/>
        </w:rPr>
        <w:t>.)</w:t>
      </w:r>
    </w:p>
    <w:p w14:paraId="2F8C2CF0" w14:textId="77777777" w:rsidR="042D6C4D" w:rsidRDefault="042D6C4D" w:rsidP="042D6C4D">
      <w:pPr>
        <w:jc w:val="right"/>
      </w:pPr>
    </w:p>
    <w:p w14:paraId="200AAAD8" w14:textId="77777777" w:rsidR="042D6C4D" w:rsidRDefault="042D6C4D"/>
    <w:p w14:paraId="418BD180" w14:textId="5A861413" w:rsidR="479C9382" w:rsidRDefault="479C9382" w:rsidP="042D6C4D">
      <w:pPr>
        <w:spacing w:before="240" w:line="240" w:lineRule="auto"/>
      </w:pPr>
    </w:p>
    <w:p w14:paraId="000FB06A" w14:textId="4737533D" w:rsidR="04013BE2" w:rsidRDefault="04013BE2" w:rsidP="04013BE2">
      <w:pPr>
        <w:spacing w:before="240" w:line="240" w:lineRule="auto"/>
      </w:pPr>
    </w:p>
    <w:p w14:paraId="41EFF489" w14:textId="0A85677C" w:rsidR="04013BE2" w:rsidRDefault="04013BE2" w:rsidP="04013BE2">
      <w:pPr>
        <w:spacing w:before="240" w:line="240" w:lineRule="auto"/>
      </w:pPr>
    </w:p>
    <w:p w14:paraId="2B25A15B" w14:textId="1B72CF37" w:rsidR="04013BE2" w:rsidRDefault="04013BE2" w:rsidP="04013BE2">
      <w:pPr>
        <w:spacing w:before="240" w:line="240" w:lineRule="auto"/>
      </w:pPr>
    </w:p>
    <w:p w14:paraId="66F0CDB5" w14:textId="77474782" w:rsidR="04013BE2" w:rsidRDefault="04013BE2" w:rsidP="04013BE2">
      <w:pPr>
        <w:spacing w:before="240" w:line="240" w:lineRule="auto"/>
      </w:pPr>
    </w:p>
    <w:p w14:paraId="3139126C" w14:textId="41216309" w:rsidR="04013BE2" w:rsidRDefault="04013BE2" w:rsidP="04013BE2">
      <w:pPr>
        <w:spacing w:before="240" w:line="240" w:lineRule="auto"/>
      </w:pPr>
    </w:p>
    <w:p w14:paraId="1900AA15" w14:textId="7116672E" w:rsidR="04013BE2" w:rsidRDefault="04013BE2" w:rsidP="04013BE2">
      <w:pPr>
        <w:spacing w:before="240" w:line="240" w:lineRule="auto"/>
      </w:pPr>
    </w:p>
    <w:p w14:paraId="444C73FA" w14:textId="223CF58B" w:rsidR="04013BE2" w:rsidRDefault="04013BE2" w:rsidP="04013BE2">
      <w:pPr>
        <w:spacing w:before="240" w:line="240" w:lineRule="auto"/>
      </w:pPr>
    </w:p>
    <w:p w14:paraId="032A318D" w14:textId="078809B0" w:rsidR="04013BE2" w:rsidRDefault="04013BE2" w:rsidP="04013BE2">
      <w:pPr>
        <w:spacing w:before="240" w:line="240" w:lineRule="auto"/>
      </w:pPr>
    </w:p>
    <w:p w14:paraId="2559285C" w14:textId="228E2830" w:rsidR="04013BE2" w:rsidRDefault="04013BE2" w:rsidP="04013BE2">
      <w:pPr>
        <w:spacing w:before="240" w:line="240" w:lineRule="auto"/>
      </w:pPr>
    </w:p>
    <w:p w14:paraId="6C3EB7A7" w14:textId="59F43442" w:rsidR="04013BE2" w:rsidRDefault="04013BE2" w:rsidP="04013BE2">
      <w:pPr>
        <w:spacing w:before="240" w:line="240" w:lineRule="auto"/>
      </w:pPr>
    </w:p>
    <w:p w14:paraId="49824E4A" w14:textId="0C11621D" w:rsidR="04013BE2" w:rsidRDefault="04013BE2" w:rsidP="04013BE2">
      <w:pPr>
        <w:spacing w:before="240" w:line="240" w:lineRule="auto"/>
      </w:pPr>
    </w:p>
    <w:p w14:paraId="7A5CBFD0" w14:textId="4E85D3E2" w:rsidR="04013BE2" w:rsidRDefault="04013BE2" w:rsidP="04013BE2">
      <w:pPr>
        <w:spacing w:before="240" w:line="240" w:lineRule="auto"/>
      </w:pPr>
    </w:p>
    <w:p w14:paraId="39F89A9E" w14:textId="10F53783" w:rsidR="04013BE2" w:rsidRDefault="04013BE2" w:rsidP="04013BE2">
      <w:pPr>
        <w:spacing w:before="240" w:line="240" w:lineRule="auto"/>
      </w:pPr>
    </w:p>
    <w:p w14:paraId="114B8600" w14:textId="5C0C82E1" w:rsidR="04013BE2" w:rsidRDefault="04013BE2" w:rsidP="04013BE2">
      <w:pPr>
        <w:spacing w:before="240" w:line="240" w:lineRule="auto"/>
      </w:pPr>
    </w:p>
    <w:p w14:paraId="3C1E4D68" w14:textId="77777777" w:rsidR="002A5B5F" w:rsidRDefault="002A5B5F" w:rsidP="005831A6"/>
    <w:p w14:paraId="31433CB2" w14:textId="77777777" w:rsidR="002A5B5F" w:rsidRDefault="002A5B5F" w:rsidP="30593828">
      <w:pPr>
        <w:jc w:val="right"/>
        <w:rPr>
          <w:b/>
          <w:bCs/>
        </w:rPr>
      </w:pPr>
      <w:r w:rsidRPr="30593828">
        <w:rPr>
          <w:b/>
          <w:bCs/>
        </w:rPr>
        <w:lastRenderedPageBreak/>
        <w:t>ALLEGATO 3 - DOMANDA DI LIQUIDAZIONE</w:t>
      </w:r>
    </w:p>
    <w:p w14:paraId="7B7C459D" w14:textId="77777777" w:rsidR="002A5B5F" w:rsidRDefault="002A5B5F" w:rsidP="30593828">
      <w:pPr>
        <w:jc w:val="right"/>
        <w:rPr>
          <w:b/>
          <w:bCs/>
        </w:rPr>
      </w:pPr>
    </w:p>
    <w:p w14:paraId="0FF8D922" w14:textId="18C3AF64" w:rsidR="30593828" w:rsidRDefault="30593828" w:rsidP="30593828">
      <w:pPr>
        <w:jc w:val="right"/>
        <w:rPr>
          <w:b/>
          <w:bCs/>
        </w:rPr>
      </w:pPr>
    </w:p>
    <w:tbl>
      <w:tblPr>
        <w:tblW w:w="0" w:type="auto"/>
        <w:tblInd w:w="109" w:type="dxa"/>
        <w:tblLayout w:type="fixed"/>
        <w:tblLook w:val="0000" w:firstRow="0" w:lastRow="0" w:firstColumn="0" w:lastColumn="0" w:noHBand="0" w:noVBand="0"/>
      </w:tblPr>
      <w:tblGrid>
        <w:gridCol w:w="3674"/>
        <w:gridCol w:w="5679"/>
      </w:tblGrid>
      <w:tr w:rsidR="002A5B5F" w14:paraId="6E8C2DBD" w14:textId="77777777" w:rsidTr="646BB56E">
        <w:trPr>
          <w:trHeight w:val="249"/>
        </w:trPr>
        <w:tc>
          <w:tcPr>
            <w:tcW w:w="3674" w:type="dxa"/>
          </w:tcPr>
          <w:p w14:paraId="645D1806" w14:textId="77777777" w:rsidR="002A5B5F" w:rsidRDefault="58221852" w:rsidP="2E4F8DF0">
            <w:pPr>
              <w:rPr>
                <w:rStyle w:val="Carpredefinitoparagrafo1"/>
                <w:rFonts w:ascii="Calibri" w:eastAsia="Arial" w:hAnsi="Calibri" w:cs="Calibri"/>
              </w:rPr>
            </w:pPr>
            <w:r>
              <w:rPr>
                <w:rStyle w:val="Carpredefinitoparagrafo1"/>
                <w:rFonts w:ascii="Calibri" w:eastAsia="Arial" w:hAnsi="Calibri" w:cs="Calibri"/>
              </w:rPr>
              <w:t>CF soggetto attuatore</w:t>
            </w:r>
            <w:r w:rsidR="002A5B5F">
              <w:rPr>
                <w:rStyle w:val="Rimandonotaapidipagina3"/>
                <w:rFonts w:ascii="Calibri" w:eastAsia="Arial" w:hAnsi="Calibri" w:cs="Calibri"/>
              </w:rPr>
              <w:footnoteReference w:id="1"/>
            </w:r>
            <w:r>
              <w:rPr>
                <w:rStyle w:val="Carpredefinitoparagrafo1"/>
                <w:rFonts w:ascii="Calibri" w:eastAsia="Arial" w:hAnsi="Calibri" w:cs="Calibri"/>
              </w:rPr>
              <w:t>:</w:t>
            </w:r>
          </w:p>
        </w:tc>
        <w:tc>
          <w:tcPr>
            <w:tcW w:w="5679" w:type="dxa"/>
          </w:tcPr>
          <w:p w14:paraId="626F9AA2" w14:textId="77777777" w:rsidR="002A5B5F" w:rsidRDefault="002A5B5F" w:rsidP="005831A6"/>
        </w:tc>
      </w:tr>
      <w:tr w:rsidR="002A5B5F" w14:paraId="4806DA20" w14:textId="77777777" w:rsidTr="646BB56E">
        <w:trPr>
          <w:trHeight w:val="305"/>
        </w:trPr>
        <w:tc>
          <w:tcPr>
            <w:tcW w:w="3674" w:type="dxa"/>
          </w:tcPr>
          <w:p w14:paraId="12C3934A" w14:textId="77777777" w:rsidR="002A5B5F" w:rsidRDefault="002A5B5F" w:rsidP="005831A6">
            <w:r>
              <w:rPr>
                <w:rStyle w:val="Carpredefinitoparagrafo1"/>
                <w:rFonts w:ascii="Calibri" w:eastAsia="Arial" w:hAnsi="Calibri" w:cs="Calibri"/>
              </w:rPr>
              <w:t>Denominazione soggetto attuatore:</w:t>
            </w:r>
          </w:p>
        </w:tc>
        <w:tc>
          <w:tcPr>
            <w:tcW w:w="5679" w:type="dxa"/>
          </w:tcPr>
          <w:p w14:paraId="73F63973" w14:textId="77777777" w:rsidR="002A5B5F" w:rsidRDefault="002A5B5F" w:rsidP="005831A6"/>
        </w:tc>
      </w:tr>
      <w:tr w:rsidR="002A5B5F" w14:paraId="7C164E70" w14:textId="77777777" w:rsidTr="646BB56E">
        <w:trPr>
          <w:trHeight w:val="249"/>
        </w:trPr>
        <w:tc>
          <w:tcPr>
            <w:tcW w:w="3674" w:type="dxa"/>
          </w:tcPr>
          <w:p w14:paraId="5BA32F1C" w14:textId="6AEF9489" w:rsidR="002A5B5F" w:rsidRDefault="5586DFB7" w:rsidP="2E4F8DF0">
            <w:pPr>
              <w:ind w:right="-4050"/>
              <w:rPr>
                <w:rStyle w:val="Carpredefinitoparagrafo1"/>
                <w:rFonts w:ascii="Calibri" w:eastAsia="Arial" w:hAnsi="Calibri" w:cs="Calibri"/>
              </w:rPr>
            </w:pPr>
            <w:r w:rsidRPr="2E4F8DF0">
              <w:rPr>
                <w:rStyle w:val="Carpredefinitoparagrafo1"/>
                <w:rFonts w:ascii="Calibri" w:eastAsia="Arial" w:hAnsi="Calibri" w:cs="Calibri"/>
              </w:rPr>
              <w:t>Id progetto (indicare n°</w:t>
            </w:r>
            <w:r w:rsidR="789A668B" w:rsidRPr="2E4F8DF0">
              <w:rPr>
                <w:rStyle w:val="Carpredefinitoparagrafo1"/>
                <w:rFonts w:ascii="Calibri" w:eastAsia="Arial" w:hAnsi="Calibri" w:cs="Calibri"/>
              </w:rPr>
              <w:t xml:space="preserve"> </w:t>
            </w:r>
            <w:r w:rsidRPr="2E4F8DF0">
              <w:rPr>
                <w:rStyle w:val="Carpredefinitoparagrafo1"/>
                <w:rFonts w:ascii="Calibri" w:eastAsia="Arial" w:hAnsi="Calibri" w:cs="Calibri"/>
              </w:rPr>
              <w:t>prot.</w:t>
            </w:r>
            <w:r w:rsidR="0524586D" w:rsidRPr="2E4F8DF0">
              <w:rPr>
                <w:rStyle w:val="Carpredefinitoparagrafo1"/>
                <w:rFonts w:ascii="Calibri" w:eastAsia="Arial" w:hAnsi="Calibri" w:cs="Calibri"/>
              </w:rPr>
              <w:t xml:space="preserve"> </w:t>
            </w:r>
            <w:proofErr w:type="spellStart"/>
            <w:r w:rsidRPr="2E4F8DF0">
              <w:rPr>
                <w:rStyle w:val="Carpredefinitoparagrafo1"/>
                <w:rFonts w:ascii="Calibri" w:eastAsia="Arial" w:hAnsi="Calibri" w:cs="Calibri"/>
              </w:rPr>
              <w:t>Pec</w:t>
            </w:r>
            <w:proofErr w:type="spellEnd"/>
            <w:r w:rsidRPr="2E4F8DF0">
              <w:rPr>
                <w:rStyle w:val="Carpredefinitoparagrafo1"/>
                <w:rFonts w:ascii="Calibri" w:eastAsia="Arial" w:hAnsi="Calibri" w:cs="Calibri"/>
              </w:rPr>
              <w:t xml:space="preserve"> della</w:t>
            </w:r>
            <w:r w:rsidR="0CE35A5D" w:rsidRPr="2E4F8DF0">
              <w:rPr>
                <w:rStyle w:val="Carpredefinitoparagrafo1"/>
                <w:rFonts w:ascii="Calibri" w:eastAsia="Arial" w:hAnsi="Calibri" w:cs="Calibri"/>
              </w:rPr>
              <w:t xml:space="preserve"> </w:t>
            </w:r>
            <w:r w:rsidRPr="2E4F8DF0">
              <w:rPr>
                <w:rStyle w:val="Carpredefinitoparagrafo1"/>
                <w:rFonts w:ascii="Calibri" w:eastAsia="Arial" w:hAnsi="Calibri" w:cs="Calibri"/>
              </w:rPr>
              <w:t>domanda di finanziamento):</w:t>
            </w:r>
          </w:p>
          <w:p w14:paraId="49EAE673" w14:textId="2A87C033" w:rsidR="002A5B5F" w:rsidRDefault="002A5B5F" w:rsidP="2E4F8DF0">
            <w:pPr>
              <w:ind w:right="-4050"/>
              <w:rPr>
                <w:rStyle w:val="Carpredefinitoparagrafo1"/>
                <w:rFonts w:ascii="Calibri" w:eastAsia="Arial" w:hAnsi="Calibri" w:cs="Calibri"/>
              </w:rPr>
            </w:pPr>
          </w:p>
        </w:tc>
        <w:tc>
          <w:tcPr>
            <w:tcW w:w="5679" w:type="dxa"/>
          </w:tcPr>
          <w:p w14:paraId="5397A809" w14:textId="77777777" w:rsidR="002A5B5F" w:rsidRDefault="002A5B5F" w:rsidP="005831A6"/>
        </w:tc>
      </w:tr>
    </w:tbl>
    <w:p w14:paraId="7ECC1179" w14:textId="77777777" w:rsidR="002A5B5F" w:rsidRDefault="002A5B5F" w:rsidP="005831A6"/>
    <w:p w14:paraId="75C759A5" w14:textId="7142E208" w:rsidR="002A5B5F" w:rsidRDefault="58EDFFDF" w:rsidP="005831A6">
      <w:pPr>
        <w:rPr>
          <w:b/>
          <w:bCs/>
        </w:rPr>
      </w:pPr>
      <w:r>
        <w:t xml:space="preserve">Il/la sottoscritto/a   ______________________  nato/a </w:t>
      </w:r>
      <w:proofErr w:type="spellStart"/>
      <w:r>
        <w:t>a</w:t>
      </w:r>
      <w:proofErr w:type="spellEnd"/>
      <w:r w:rsidR="38277023">
        <w:t>____</w:t>
      </w:r>
      <w:r>
        <w:t>__________________ il   __________________  residente a  _______________  CAP___________</w:t>
      </w:r>
      <w:r w:rsidR="2D62C59B">
        <w:t>_______</w:t>
      </w:r>
      <w:proofErr w:type="spellStart"/>
      <w:r>
        <w:t>Prov</w:t>
      </w:r>
      <w:proofErr w:type="spellEnd"/>
      <w:r w:rsidR="62FFA367">
        <w:t>______</w:t>
      </w:r>
      <w:r>
        <w:t xml:space="preserve">   _________________  in  via ________________    in qualità di legale rappresentante o soggetto con potere di firma del soggetto attuatore del progetto</w:t>
      </w:r>
      <w:r w:rsidR="21529C67">
        <w:t xml:space="preserve"> (denominazione)</w:t>
      </w:r>
      <w:r w:rsidR="618A44DD">
        <w:t>___________________________</w:t>
      </w:r>
    </w:p>
    <w:p w14:paraId="38C46BAE" w14:textId="5ACEE46B" w:rsidR="51B94877" w:rsidRDefault="51B94877"/>
    <w:p w14:paraId="7BC71788" w14:textId="77777777" w:rsidR="002A5B5F" w:rsidRDefault="780CED2C" w:rsidP="51B94877">
      <w:pPr>
        <w:jc w:val="center"/>
        <w:rPr>
          <w:rFonts w:eastAsia="Arial"/>
        </w:rPr>
      </w:pPr>
      <w:r>
        <w:t>CHIEDE</w:t>
      </w:r>
    </w:p>
    <w:p w14:paraId="37CCBE82" w14:textId="5FC7A187" w:rsidR="24A663F8" w:rsidRDefault="24A663F8" w:rsidP="042D6C4D">
      <w:pPr>
        <w:spacing w:before="240" w:after="79" w:line="360" w:lineRule="auto"/>
        <w:ind w:left="-17"/>
      </w:pPr>
      <w:r>
        <w:t>il riconoscimento del seguente importo totale ________________ a titolo di acconto (</w:t>
      </w:r>
      <w:proofErr w:type="spellStart"/>
      <w:r>
        <w:t>I^</w:t>
      </w:r>
      <w:proofErr w:type="gramStart"/>
      <w:r>
        <w:t>tranche</w:t>
      </w:r>
      <w:proofErr w:type="spellEnd"/>
      <w:r>
        <w:t xml:space="preserve"> )</w:t>
      </w:r>
      <w:proofErr w:type="gramEnd"/>
      <w:r>
        <w:t>/ a titolo di saldo (</w:t>
      </w:r>
      <w:proofErr w:type="spellStart"/>
      <w:r>
        <w:t>II^tranche</w:t>
      </w:r>
      <w:proofErr w:type="spellEnd"/>
      <w:r>
        <w:t>) per i seguenti servizi erogati come di seguito dettagliato</w:t>
      </w:r>
      <w:r w:rsidR="39AB3D1C">
        <w:t xml:space="preserve"> (</w:t>
      </w:r>
      <w:r w:rsidR="39AB3D1C" w:rsidRPr="646BB56E">
        <w:rPr>
          <w:rFonts w:ascii="Calibri" w:eastAsia="Calibri" w:hAnsi="Calibri" w:cs="Calibri"/>
        </w:rPr>
        <w:t>INSERIRE NUMERO DESTINATARI</w:t>
      </w:r>
      <w:r w:rsidR="052E8B80" w:rsidRPr="646BB56E">
        <w:rPr>
          <w:rFonts w:ascii="Calibri" w:eastAsia="Calibri" w:hAnsi="Calibri" w:cs="Calibri"/>
        </w:rPr>
        <w:t xml:space="preserve"> </w:t>
      </w:r>
      <w:r w:rsidR="39AB3D1C" w:rsidRPr="646BB56E">
        <w:rPr>
          <w:rFonts w:ascii="Calibri" w:eastAsia="Calibri" w:hAnsi="Calibri" w:cs="Calibri"/>
        </w:rPr>
        <w:t>EFFETTIVO)</w:t>
      </w:r>
      <w:r>
        <w:t>:</w:t>
      </w:r>
      <w:r>
        <w:tab/>
      </w:r>
      <w:r>
        <w:tab/>
      </w:r>
      <w:r>
        <w:tab/>
      </w:r>
      <w:r>
        <w:tab/>
      </w:r>
      <w:r>
        <w:tab/>
      </w:r>
      <w:r>
        <w:tab/>
      </w:r>
      <w:r>
        <w:tab/>
      </w:r>
      <w:r>
        <w:tab/>
      </w:r>
      <w:r>
        <w:tab/>
      </w:r>
      <w:r>
        <w:tab/>
      </w:r>
      <w:r>
        <w:tab/>
      </w:r>
    </w:p>
    <w:tbl>
      <w:tblPr>
        <w:tblStyle w:val="Grigliatabel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5780"/>
        <w:gridCol w:w="4210"/>
      </w:tblGrid>
      <w:tr w:rsidR="042D6C4D" w14:paraId="51EB654B" w14:textId="77777777" w:rsidTr="042D6C4D">
        <w:trPr>
          <w:trHeight w:val="510"/>
        </w:trPr>
        <w:tc>
          <w:tcPr>
            <w:tcW w:w="5850" w:type="dxa"/>
            <w:vAlign w:val="center"/>
          </w:tcPr>
          <w:p w14:paraId="1C5A0362" w14:textId="7FE314BF" w:rsidR="042D6C4D" w:rsidRDefault="042D6C4D" w:rsidP="042D6C4D">
            <w:pPr>
              <w:spacing w:before="240" w:after="119"/>
              <w:jc w:val="center"/>
              <w:rPr>
                <w:b/>
                <w:bCs/>
              </w:rPr>
            </w:pPr>
          </w:p>
        </w:tc>
        <w:tc>
          <w:tcPr>
            <w:tcW w:w="4260" w:type="dxa"/>
            <w:vAlign w:val="center"/>
          </w:tcPr>
          <w:p w14:paraId="5C5C020B" w14:textId="2EB87672" w:rsidR="43965975" w:rsidRDefault="43965975" w:rsidP="042D6C4D">
            <w:pPr>
              <w:jc w:val="center"/>
              <w:rPr>
                <w:b/>
                <w:bCs/>
              </w:rPr>
            </w:pPr>
            <w:r w:rsidRPr="042D6C4D">
              <w:rPr>
                <w:b/>
                <w:bCs/>
              </w:rPr>
              <w:t>TOTALE RICHIESTO</w:t>
            </w:r>
          </w:p>
        </w:tc>
      </w:tr>
      <w:tr w:rsidR="042D6C4D" w14:paraId="0B4DA686" w14:textId="77777777" w:rsidTr="042D6C4D">
        <w:trPr>
          <w:trHeight w:val="435"/>
        </w:trPr>
        <w:tc>
          <w:tcPr>
            <w:tcW w:w="5850" w:type="dxa"/>
            <w:vAlign w:val="center"/>
          </w:tcPr>
          <w:p w14:paraId="332653E9" w14:textId="13F835D7" w:rsidR="43965975" w:rsidRDefault="43965975" w:rsidP="042D6C4D">
            <w:r w:rsidRPr="042D6C4D">
              <w:t>SERVIZI AL DESTINATARIO</w:t>
            </w:r>
          </w:p>
        </w:tc>
        <w:tc>
          <w:tcPr>
            <w:tcW w:w="4260" w:type="dxa"/>
            <w:vAlign w:val="center"/>
          </w:tcPr>
          <w:p w14:paraId="53970B15" w14:textId="6833EA82" w:rsidR="4162DCD9" w:rsidRDefault="4162DCD9" w:rsidP="042D6C4D"/>
        </w:tc>
      </w:tr>
      <w:tr w:rsidR="042D6C4D" w14:paraId="6487EDA9" w14:textId="77777777" w:rsidTr="042D6C4D">
        <w:trPr>
          <w:trHeight w:val="435"/>
        </w:trPr>
        <w:tc>
          <w:tcPr>
            <w:tcW w:w="5850" w:type="dxa"/>
            <w:vAlign w:val="center"/>
          </w:tcPr>
          <w:p w14:paraId="511B5342" w14:textId="060B876C" w:rsidR="4162DCD9" w:rsidRDefault="4162DCD9" w:rsidP="042D6C4D">
            <w:r w:rsidRPr="042D6C4D">
              <w:t>SERVIZI A PROGETTO</w:t>
            </w:r>
          </w:p>
        </w:tc>
        <w:tc>
          <w:tcPr>
            <w:tcW w:w="4260" w:type="dxa"/>
            <w:vAlign w:val="center"/>
          </w:tcPr>
          <w:p w14:paraId="242CAC3E" w14:textId="7FA9FA62" w:rsidR="4162DCD9" w:rsidRDefault="4162DCD9" w:rsidP="042D6C4D"/>
        </w:tc>
      </w:tr>
      <w:tr w:rsidR="042D6C4D" w14:paraId="5C718CF0" w14:textId="77777777" w:rsidTr="042D6C4D">
        <w:trPr>
          <w:trHeight w:val="495"/>
        </w:trPr>
        <w:tc>
          <w:tcPr>
            <w:tcW w:w="5850" w:type="dxa"/>
            <w:vAlign w:val="center"/>
          </w:tcPr>
          <w:p w14:paraId="48538127" w14:textId="2534B64B" w:rsidR="4162DCD9" w:rsidRDefault="4162DCD9" w:rsidP="042D6C4D">
            <w:pPr>
              <w:spacing w:before="240"/>
              <w:rPr>
                <w:b/>
                <w:bCs/>
              </w:rPr>
            </w:pPr>
          </w:p>
        </w:tc>
        <w:tc>
          <w:tcPr>
            <w:tcW w:w="4260" w:type="dxa"/>
            <w:vAlign w:val="center"/>
          </w:tcPr>
          <w:p w14:paraId="7C8DA617" w14:textId="0D7D56B2" w:rsidR="25330BA3" w:rsidRDefault="25330BA3" w:rsidP="042D6C4D"/>
        </w:tc>
      </w:tr>
    </w:tbl>
    <w:p w14:paraId="6B9CEB0F" w14:textId="1C74D80A" w:rsidR="558B7AB7" w:rsidRDefault="7A4A0AF4" w:rsidP="042D6C4D">
      <w:pPr>
        <w:spacing w:before="240" w:after="79" w:line="360" w:lineRule="auto"/>
        <w:ind w:left="-17"/>
        <w:rPr>
          <w:b/>
          <w:bCs/>
          <w:i/>
          <w:iCs/>
        </w:rPr>
      </w:pPr>
      <w:r w:rsidRPr="042D6C4D">
        <w:rPr>
          <w:b/>
          <w:bCs/>
        </w:rPr>
        <w:t xml:space="preserve">Così meglio specificati: </w:t>
      </w:r>
      <w:r w:rsidRPr="042D6C4D">
        <w:rPr>
          <w:b/>
          <w:bCs/>
          <w:i/>
          <w:iCs/>
        </w:rPr>
        <w:t>(Replicare la seguente tabella per ciascun destinatario del progetto)</w:t>
      </w:r>
    </w:p>
    <w:tbl>
      <w:tblPr>
        <w:tblStyle w:val="Grigliatabel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5494"/>
        <w:gridCol w:w="1015"/>
        <w:gridCol w:w="1704"/>
        <w:gridCol w:w="1777"/>
      </w:tblGrid>
      <w:tr w:rsidR="042D6C4D" w14:paraId="0D1CC939" w14:textId="77777777" w:rsidTr="042D6C4D">
        <w:trPr>
          <w:trHeight w:val="510"/>
        </w:trPr>
        <w:tc>
          <w:tcPr>
            <w:tcW w:w="5595" w:type="dxa"/>
            <w:vAlign w:val="center"/>
          </w:tcPr>
          <w:p w14:paraId="555CC832" w14:textId="3CD79C0E" w:rsidR="042D6C4D" w:rsidRDefault="042D6C4D" w:rsidP="042D6C4D">
            <w:pPr>
              <w:spacing w:before="240" w:after="119"/>
              <w:jc w:val="center"/>
              <w:rPr>
                <w:b/>
                <w:bCs/>
                <w:sz w:val="16"/>
                <w:szCs w:val="16"/>
              </w:rPr>
            </w:pPr>
            <w:r w:rsidRPr="042D6C4D">
              <w:rPr>
                <w:b/>
                <w:bCs/>
                <w:sz w:val="16"/>
                <w:szCs w:val="16"/>
              </w:rPr>
              <w:t xml:space="preserve">SERVIZIO </w:t>
            </w:r>
            <w:r>
              <w:tab/>
            </w:r>
            <w:r w:rsidRPr="042D6C4D">
              <w:rPr>
                <w:b/>
                <w:bCs/>
                <w:sz w:val="16"/>
                <w:szCs w:val="16"/>
              </w:rPr>
              <w:t>a favore del destinatario</w:t>
            </w:r>
          </w:p>
        </w:tc>
        <w:tc>
          <w:tcPr>
            <w:tcW w:w="1020" w:type="dxa"/>
            <w:vAlign w:val="center"/>
          </w:tcPr>
          <w:p w14:paraId="4989B3A4" w14:textId="7A046D6C" w:rsidR="042D6C4D" w:rsidRDefault="042D6C4D" w:rsidP="042D6C4D">
            <w:pPr>
              <w:spacing w:before="240"/>
              <w:jc w:val="center"/>
              <w:rPr>
                <w:b/>
                <w:bCs/>
                <w:sz w:val="16"/>
                <w:szCs w:val="16"/>
              </w:rPr>
            </w:pPr>
            <w:r w:rsidRPr="042D6C4D">
              <w:rPr>
                <w:b/>
                <w:bCs/>
                <w:sz w:val="16"/>
                <w:szCs w:val="16"/>
              </w:rPr>
              <w:t>DURATA massima</w:t>
            </w:r>
          </w:p>
        </w:tc>
        <w:tc>
          <w:tcPr>
            <w:tcW w:w="1710" w:type="dxa"/>
            <w:vAlign w:val="center"/>
          </w:tcPr>
          <w:p w14:paraId="485DFD8E" w14:textId="5D5EAC92" w:rsidR="042D6C4D" w:rsidRDefault="042D6C4D" w:rsidP="042D6C4D">
            <w:pPr>
              <w:jc w:val="center"/>
              <w:rPr>
                <w:b/>
                <w:bCs/>
                <w:sz w:val="16"/>
                <w:szCs w:val="16"/>
              </w:rPr>
            </w:pPr>
            <w:r w:rsidRPr="042D6C4D">
              <w:rPr>
                <w:b/>
                <w:bCs/>
                <w:sz w:val="16"/>
                <w:szCs w:val="16"/>
              </w:rPr>
              <w:t>COSTO ORARIO STANDARD</w:t>
            </w:r>
          </w:p>
        </w:tc>
        <w:tc>
          <w:tcPr>
            <w:tcW w:w="1785" w:type="dxa"/>
            <w:vAlign w:val="center"/>
          </w:tcPr>
          <w:p w14:paraId="247F3B24" w14:textId="0DE55FF6" w:rsidR="042D6C4D" w:rsidRDefault="042D6C4D" w:rsidP="042D6C4D">
            <w:pPr>
              <w:jc w:val="center"/>
              <w:rPr>
                <w:b/>
                <w:bCs/>
              </w:rPr>
            </w:pPr>
            <w:r w:rsidRPr="042D6C4D">
              <w:rPr>
                <w:b/>
                <w:bCs/>
                <w:sz w:val="16"/>
                <w:szCs w:val="16"/>
              </w:rPr>
              <w:t xml:space="preserve">Documentazione </w:t>
            </w:r>
            <w:r>
              <w:tab/>
            </w:r>
            <w:r w:rsidRPr="042D6C4D">
              <w:rPr>
                <w:b/>
                <w:bCs/>
                <w:sz w:val="16"/>
                <w:szCs w:val="16"/>
              </w:rPr>
              <w:t>comprovante l’attività</w:t>
            </w:r>
          </w:p>
        </w:tc>
      </w:tr>
      <w:tr w:rsidR="042D6C4D" w14:paraId="2D98750C" w14:textId="77777777" w:rsidTr="042D6C4D">
        <w:trPr>
          <w:trHeight w:val="435"/>
        </w:trPr>
        <w:tc>
          <w:tcPr>
            <w:tcW w:w="5595" w:type="dxa"/>
            <w:vAlign w:val="center"/>
          </w:tcPr>
          <w:p w14:paraId="28486C5C" w14:textId="6779DB04" w:rsidR="042D6C4D" w:rsidRDefault="042D6C4D" w:rsidP="042D6C4D">
            <w:r w:rsidRPr="042D6C4D">
              <w:rPr>
                <w:sz w:val="16"/>
                <w:szCs w:val="16"/>
              </w:rPr>
              <w:t xml:space="preserve">OSSERVAZIONE ATTIVA DURANTE IL PCTO, COLLOQUIO SPECIALISTICO e VALUTAZIONE DELLE POTENZIALITA’ </w:t>
            </w:r>
          </w:p>
        </w:tc>
        <w:tc>
          <w:tcPr>
            <w:tcW w:w="1020" w:type="dxa"/>
            <w:vAlign w:val="center"/>
          </w:tcPr>
          <w:p w14:paraId="29FBE7FC" w14:textId="7906B645" w:rsidR="042D6C4D" w:rsidRDefault="042D6C4D" w:rsidP="042D6C4D">
            <w:pPr>
              <w:spacing w:before="240" w:after="119"/>
              <w:rPr>
                <w:sz w:val="16"/>
                <w:szCs w:val="16"/>
              </w:rPr>
            </w:pPr>
            <w:r w:rsidRPr="042D6C4D">
              <w:rPr>
                <w:sz w:val="16"/>
                <w:szCs w:val="16"/>
              </w:rPr>
              <w:t>12 ore</w:t>
            </w:r>
          </w:p>
        </w:tc>
        <w:tc>
          <w:tcPr>
            <w:tcW w:w="1710" w:type="dxa"/>
            <w:vAlign w:val="center"/>
          </w:tcPr>
          <w:p w14:paraId="6366F1C2" w14:textId="0766E60C" w:rsidR="042D6C4D" w:rsidRDefault="042D6C4D" w:rsidP="042D6C4D">
            <w:pPr>
              <w:rPr>
                <w:sz w:val="16"/>
                <w:szCs w:val="16"/>
              </w:rPr>
            </w:pPr>
            <w:r w:rsidRPr="042D6C4D">
              <w:rPr>
                <w:sz w:val="16"/>
                <w:szCs w:val="16"/>
              </w:rPr>
              <w:t>39,94 €</w:t>
            </w:r>
          </w:p>
        </w:tc>
        <w:tc>
          <w:tcPr>
            <w:tcW w:w="1785" w:type="dxa"/>
            <w:vAlign w:val="center"/>
          </w:tcPr>
          <w:p w14:paraId="665FEF15" w14:textId="36BCE4A7" w:rsidR="042D6C4D" w:rsidRDefault="042D6C4D" w:rsidP="042D6C4D">
            <w:r w:rsidRPr="042D6C4D">
              <w:t>€</w:t>
            </w:r>
          </w:p>
        </w:tc>
      </w:tr>
      <w:tr w:rsidR="042D6C4D" w14:paraId="2624C972" w14:textId="77777777" w:rsidTr="042D6C4D">
        <w:trPr>
          <w:trHeight w:val="495"/>
        </w:trPr>
        <w:tc>
          <w:tcPr>
            <w:tcW w:w="5595" w:type="dxa"/>
            <w:vAlign w:val="center"/>
          </w:tcPr>
          <w:p w14:paraId="6FC68B70" w14:textId="2FBB15F6" w:rsidR="042D6C4D" w:rsidRDefault="042D6C4D" w:rsidP="042D6C4D">
            <w:pPr>
              <w:spacing w:before="240"/>
            </w:pPr>
            <w:r w:rsidRPr="042D6C4D">
              <w:rPr>
                <w:sz w:val="16"/>
                <w:szCs w:val="16"/>
              </w:rPr>
              <w:t>DEFINIZIONE DEL PERCORSO</w:t>
            </w:r>
            <w:r>
              <w:tab/>
            </w:r>
          </w:p>
        </w:tc>
        <w:tc>
          <w:tcPr>
            <w:tcW w:w="1020" w:type="dxa"/>
            <w:vAlign w:val="center"/>
          </w:tcPr>
          <w:p w14:paraId="249984E8" w14:textId="002CB723" w:rsidR="042D6C4D" w:rsidRDefault="042D6C4D" w:rsidP="042D6C4D">
            <w:pPr>
              <w:rPr>
                <w:sz w:val="16"/>
                <w:szCs w:val="16"/>
              </w:rPr>
            </w:pPr>
            <w:r w:rsidRPr="042D6C4D">
              <w:rPr>
                <w:sz w:val="16"/>
                <w:szCs w:val="16"/>
              </w:rPr>
              <w:t>2 ore</w:t>
            </w:r>
          </w:p>
        </w:tc>
        <w:tc>
          <w:tcPr>
            <w:tcW w:w="1710" w:type="dxa"/>
            <w:vAlign w:val="center"/>
          </w:tcPr>
          <w:p w14:paraId="3132168A" w14:textId="3BD84D90" w:rsidR="042D6C4D" w:rsidRDefault="042D6C4D" w:rsidP="042D6C4D">
            <w:pPr>
              <w:spacing w:before="240" w:after="119"/>
              <w:rPr>
                <w:sz w:val="16"/>
                <w:szCs w:val="16"/>
              </w:rPr>
            </w:pPr>
            <w:r w:rsidRPr="042D6C4D">
              <w:rPr>
                <w:sz w:val="16"/>
                <w:szCs w:val="16"/>
              </w:rPr>
              <w:t>39,94 €</w:t>
            </w:r>
          </w:p>
        </w:tc>
        <w:tc>
          <w:tcPr>
            <w:tcW w:w="1785" w:type="dxa"/>
            <w:vAlign w:val="center"/>
          </w:tcPr>
          <w:p w14:paraId="3C524668" w14:textId="6B049D22" w:rsidR="042D6C4D" w:rsidRDefault="042D6C4D" w:rsidP="042D6C4D">
            <w:r w:rsidRPr="042D6C4D">
              <w:t>€</w:t>
            </w:r>
          </w:p>
        </w:tc>
      </w:tr>
      <w:tr w:rsidR="042D6C4D" w14:paraId="44AB4EFD" w14:textId="77777777" w:rsidTr="042D6C4D">
        <w:trPr>
          <w:trHeight w:val="300"/>
        </w:trPr>
        <w:tc>
          <w:tcPr>
            <w:tcW w:w="5595" w:type="dxa"/>
            <w:vAlign w:val="center"/>
          </w:tcPr>
          <w:p w14:paraId="39E07B84" w14:textId="637B084A" w:rsidR="042D6C4D" w:rsidRDefault="042D6C4D" w:rsidP="042D6C4D">
            <w:r w:rsidRPr="042D6C4D">
              <w:rPr>
                <w:sz w:val="16"/>
                <w:szCs w:val="16"/>
              </w:rPr>
              <w:t xml:space="preserve">BILANCIO </w:t>
            </w:r>
            <w:r>
              <w:tab/>
            </w:r>
            <w:r w:rsidRPr="042D6C4D">
              <w:rPr>
                <w:sz w:val="16"/>
                <w:szCs w:val="16"/>
              </w:rPr>
              <w:t>DI COMPETENZE</w:t>
            </w:r>
          </w:p>
        </w:tc>
        <w:tc>
          <w:tcPr>
            <w:tcW w:w="1020" w:type="dxa"/>
            <w:vAlign w:val="center"/>
          </w:tcPr>
          <w:p w14:paraId="6C9B9B42" w14:textId="28304F16" w:rsidR="042D6C4D" w:rsidRDefault="042D6C4D" w:rsidP="042D6C4D">
            <w:pPr>
              <w:spacing w:before="240" w:after="119"/>
            </w:pPr>
            <w:r w:rsidRPr="042D6C4D">
              <w:rPr>
                <w:sz w:val="16"/>
                <w:szCs w:val="16"/>
              </w:rPr>
              <w:t>6 ore</w:t>
            </w:r>
          </w:p>
        </w:tc>
        <w:tc>
          <w:tcPr>
            <w:tcW w:w="1710" w:type="dxa"/>
            <w:vAlign w:val="center"/>
          </w:tcPr>
          <w:p w14:paraId="65EE394F" w14:textId="36F29D56" w:rsidR="042D6C4D" w:rsidRDefault="042D6C4D" w:rsidP="042D6C4D">
            <w:pPr>
              <w:rPr>
                <w:sz w:val="16"/>
                <w:szCs w:val="16"/>
              </w:rPr>
            </w:pPr>
            <w:r w:rsidRPr="042D6C4D">
              <w:rPr>
                <w:sz w:val="16"/>
                <w:szCs w:val="16"/>
              </w:rPr>
              <w:t>39,94 €</w:t>
            </w:r>
          </w:p>
        </w:tc>
        <w:tc>
          <w:tcPr>
            <w:tcW w:w="1785" w:type="dxa"/>
            <w:vAlign w:val="center"/>
          </w:tcPr>
          <w:p w14:paraId="1196332B" w14:textId="1C5BEFC0" w:rsidR="042D6C4D" w:rsidRDefault="042D6C4D" w:rsidP="042D6C4D">
            <w:r w:rsidRPr="042D6C4D">
              <w:t>€</w:t>
            </w:r>
          </w:p>
        </w:tc>
      </w:tr>
      <w:tr w:rsidR="042D6C4D" w14:paraId="2FDB2456" w14:textId="77777777" w:rsidTr="042D6C4D">
        <w:trPr>
          <w:trHeight w:val="615"/>
        </w:trPr>
        <w:tc>
          <w:tcPr>
            <w:tcW w:w="5595" w:type="dxa"/>
            <w:vAlign w:val="center"/>
          </w:tcPr>
          <w:p w14:paraId="791DFE64" w14:textId="65A6C8AA" w:rsidR="042D6C4D" w:rsidRDefault="042D6C4D" w:rsidP="042D6C4D">
            <w:pPr>
              <w:spacing w:before="240"/>
            </w:pPr>
            <w:r w:rsidRPr="042D6C4D">
              <w:rPr>
                <w:sz w:val="16"/>
                <w:szCs w:val="16"/>
              </w:rPr>
              <w:t>CREAZIONE E MANTENIMENTO RETE, COMPRESE EQUIPE TRA PARTNER</w:t>
            </w:r>
          </w:p>
        </w:tc>
        <w:tc>
          <w:tcPr>
            <w:tcW w:w="1020" w:type="dxa"/>
            <w:vAlign w:val="center"/>
          </w:tcPr>
          <w:p w14:paraId="2C762CDB" w14:textId="22984F2A" w:rsidR="042D6C4D" w:rsidRDefault="042D6C4D" w:rsidP="042D6C4D">
            <w:pPr>
              <w:rPr>
                <w:sz w:val="16"/>
                <w:szCs w:val="16"/>
              </w:rPr>
            </w:pPr>
            <w:r w:rsidRPr="042D6C4D">
              <w:rPr>
                <w:sz w:val="16"/>
                <w:szCs w:val="16"/>
              </w:rPr>
              <w:t>15 ore</w:t>
            </w:r>
          </w:p>
        </w:tc>
        <w:tc>
          <w:tcPr>
            <w:tcW w:w="1710" w:type="dxa"/>
            <w:vAlign w:val="center"/>
          </w:tcPr>
          <w:p w14:paraId="7E1F9A43" w14:textId="79E01556" w:rsidR="042D6C4D" w:rsidRDefault="042D6C4D" w:rsidP="042D6C4D">
            <w:pPr>
              <w:spacing w:before="240" w:after="119"/>
            </w:pPr>
            <w:r w:rsidRPr="042D6C4D">
              <w:rPr>
                <w:sz w:val="16"/>
                <w:szCs w:val="16"/>
              </w:rPr>
              <w:t>39,94 €</w:t>
            </w:r>
            <w:r>
              <w:tab/>
            </w:r>
          </w:p>
        </w:tc>
        <w:tc>
          <w:tcPr>
            <w:tcW w:w="1785" w:type="dxa"/>
            <w:vAlign w:val="center"/>
          </w:tcPr>
          <w:p w14:paraId="70916B31" w14:textId="36BCE4A7" w:rsidR="042D6C4D" w:rsidRDefault="042D6C4D" w:rsidP="042D6C4D">
            <w:r w:rsidRPr="042D6C4D">
              <w:t>€</w:t>
            </w:r>
          </w:p>
        </w:tc>
      </w:tr>
      <w:tr w:rsidR="042D6C4D" w14:paraId="7405157B" w14:textId="77777777" w:rsidTr="042D6C4D">
        <w:trPr>
          <w:trHeight w:val="375"/>
        </w:trPr>
        <w:tc>
          <w:tcPr>
            <w:tcW w:w="5595" w:type="dxa"/>
            <w:vAlign w:val="center"/>
          </w:tcPr>
          <w:p w14:paraId="46016ABB" w14:textId="1AC7360C" w:rsidR="042D6C4D" w:rsidRDefault="042D6C4D" w:rsidP="042D6C4D">
            <w:pPr>
              <w:spacing w:before="240" w:after="119"/>
              <w:rPr>
                <w:sz w:val="16"/>
                <w:szCs w:val="16"/>
              </w:rPr>
            </w:pPr>
            <w:r w:rsidRPr="042D6C4D">
              <w:rPr>
                <w:sz w:val="16"/>
                <w:szCs w:val="16"/>
              </w:rPr>
              <w:t>SCOUTING DELLE OPPORTUNITA’ OCCUPAZIONALI</w:t>
            </w:r>
          </w:p>
        </w:tc>
        <w:tc>
          <w:tcPr>
            <w:tcW w:w="1020" w:type="dxa"/>
            <w:vAlign w:val="center"/>
          </w:tcPr>
          <w:p w14:paraId="40438DDF" w14:textId="4E3BBD3B" w:rsidR="042D6C4D" w:rsidRDefault="042D6C4D" w:rsidP="042D6C4D">
            <w:pPr>
              <w:rPr>
                <w:sz w:val="16"/>
                <w:szCs w:val="16"/>
              </w:rPr>
            </w:pPr>
            <w:r w:rsidRPr="042D6C4D">
              <w:rPr>
                <w:sz w:val="16"/>
                <w:szCs w:val="16"/>
              </w:rPr>
              <w:t>20 ore</w:t>
            </w:r>
          </w:p>
        </w:tc>
        <w:tc>
          <w:tcPr>
            <w:tcW w:w="1710" w:type="dxa"/>
            <w:vAlign w:val="center"/>
          </w:tcPr>
          <w:p w14:paraId="2B6746AD" w14:textId="081993C9" w:rsidR="042D6C4D" w:rsidRDefault="042D6C4D" w:rsidP="042D6C4D">
            <w:r w:rsidRPr="042D6C4D">
              <w:rPr>
                <w:sz w:val="16"/>
                <w:szCs w:val="16"/>
              </w:rPr>
              <w:t>39,94 €</w:t>
            </w:r>
            <w:r>
              <w:tab/>
            </w:r>
          </w:p>
        </w:tc>
        <w:tc>
          <w:tcPr>
            <w:tcW w:w="1785" w:type="dxa"/>
            <w:vAlign w:val="center"/>
          </w:tcPr>
          <w:p w14:paraId="1D07EDA2" w14:textId="6B049D22" w:rsidR="042D6C4D" w:rsidRDefault="042D6C4D" w:rsidP="042D6C4D">
            <w:r w:rsidRPr="042D6C4D">
              <w:t>€</w:t>
            </w:r>
          </w:p>
        </w:tc>
      </w:tr>
      <w:tr w:rsidR="042D6C4D" w14:paraId="2726F5F0" w14:textId="77777777" w:rsidTr="042D6C4D">
        <w:trPr>
          <w:trHeight w:val="300"/>
        </w:trPr>
        <w:tc>
          <w:tcPr>
            <w:tcW w:w="5595" w:type="dxa"/>
            <w:vAlign w:val="center"/>
          </w:tcPr>
          <w:p w14:paraId="3177FE78" w14:textId="40045EAC" w:rsidR="042D6C4D" w:rsidRDefault="042D6C4D" w:rsidP="042D6C4D">
            <w:pPr>
              <w:spacing w:before="240" w:after="119"/>
            </w:pPr>
            <w:r w:rsidRPr="042D6C4D">
              <w:rPr>
                <w:sz w:val="16"/>
                <w:szCs w:val="16"/>
              </w:rPr>
              <w:lastRenderedPageBreak/>
              <w:t>ACCOMPAGNAMENTO CONTINUO</w:t>
            </w:r>
          </w:p>
        </w:tc>
        <w:tc>
          <w:tcPr>
            <w:tcW w:w="1020" w:type="dxa"/>
            <w:vAlign w:val="center"/>
          </w:tcPr>
          <w:p w14:paraId="13C1B297" w14:textId="5845E529" w:rsidR="042D6C4D" w:rsidRDefault="042D6C4D" w:rsidP="042D6C4D">
            <w:pPr>
              <w:rPr>
                <w:sz w:val="16"/>
                <w:szCs w:val="16"/>
              </w:rPr>
            </w:pPr>
            <w:r w:rsidRPr="042D6C4D">
              <w:rPr>
                <w:sz w:val="16"/>
                <w:szCs w:val="16"/>
              </w:rPr>
              <w:t>10 ore</w:t>
            </w:r>
          </w:p>
        </w:tc>
        <w:tc>
          <w:tcPr>
            <w:tcW w:w="1710" w:type="dxa"/>
            <w:vAlign w:val="center"/>
          </w:tcPr>
          <w:p w14:paraId="5426912E" w14:textId="213BC522" w:rsidR="042D6C4D" w:rsidRDefault="042D6C4D" w:rsidP="042D6C4D">
            <w:pPr>
              <w:spacing w:before="240" w:after="119"/>
            </w:pPr>
            <w:r w:rsidRPr="042D6C4D">
              <w:rPr>
                <w:sz w:val="16"/>
                <w:szCs w:val="16"/>
              </w:rPr>
              <w:t>39,94 €</w:t>
            </w:r>
          </w:p>
        </w:tc>
        <w:tc>
          <w:tcPr>
            <w:tcW w:w="1785" w:type="dxa"/>
            <w:vAlign w:val="center"/>
          </w:tcPr>
          <w:p w14:paraId="15917277" w14:textId="1C5BEFC0" w:rsidR="042D6C4D" w:rsidRDefault="042D6C4D" w:rsidP="042D6C4D">
            <w:r w:rsidRPr="042D6C4D">
              <w:t>€</w:t>
            </w:r>
          </w:p>
        </w:tc>
      </w:tr>
      <w:tr w:rsidR="042D6C4D" w14:paraId="16A8E045" w14:textId="77777777" w:rsidTr="042D6C4D">
        <w:trPr>
          <w:trHeight w:val="255"/>
        </w:trPr>
        <w:tc>
          <w:tcPr>
            <w:tcW w:w="5595" w:type="dxa"/>
            <w:vAlign w:val="center"/>
          </w:tcPr>
          <w:p w14:paraId="5CA3A9B7" w14:textId="699ECA62" w:rsidR="042D6C4D" w:rsidRDefault="042D6C4D" w:rsidP="042D6C4D">
            <w:pPr>
              <w:spacing w:before="240"/>
            </w:pPr>
            <w:r w:rsidRPr="042D6C4D">
              <w:rPr>
                <w:sz w:val="16"/>
                <w:szCs w:val="16"/>
              </w:rPr>
              <w:t>TUTORAGGIO AL TIROCINIO</w:t>
            </w:r>
          </w:p>
        </w:tc>
        <w:tc>
          <w:tcPr>
            <w:tcW w:w="1020" w:type="dxa"/>
            <w:vAlign w:val="center"/>
          </w:tcPr>
          <w:p w14:paraId="523967F2" w14:textId="13A961C8" w:rsidR="042D6C4D" w:rsidRDefault="042D6C4D" w:rsidP="042D6C4D">
            <w:pPr>
              <w:rPr>
                <w:sz w:val="16"/>
                <w:szCs w:val="16"/>
              </w:rPr>
            </w:pPr>
            <w:r w:rsidRPr="042D6C4D">
              <w:rPr>
                <w:sz w:val="16"/>
                <w:szCs w:val="16"/>
              </w:rPr>
              <w:t>50 ore</w:t>
            </w:r>
          </w:p>
        </w:tc>
        <w:tc>
          <w:tcPr>
            <w:tcW w:w="1710" w:type="dxa"/>
            <w:vAlign w:val="center"/>
          </w:tcPr>
          <w:p w14:paraId="269DB28E" w14:textId="5CDF3111" w:rsidR="042D6C4D" w:rsidRDefault="042D6C4D" w:rsidP="042D6C4D">
            <w:pPr>
              <w:rPr>
                <w:sz w:val="16"/>
                <w:szCs w:val="16"/>
              </w:rPr>
            </w:pPr>
            <w:r w:rsidRPr="042D6C4D">
              <w:rPr>
                <w:sz w:val="16"/>
                <w:szCs w:val="16"/>
              </w:rPr>
              <w:t>39,94 €</w:t>
            </w:r>
          </w:p>
        </w:tc>
        <w:tc>
          <w:tcPr>
            <w:tcW w:w="1785" w:type="dxa"/>
            <w:vAlign w:val="center"/>
          </w:tcPr>
          <w:p w14:paraId="297971FC" w14:textId="36BCE4A7" w:rsidR="042D6C4D" w:rsidRDefault="042D6C4D" w:rsidP="042D6C4D">
            <w:r w:rsidRPr="042D6C4D">
              <w:t>€</w:t>
            </w:r>
          </w:p>
        </w:tc>
      </w:tr>
      <w:tr w:rsidR="042D6C4D" w14:paraId="11D33BB3" w14:textId="77777777" w:rsidTr="042D6C4D">
        <w:trPr>
          <w:trHeight w:val="300"/>
        </w:trPr>
        <w:tc>
          <w:tcPr>
            <w:tcW w:w="5595" w:type="dxa"/>
            <w:vAlign w:val="center"/>
          </w:tcPr>
          <w:p w14:paraId="0C7178CE" w14:textId="4D8109C9" w:rsidR="042D6C4D" w:rsidRDefault="042D6C4D" w:rsidP="042D6C4D">
            <w:r w:rsidRPr="042D6C4D">
              <w:rPr>
                <w:sz w:val="16"/>
                <w:szCs w:val="16"/>
              </w:rPr>
              <w:t>INDENNITA’ DI TIROCINIO d’inclusione a scopo osservativo</w:t>
            </w:r>
          </w:p>
        </w:tc>
        <w:tc>
          <w:tcPr>
            <w:tcW w:w="1020" w:type="dxa"/>
            <w:vAlign w:val="center"/>
          </w:tcPr>
          <w:p w14:paraId="772F29B9" w14:textId="4CD5070F" w:rsidR="042D6C4D" w:rsidRDefault="042D6C4D" w:rsidP="042D6C4D">
            <w:r w:rsidRPr="042D6C4D">
              <w:rPr>
                <w:sz w:val="16"/>
                <w:szCs w:val="16"/>
              </w:rPr>
              <w:t>massimo 3 mesi</w:t>
            </w:r>
          </w:p>
        </w:tc>
        <w:tc>
          <w:tcPr>
            <w:tcW w:w="1710" w:type="dxa"/>
            <w:vAlign w:val="center"/>
          </w:tcPr>
          <w:p w14:paraId="0DECC564" w14:textId="2369E91D" w:rsidR="042D6C4D" w:rsidRDefault="042D6C4D" w:rsidP="042D6C4D">
            <w:pPr>
              <w:rPr>
                <w:sz w:val="16"/>
                <w:szCs w:val="16"/>
              </w:rPr>
            </w:pPr>
            <w:r w:rsidRPr="042D6C4D">
              <w:rPr>
                <w:sz w:val="16"/>
                <w:szCs w:val="16"/>
              </w:rPr>
              <w:t>150€/mes</w:t>
            </w:r>
            <w:r w:rsidR="39F96819" w:rsidRPr="042D6C4D">
              <w:rPr>
                <w:sz w:val="16"/>
                <w:szCs w:val="16"/>
              </w:rPr>
              <w:t>e</w:t>
            </w:r>
          </w:p>
        </w:tc>
        <w:tc>
          <w:tcPr>
            <w:tcW w:w="1785" w:type="dxa"/>
            <w:vAlign w:val="center"/>
          </w:tcPr>
          <w:p w14:paraId="1F9F06E7" w14:textId="6B049D22" w:rsidR="042D6C4D" w:rsidRDefault="042D6C4D" w:rsidP="042D6C4D">
            <w:r w:rsidRPr="042D6C4D">
              <w:t>€</w:t>
            </w:r>
          </w:p>
        </w:tc>
      </w:tr>
      <w:tr w:rsidR="042D6C4D" w14:paraId="30F893BA" w14:textId="77777777" w:rsidTr="042D6C4D">
        <w:trPr>
          <w:trHeight w:val="300"/>
        </w:trPr>
        <w:tc>
          <w:tcPr>
            <w:tcW w:w="5595" w:type="dxa"/>
            <w:vAlign w:val="center"/>
          </w:tcPr>
          <w:p w14:paraId="0787F225" w14:textId="373BB894" w:rsidR="042D6C4D" w:rsidRDefault="042D6C4D" w:rsidP="042D6C4D">
            <w:pPr>
              <w:spacing w:before="240"/>
              <w:rPr>
                <w:sz w:val="16"/>
                <w:szCs w:val="16"/>
              </w:rPr>
            </w:pPr>
            <w:r w:rsidRPr="042D6C4D">
              <w:rPr>
                <w:sz w:val="16"/>
                <w:szCs w:val="16"/>
              </w:rPr>
              <w:t>INDENNITA’DI TIROCINIO EXTRACURRICULARE</w:t>
            </w:r>
          </w:p>
        </w:tc>
        <w:tc>
          <w:tcPr>
            <w:tcW w:w="1020" w:type="dxa"/>
            <w:vAlign w:val="center"/>
          </w:tcPr>
          <w:p w14:paraId="28D08F38" w14:textId="2ACA035E" w:rsidR="042D6C4D" w:rsidRDefault="042D6C4D" w:rsidP="042D6C4D">
            <w:pPr>
              <w:rPr>
                <w:sz w:val="16"/>
                <w:szCs w:val="16"/>
              </w:rPr>
            </w:pPr>
            <w:r w:rsidRPr="042D6C4D">
              <w:rPr>
                <w:sz w:val="16"/>
                <w:szCs w:val="16"/>
              </w:rPr>
              <w:t xml:space="preserve">massimo </w:t>
            </w:r>
            <w:r>
              <w:tab/>
            </w:r>
            <w:r w:rsidRPr="042D6C4D">
              <w:rPr>
                <w:sz w:val="16"/>
                <w:szCs w:val="16"/>
              </w:rPr>
              <w:t>6 mesi</w:t>
            </w:r>
          </w:p>
        </w:tc>
        <w:tc>
          <w:tcPr>
            <w:tcW w:w="1710" w:type="dxa"/>
            <w:vAlign w:val="center"/>
          </w:tcPr>
          <w:p w14:paraId="60415C91" w14:textId="4639B610" w:rsidR="042D6C4D" w:rsidRDefault="042D6C4D" w:rsidP="042D6C4D">
            <w:r w:rsidRPr="042D6C4D">
              <w:rPr>
                <w:sz w:val="16"/>
                <w:szCs w:val="16"/>
              </w:rPr>
              <w:t>350€/ mese</w:t>
            </w:r>
          </w:p>
        </w:tc>
        <w:tc>
          <w:tcPr>
            <w:tcW w:w="1785" w:type="dxa"/>
            <w:vAlign w:val="center"/>
          </w:tcPr>
          <w:p w14:paraId="71F6137C" w14:textId="1C5BEFC0" w:rsidR="042D6C4D" w:rsidRDefault="042D6C4D" w:rsidP="042D6C4D">
            <w:r w:rsidRPr="042D6C4D">
              <w:t>€</w:t>
            </w:r>
          </w:p>
        </w:tc>
      </w:tr>
      <w:tr w:rsidR="042D6C4D" w14:paraId="14C2F671" w14:textId="77777777" w:rsidTr="042D6C4D">
        <w:trPr>
          <w:trHeight w:val="300"/>
        </w:trPr>
        <w:tc>
          <w:tcPr>
            <w:tcW w:w="5595" w:type="dxa"/>
            <w:vAlign w:val="center"/>
          </w:tcPr>
          <w:p w14:paraId="6C2E6C28" w14:textId="62F73BF9" w:rsidR="042D6C4D" w:rsidRDefault="042D6C4D" w:rsidP="042D6C4D">
            <w:pPr>
              <w:spacing w:before="240"/>
              <w:rPr>
                <w:sz w:val="16"/>
                <w:szCs w:val="16"/>
              </w:rPr>
            </w:pPr>
            <w:r w:rsidRPr="042D6C4D">
              <w:rPr>
                <w:sz w:val="16"/>
                <w:szCs w:val="16"/>
              </w:rPr>
              <w:t>SERVIZI AGGIUNTIVI A SUPPORTO DEL PERCORSO INDIVIDUALE</w:t>
            </w:r>
          </w:p>
        </w:tc>
        <w:tc>
          <w:tcPr>
            <w:tcW w:w="1020" w:type="dxa"/>
            <w:vAlign w:val="center"/>
          </w:tcPr>
          <w:p w14:paraId="4989A4CC" w14:textId="2B473C5C" w:rsidR="042D6C4D" w:rsidRDefault="042D6C4D" w:rsidP="042D6C4D">
            <w:pPr>
              <w:rPr>
                <w:sz w:val="16"/>
                <w:szCs w:val="16"/>
              </w:rPr>
            </w:pPr>
          </w:p>
        </w:tc>
        <w:tc>
          <w:tcPr>
            <w:tcW w:w="1710" w:type="dxa"/>
            <w:vAlign w:val="center"/>
          </w:tcPr>
          <w:p w14:paraId="1EB0CE28" w14:textId="6F500143" w:rsidR="042D6C4D" w:rsidRDefault="042D6C4D" w:rsidP="042D6C4D">
            <w:pPr>
              <w:rPr>
                <w:sz w:val="16"/>
                <w:szCs w:val="16"/>
              </w:rPr>
            </w:pPr>
            <w:r w:rsidRPr="042D6C4D">
              <w:rPr>
                <w:sz w:val="16"/>
                <w:szCs w:val="16"/>
              </w:rPr>
              <w:t>500€/destinatario</w:t>
            </w:r>
          </w:p>
        </w:tc>
        <w:tc>
          <w:tcPr>
            <w:tcW w:w="1785" w:type="dxa"/>
            <w:vAlign w:val="center"/>
          </w:tcPr>
          <w:p w14:paraId="68C119EB" w14:textId="1FDBD5CC" w:rsidR="042D6C4D" w:rsidRDefault="042D6C4D" w:rsidP="042D6C4D">
            <w:r w:rsidRPr="042D6C4D">
              <w:t>€</w:t>
            </w:r>
          </w:p>
        </w:tc>
      </w:tr>
      <w:tr w:rsidR="042D6C4D" w14:paraId="3B380AE6" w14:textId="77777777" w:rsidTr="042D6C4D">
        <w:trPr>
          <w:trHeight w:val="300"/>
        </w:trPr>
        <w:tc>
          <w:tcPr>
            <w:tcW w:w="5595" w:type="dxa"/>
            <w:vAlign w:val="center"/>
          </w:tcPr>
          <w:p w14:paraId="32303BAE" w14:textId="1D046CD3" w:rsidR="042D6C4D" w:rsidRDefault="042D6C4D" w:rsidP="042D6C4D">
            <w:pPr>
              <w:spacing w:before="240" w:line="240" w:lineRule="auto"/>
              <w:rPr>
                <w:b/>
                <w:bCs/>
                <w:sz w:val="20"/>
                <w:szCs w:val="20"/>
              </w:rPr>
            </w:pPr>
            <w:r w:rsidRPr="042D6C4D">
              <w:rPr>
                <w:b/>
                <w:bCs/>
                <w:sz w:val="20"/>
                <w:szCs w:val="20"/>
              </w:rPr>
              <w:t>IMPORTO TOTALE RICHIESTO PER DESTINATARIO</w:t>
            </w:r>
          </w:p>
        </w:tc>
        <w:tc>
          <w:tcPr>
            <w:tcW w:w="4515" w:type="dxa"/>
            <w:gridSpan w:val="3"/>
            <w:vAlign w:val="center"/>
          </w:tcPr>
          <w:p w14:paraId="7436E505" w14:textId="10AF9F9A" w:rsidR="042D6C4D" w:rsidRDefault="042D6C4D" w:rsidP="042D6C4D">
            <w:pPr>
              <w:rPr>
                <w:b/>
                <w:bCs/>
                <w:sz w:val="20"/>
                <w:szCs w:val="20"/>
              </w:rPr>
            </w:pPr>
            <w:r w:rsidRPr="042D6C4D">
              <w:rPr>
                <w:b/>
                <w:bCs/>
                <w:sz w:val="20"/>
                <w:szCs w:val="20"/>
              </w:rPr>
              <w:t>€</w:t>
            </w:r>
          </w:p>
        </w:tc>
      </w:tr>
    </w:tbl>
    <w:p w14:paraId="04A9F5DD" w14:textId="2A77AAE4" w:rsidR="042D6C4D" w:rsidRDefault="042D6C4D" w:rsidP="042D6C4D"/>
    <w:tbl>
      <w:tblPr>
        <w:tblStyle w:val="Grigliatabel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5523"/>
        <w:gridCol w:w="1014"/>
        <w:gridCol w:w="1695"/>
        <w:gridCol w:w="1758"/>
      </w:tblGrid>
      <w:tr w:rsidR="042D6C4D" w14:paraId="76FD311B" w14:textId="77777777" w:rsidTr="042D6C4D">
        <w:trPr>
          <w:trHeight w:val="300"/>
        </w:trPr>
        <w:tc>
          <w:tcPr>
            <w:tcW w:w="5595" w:type="dxa"/>
            <w:vAlign w:val="center"/>
          </w:tcPr>
          <w:p w14:paraId="6C358BC8" w14:textId="7BB64078" w:rsidR="042D6C4D" w:rsidRDefault="042D6C4D" w:rsidP="042D6C4D">
            <w:pPr>
              <w:spacing w:before="240" w:after="119"/>
              <w:rPr>
                <w:b/>
                <w:bCs/>
                <w:sz w:val="16"/>
                <w:szCs w:val="16"/>
              </w:rPr>
            </w:pPr>
            <w:r w:rsidRPr="042D6C4D">
              <w:rPr>
                <w:b/>
                <w:bCs/>
                <w:sz w:val="16"/>
                <w:szCs w:val="16"/>
              </w:rPr>
              <w:t xml:space="preserve">SERVIZIO </w:t>
            </w:r>
            <w:r>
              <w:tab/>
            </w:r>
            <w:r w:rsidRPr="042D6C4D">
              <w:rPr>
                <w:b/>
                <w:bCs/>
                <w:sz w:val="16"/>
                <w:szCs w:val="16"/>
              </w:rPr>
              <w:t>per la gestione del progetto</w:t>
            </w:r>
          </w:p>
        </w:tc>
        <w:tc>
          <w:tcPr>
            <w:tcW w:w="1020" w:type="dxa"/>
            <w:vAlign w:val="center"/>
          </w:tcPr>
          <w:p w14:paraId="7957D59A" w14:textId="51728E82" w:rsidR="042D6C4D" w:rsidRDefault="042D6C4D" w:rsidP="042D6C4D">
            <w:pPr>
              <w:rPr>
                <w:b/>
                <w:bCs/>
                <w:sz w:val="16"/>
                <w:szCs w:val="16"/>
              </w:rPr>
            </w:pPr>
            <w:r w:rsidRPr="042D6C4D">
              <w:rPr>
                <w:b/>
                <w:bCs/>
                <w:sz w:val="16"/>
                <w:szCs w:val="16"/>
              </w:rPr>
              <w:t xml:space="preserve">COSTO </w:t>
            </w:r>
          </w:p>
        </w:tc>
        <w:tc>
          <w:tcPr>
            <w:tcW w:w="1710" w:type="dxa"/>
            <w:vAlign w:val="center"/>
          </w:tcPr>
          <w:p w14:paraId="162E998B" w14:textId="615467AA" w:rsidR="042D6C4D" w:rsidRDefault="042D6C4D" w:rsidP="042D6C4D">
            <w:pPr>
              <w:rPr>
                <w:b/>
                <w:bCs/>
                <w:sz w:val="16"/>
                <w:szCs w:val="16"/>
              </w:rPr>
            </w:pPr>
            <w:r w:rsidRPr="042D6C4D">
              <w:rPr>
                <w:b/>
                <w:bCs/>
                <w:sz w:val="16"/>
                <w:szCs w:val="16"/>
              </w:rPr>
              <w:t xml:space="preserve">IMPORTO Massimo </w:t>
            </w:r>
          </w:p>
        </w:tc>
        <w:tc>
          <w:tcPr>
            <w:tcW w:w="1785" w:type="dxa"/>
            <w:vAlign w:val="center"/>
          </w:tcPr>
          <w:p w14:paraId="3593CC0D" w14:textId="79339F38" w:rsidR="042D6C4D" w:rsidRDefault="042D6C4D" w:rsidP="042D6C4D">
            <w:pPr>
              <w:rPr>
                <w:sz w:val="16"/>
                <w:szCs w:val="16"/>
              </w:rPr>
            </w:pPr>
          </w:p>
        </w:tc>
      </w:tr>
      <w:tr w:rsidR="042D6C4D" w14:paraId="65A004E1" w14:textId="77777777" w:rsidTr="042D6C4D">
        <w:trPr>
          <w:trHeight w:val="345"/>
        </w:trPr>
        <w:tc>
          <w:tcPr>
            <w:tcW w:w="5595" w:type="dxa"/>
            <w:vAlign w:val="center"/>
          </w:tcPr>
          <w:p w14:paraId="314F1795" w14:textId="62328B27" w:rsidR="042D6C4D" w:rsidRDefault="042D6C4D" w:rsidP="042D6C4D">
            <w:pPr>
              <w:spacing w:before="240"/>
            </w:pPr>
            <w:r w:rsidRPr="042D6C4D">
              <w:rPr>
                <w:sz w:val="16"/>
                <w:szCs w:val="16"/>
              </w:rPr>
              <w:t>ACCOMPAGNAMENTO INFORMATIVO E FORMATIVO ALLA SCUOLA</w:t>
            </w:r>
          </w:p>
        </w:tc>
        <w:tc>
          <w:tcPr>
            <w:tcW w:w="1020" w:type="dxa"/>
            <w:vAlign w:val="center"/>
          </w:tcPr>
          <w:p w14:paraId="1247382E" w14:textId="5DA01D99" w:rsidR="042D6C4D" w:rsidRDefault="042D6C4D" w:rsidP="042D6C4D">
            <w:pPr>
              <w:spacing w:before="240" w:after="119"/>
            </w:pPr>
            <w:r w:rsidRPr="042D6C4D">
              <w:rPr>
                <w:sz w:val="16"/>
                <w:szCs w:val="16"/>
              </w:rPr>
              <w:t>Costo reale</w:t>
            </w:r>
          </w:p>
        </w:tc>
        <w:tc>
          <w:tcPr>
            <w:tcW w:w="1710" w:type="dxa"/>
            <w:vAlign w:val="center"/>
          </w:tcPr>
          <w:p w14:paraId="5BE22D45" w14:textId="5CC73490" w:rsidR="042D6C4D" w:rsidRDefault="042D6C4D" w:rsidP="042D6C4D">
            <w:pPr>
              <w:spacing w:before="240"/>
              <w:jc w:val="left"/>
              <w:rPr>
                <w:sz w:val="16"/>
                <w:szCs w:val="16"/>
              </w:rPr>
            </w:pPr>
            <w:r w:rsidRPr="042D6C4D">
              <w:rPr>
                <w:sz w:val="16"/>
                <w:szCs w:val="16"/>
              </w:rPr>
              <w:t>10 % del costo totale tab 1 e tab 2</w:t>
            </w:r>
          </w:p>
        </w:tc>
        <w:tc>
          <w:tcPr>
            <w:tcW w:w="1785" w:type="dxa"/>
            <w:vAlign w:val="center"/>
          </w:tcPr>
          <w:p w14:paraId="1577AFDF" w14:textId="570A9181" w:rsidR="042D6C4D" w:rsidRDefault="042D6C4D" w:rsidP="042D6C4D">
            <w:pPr>
              <w:rPr>
                <w:sz w:val="16"/>
                <w:szCs w:val="16"/>
              </w:rPr>
            </w:pPr>
            <w:r w:rsidRPr="042D6C4D">
              <w:t>€</w:t>
            </w:r>
          </w:p>
        </w:tc>
      </w:tr>
      <w:tr w:rsidR="042D6C4D" w14:paraId="12A94E65" w14:textId="77777777" w:rsidTr="042D6C4D">
        <w:trPr>
          <w:trHeight w:val="300"/>
        </w:trPr>
        <w:tc>
          <w:tcPr>
            <w:tcW w:w="5595" w:type="dxa"/>
            <w:vAlign w:val="center"/>
          </w:tcPr>
          <w:p w14:paraId="6D6F76E0" w14:textId="7CA1A9CE" w:rsidR="042D6C4D" w:rsidRDefault="042D6C4D" w:rsidP="042D6C4D">
            <w:pPr>
              <w:spacing w:before="240"/>
            </w:pPr>
            <w:r w:rsidRPr="042D6C4D">
              <w:rPr>
                <w:sz w:val="16"/>
                <w:szCs w:val="16"/>
              </w:rPr>
              <w:t>COORDINAMENTO</w:t>
            </w:r>
          </w:p>
        </w:tc>
        <w:tc>
          <w:tcPr>
            <w:tcW w:w="1020" w:type="dxa"/>
            <w:vAlign w:val="center"/>
          </w:tcPr>
          <w:p w14:paraId="3A20A8BF" w14:textId="36FDB705" w:rsidR="042D6C4D" w:rsidRDefault="042D6C4D" w:rsidP="042D6C4D">
            <w:pPr>
              <w:spacing w:before="240" w:after="119"/>
              <w:rPr>
                <w:sz w:val="16"/>
                <w:szCs w:val="16"/>
              </w:rPr>
            </w:pPr>
            <w:r w:rsidRPr="042D6C4D">
              <w:rPr>
                <w:sz w:val="16"/>
                <w:szCs w:val="16"/>
              </w:rPr>
              <w:t>Costo reale</w:t>
            </w:r>
          </w:p>
        </w:tc>
        <w:tc>
          <w:tcPr>
            <w:tcW w:w="1710" w:type="dxa"/>
            <w:vAlign w:val="center"/>
          </w:tcPr>
          <w:p w14:paraId="58359A68" w14:textId="74DD283E" w:rsidR="042D6C4D" w:rsidRDefault="042D6C4D" w:rsidP="042D6C4D">
            <w:pPr>
              <w:spacing w:before="240"/>
              <w:jc w:val="left"/>
              <w:rPr>
                <w:sz w:val="16"/>
                <w:szCs w:val="16"/>
              </w:rPr>
            </w:pPr>
            <w:r w:rsidRPr="042D6C4D">
              <w:rPr>
                <w:sz w:val="16"/>
                <w:szCs w:val="16"/>
              </w:rPr>
              <w:t>5% del costo totale tab 1 e tab 2</w:t>
            </w:r>
          </w:p>
        </w:tc>
        <w:tc>
          <w:tcPr>
            <w:tcW w:w="1785" w:type="dxa"/>
            <w:vAlign w:val="center"/>
          </w:tcPr>
          <w:p w14:paraId="55E507B9" w14:textId="7AA2A407" w:rsidR="042D6C4D" w:rsidRDefault="042D6C4D" w:rsidP="042D6C4D">
            <w:pPr>
              <w:rPr>
                <w:sz w:val="16"/>
                <w:szCs w:val="16"/>
              </w:rPr>
            </w:pPr>
            <w:r w:rsidRPr="042D6C4D">
              <w:rPr>
                <w:sz w:val="16"/>
                <w:szCs w:val="16"/>
              </w:rPr>
              <w:t>€</w:t>
            </w:r>
          </w:p>
        </w:tc>
      </w:tr>
      <w:tr w:rsidR="042D6C4D" w14:paraId="5FD1EDDF" w14:textId="77777777" w:rsidTr="042D6C4D">
        <w:trPr>
          <w:trHeight w:val="300"/>
        </w:trPr>
        <w:tc>
          <w:tcPr>
            <w:tcW w:w="5595" w:type="dxa"/>
            <w:vAlign w:val="center"/>
          </w:tcPr>
          <w:p w14:paraId="4D55E979" w14:textId="5C0F08E9" w:rsidR="042D6C4D" w:rsidRDefault="042D6C4D" w:rsidP="042D6C4D">
            <w:pPr>
              <w:spacing w:before="240" w:line="240" w:lineRule="auto"/>
              <w:rPr>
                <w:b/>
                <w:bCs/>
              </w:rPr>
            </w:pPr>
            <w:r w:rsidRPr="042D6C4D">
              <w:rPr>
                <w:b/>
                <w:bCs/>
              </w:rPr>
              <w:t>IMPORTO TOTALE RICHIESTO PER PROGETTO</w:t>
            </w:r>
          </w:p>
          <w:p w14:paraId="664E62B9" w14:textId="1FA5C412" w:rsidR="042D6C4D" w:rsidRDefault="042D6C4D" w:rsidP="042D6C4D">
            <w:pPr>
              <w:rPr>
                <w:sz w:val="16"/>
                <w:szCs w:val="16"/>
              </w:rPr>
            </w:pPr>
          </w:p>
        </w:tc>
        <w:tc>
          <w:tcPr>
            <w:tcW w:w="4515" w:type="dxa"/>
            <w:gridSpan w:val="3"/>
            <w:vAlign w:val="center"/>
          </w:tcPr>
          <w:p w14:paraId="3DE212ED" w14:textId="49448165" w:rsidR="042D6C4D" w:rsidRDefault="042D6C4D" w:rsidP="042D6C4D">
            <w:pPr>
              <w:rPr>
                <w:b/>
                <w:bCs/>
              </w:rPr>
            </w:pPr>
            <w:r w:rsidRPr="042D6C4D">
              <w:rPr>
                <w:b/>
                <w:bCs/>
              </w:rPr>
              <w:t>€</w:t>
            </w:r>
          </w:p>
        </w:tc>
      </w:tr>
    </w:tbl>
    <w:p w14:paraId="74F3279C" w14:textId="74F5F8B1" w:rsidR="72341895" w:rsidRDefault="72341895"/>
    <w:p w14:paraId="7157CE64" w14:textId="77777777" w:rsidR="002A5B5F" w:rsidRDefault="002A5B5F" w:rsidP="005831A6"/>
    <w:p w14:paraId="5095CD49" w14:textId="77777777" w:rsidR="002A5B5F" w:rsidRDefault="35F97686" w:rsidP="51B94877">
      <w:pPr>
        <w:pStyle w:val="Corpotesto"/>
        <w:ind w:left="0"/>
        <w:rPr>
          <w:rStyle w:val="Carpredefinitoparagrafo1"/>
          <w:rFonts w:ascii="Calibri" w:hAnsi="Calibri" w:cs="Calibri"/>
          <w:b/>
          <w:bCs/>
        </w:rPr>
      </w:pPr>
      <w:bookmarkStart w:id="0" w:name="Bookmark2"/>
      <w:bookmarkEnd w:id="0"/>
      <w:r>
        <w:t>ALLEGA:</w:t>
      </w:r>
    </w:p>
    <w:p w14:paraId="1CE400AC" w14:textId="0E204679" w:rsidR="4B883A6D" w:rsidRDefault="4B883A6D" w:rsidP="000E5628">
      <w:pPr>
        <w:pStyle w:val="Paragrafoelenco"/>
        <w:numPr>
          <w:ilvl w:val="0"/>
          <w:numId w:val="34"/>
        </w:numPr>
        <w:spacing w:before="240" w:after="240"/>
        <w:ind w:left="180"/>
        <w:rPr>
          <w:rFonts w:ascii="Calibri" w:eastAsia="Calibri" w:hAnsi="Calibri" w:cs="Calibri"/>
        </w:rPr>
      </w:pPr>
      <w:r w:rsidRPr="646BB56E">
        <w:rPr>
          <w:rFonts w:ascii="Calibri" w:eastAsia="Calibri" w:hAnsi="Calibri" w:cs="Calibri"/>
          <w:b/>
          <w:bCs/>
        </w:rPr>
        <w:t>fattura elettronica</w:t>
      </w:r>
      <w:r w:rsidRPr="646BB56E">
        <w:rPr>
          <w:rFonts w:ascii="Calibri" w:eastAsia="Calibri" w:hAnsi="Calibri" w:cs="Calibri"/>
        </w:rPr>
        <w:t xml:space="preserve"> intestata a Provincia di Brescia pari all’importo della richiesta di liquidazione, nella quale devono essere riportati: l’Avviso di riferimento, n. prot. PEC Domanda di finanziamento, il titolo di progetto;</w:t>
      </w:r>
    </w:p>
    <w:p w14:paraId="4595F14B" w14:textId="02DCE7AF" w:rsidR="4B883A6D" w:rsidRDefault="4B883A6D" w:rsidP="000E5628">
      <w:pPr>
        <w:pStyle w:val="Paragrafoelenco"/>
        <w:numPr>
          <w:ilvl w:val="0"/>
          <w:numId w:val="34"/>
        </w:numPr>
        <w:spacing w:before="240" w:after="240"/>
        <w:ind w:left="180"/>
        <w:rPr>
          <w:rFonts w:ascii="Calibri" w:eastAsia="Calibri" w:hAnsi="Calibri" w:cs="Calibri"/>
        </w:rPr>
      </w:pPr>
      <w:r w:rsidRPr="646BB56E">
        <w:rPr>
          <w:rFonts w:ascii="Calibri" w:eastAsia="Calibri" w:hAnsi="Calibri" w:cs="Calibri"/>
          <w:b/>
          <w:bCs/>
        </w:rPr>
        <w:t>tracciabilità</w:t>
      </w:r>
      <w:r w:rsidRPr="646BB56E">
        <w:rPr>
          <w:rFonts w:ascii="Calibri" w:eastAsia="Calibri" w:hAnsi="Calibri" w:cs="Calibri"/>
        </w:rPr>
        <w:t xml:space="preserve"> dei flussi finanziari;</w:t>
      </w:r>
    </w:p>
    <w:p w14:paraId="6004CB70" w14:textId="3B1E5FBD" w:rsidR="4B883A6D" w:rsidRDefault="4B883A6D" w:rsidP="000E5628">
      <w:pPr>
        <w:pStyle w:val="Paragrafoelenco"/>
        <w:numPr>
          <w:ilvl w:val="0"/>
          <w:numId w:val="34"/>
        </w:numPr>
        <w:spacing w:before="240" w:after="240"/>
        <w:ind w:left="180"/>
        <w:rPr>
          <w:rFonts w:ascii="Calibri" w:eastAsia="Calibri" w:hAnsi="Calibri" w:cs="Calibri"/>
        </w:rPr>
      </w:pPr>
      <w:r w:rsidRPr="20BDA6A8">
        <w:rPr>
          <w:rFonts w:ascii="Calibri" w:eastAsia="Calibri" w:hAnsi="Calibri" w:cs="Calibri"/>
        </w:rPr>
        <w:t xml:space="preserve">elenco dei </w:t>
      </w:r>
      <w:r w:rsidRPr="20BDA6A8">
        <w:rPr>
          <w:rFonts w:ascii="Calibri" w:eastAsia="Calibri" w:hAnsi="Calibri" w:cs="Calibri"/>
          <w:b/>
          <w:bCs/>
        </w:rPr>
        <w:t>destinatari</w:t>
      </w:r>
      <w:r w:rsidRPr="20BDA6A8">
        <w:rPr>
          <w:rFonts w:ascii="Calibri" w:eastAsia="Calibri" w:hAnsi="Calibri" w:cs="Calibri"/>
        </w:rPr>
        <w:t xml:space="preserve"> del Progetto;</w:t>
      </w:r>
    </w:p>
    <w:p w14:paraId="4DC72ECD" w14:textId="3E269199" w:rsidR="4B883A6D" w:rsidRDefault="4B883A6D" w:rsidP="000E5628">
      <w:pPr>
        <w:pStyle w:val="Paragrafoelenco"/>
        <w:numPr>
          <w:ilvl w:val="0"/>
          <w:numId w:val="34"/>
        </w:numPr>
        <w:spacing w:before="240" w:after="240"/>
        <w:ind w:left="180"/>
        <w:rPr>
          <w:rFonts w:ascii="Calibri" w:eastAsia="Calibri" w:hAnsi="Calibri" w:cs="Calibri"/>
        </w:rPr>
      </w:pPr>
      <w:r w:rsidRPr="20BDA6A8">
        <w:rPr>
          <w:rFonts w:ascii="Calibri" w:eastAsia="Calibri" w:hAnsi="Calibri" w:cs="Calibri"/>
          <w:b/>
          <w:bCs/>
        </w:rPr>
        <w:t xml:space="preserve">Relazione finale </w:t>
      </w:r>
      <w:r w:rsidRPr="20BDA6A8">
        <w:rPr>
          <w:rFonts w:ascii="Calibri" w:eastAsia="Calibri" w:hAnsi="Calibri" w:cs="Calibri"/>
        </w:rPr>
        <w:t>sottoscritta digitalmente dal Rappresentante Legale del Soggetto Attuatore comprensiva di:</w:t>
      </w:r>
    </w:p>
    <w:p w14:paraId="4CD87B68" w14:textId="667BC563" w:rsidR="4B883A6D" w:rsidRDefault="4B883A6D" w:rsidP="000E5628">
      <w:pPr>
        <w:pStyle w:val="Paragrafoelenco"/>
        <w:numPr>
          <w:ilvl w:val="1"/>
          <w:numId w:val="5"/>
        </w:numPr>
        <w:spacing w:before="240" w:after="240"/>
        <w:rPr>
          <w:rFonts w:ascii="Calibri" w:eastAsia="Calibri" w:hAnsi="Calibri" w:cs="Calibri"/>
        </w:rPr>
      </w:pPr>
      <w:r w:rsidRPr="042D6C4D">
        <w:rPr>
          <w:rFonts w:ascii="Calibri" w:eastAsia="Calibri" w:hAnsi="Calibri" w:cs="Calibri"/>
        </w:rPr>
        <w:t>Descrizione</w:t>
      </w:r>
      <w:r w:rsidR="0B83C5E8" w:rsidRPr="042D6C4D">
        <w:rPr>
          <w:rFonts w:ascii="Calibri" w:eastAsia="Calibri" w:hAnsi="Calibri" w:cs="Calibri"/>
        </w:rPr>
        <w:t xml:space="preserve"> </w:t>
      </w:r>
      <w:r w:rsidRPr="042D6C4D">
        <w:rPr>
          <w:rFonts w:ascii="Calibri" w:eastAsia="Calibri" w:hAnsi="Calibri" w:cs="Calibri"/>
        </w:rPr>
        <w:t>sul puntuale aggiornamento sulle attività svolte</w:t>
      </w:r>
    </w:p>
    <w:p w14:paraId="2EE7EAD6" w14:textId="135951B9" w:rsidR="4B883A6D" w:rsidRDefault="4B883A6D" w:rsidP="000E5628">
      <w:pPr>
        <w:pStyle w:val="Paragrafoelenco"/>
        <w:numPr>
          <w:ilvl w:val="1"/>
          <w:numId w:val="5"/>
        </w:numPr>
        <w:rPr>
          <w:rFonts w:ascii="Calibri" w:eastAsia="Calibri" w:hAnsi="Calibri" w:cs="Calibri"/>
        </w:rPr>
      </w:pPr>
      <w:r w:rsidRPr="042D6C4D">
        <w:rPr>
          <w:rFonts w:ascii="Calibri" w:eastAsia="Calibri" w:hAnsi="Calibri" w:cs="Calibri"/>
        </w:rPr>
        <w:t xml:space="preserve">Gli istituti coinvolti. </w:t>
      </w:r>
      <w:r>
        <w:tab/>
      </w:r>
    </w:p>
    <w:p w14:paraId="58CEA6AB" w14:textId="34FA529E" w:rsidR="4B883A6D" w:rsidRDefault="4B883A6D" w:rsidP="000E5628">
      <w:pPr>
        <w:pStyle w:val="Paragrafoelenco"/>
        <w:numPr>
          <w:ilvl w:val="1"/>
          <w:numId w:val="5"/>
        </w:numPr>
        <w:rPr>
          <w:rFonts w:ascii="Calibri" w:eastAsia="Calibri" w:hAnsi="Calibri" w:cs="Calibri"/>
        </w:rPr>
      </w:pPr>
      <w:r w:rsidRPr="042D6C4D">
        <w:rPr>
          <w:rFonts w:ascii="Calibri" w:eastAsia="Calibri" w:hAnsi="Calibri" w:cs="Calibri"/>
        </w:rPr>
        <w:t>Per ogni giovane seguito descrizione su potenzialità, progetti e interventi realizzati, incontri avvenuti come da timesheet,</w:t>
      </w:r>
      <w:r w:rsidR="680CF70A" w:rsidRPr="042D6C4D">
        <w:rPr>
          <w:rFonts w:ascii="Calibri" w:eastAsia="Calibri" w:hAnsi="Calibri" w:cs="Calibri"/>
        </w:rPr>
        <w:t xml:space="preserve"> </w:t>
      </w:r>
      <w:r w:rsidRPr="042D6C4D">
        <w:rPr>
          <w:rFonts w:ascii="Calibri" w:eastAsia="Calibri" w:hAnsi="Calibri" w:cs="Calibri"/>
        </w:rPr>
        <w:t>azioni erogate ed esiti raggiunti compresi i tirocini attivati;</w:t>
      </w:r>
    </w:p>
    <w:p w14:paraId="21B550AB" w14:textId="488A3A39" w:rsidR="4B883A6D" w:rsidRDefault="4B883A6D" w:rsidP="000E5628">
      <w:pPr>
        <w:pStyle w:val="Paragrafoelenco"/>
        <w:numPr>
          <w:ilvl w:val="1"/>
          <w:numId w:val="5"/>
        </w:numPr>
        <w:rPr>
          <w:rFonts w:ascii="Calibri" w:eastAsia="Calibri" w:hAnsi="Calibri" w:cs="Calibri"/>
        </w:rPr>
      </w:pPr>
      <w:r w:rsidRPr="646BB56E">
        <w:rPr>
          <w:rFonts w:ascii="Calibri" w:eastAsia="Calibri" w:hAnsi="Calibri" w:cs="Calibri"/>
        </w:rPr>
        <w:t>Descrizione dell’azione di monitoraggio in itinere e finale del progetto e dei percorsi individuali, indicando l’ente erogatore dei servizi/attività</w:t>
      </w:r>
      <w:r w:rsidR="5DD79F4D" w:rsidRPr="646BB56E">
        <w:rPr>
          <w:rFonts w:ascii="Calibri" w:eastAsia="Calibri" w:hAnsi="Calibri" w:cs="Calibri"/>
        </w:rPr>
        <w:t>;</w:t>
      </w:r>
    </w:p>
    <w:p w14:paraId="2516BFCB" w14:textId="73BBB332" w:rsidR="4B883A6D" w:rsidRDefault="4B883A6D" w:rsidP="000E5628">
      <w:pPr>
        <w:pStyle w:val="Paragrafoelenco"/>
        <w:numPr>
          <w:ilvl w:val="1"/>
          <w:numId w:val="5"/>
        </w:numPr>
        <w:rPr>
          <w:rFonts w:ascii="Calibri" w:eastAsia="Calibri" w:hAnsi="Calibri" w:cs="Calibri"/>
        </w:rPr>
      </w:pPr>
      <w:r w:rsidRPr="646BB56E">
        <w:rPr>
          <w:rFonts w:ascii="Calibri" w:eastAsia="Calibri" w:hAnsi="Calibri" w:cs="Calibri"/>
        </w:rPr>
        <w:t xml:space="preserve">Elenco </w:t>
      </w:r>
      <w:r>
        <w:tab/>
      </w:r>
      <w:r w:rsidRPr="646BB56E">
        <w:rPr>
          <w:rFonts w:ascii="Calibri" w:eastAsia="Calibri" w:hAnsi="Calibri" w:cs="Calibri"/>
        </w:rPr>
        <w:t>aziende/enti/cooperative contattate come da timesheet e ruolo svolto</w:t>
      </w:r>
      <w:r w:rsidR="7A9D1F50" w:rsidRPr="646BB56E">
        <w:rPr>
          <w:rFonts w:ascii="Calibri" w:eastAsia="Calibri" w:hAnsi="Calibri" w:cs="Calibri"/>
        </w:rPr>
        <w:t xml:space="preserve"> </w:t>
      </w:r>
      <w:r w:rsidRPr="646BB56E">
        <w:rPr>
          <w:rFonts w:ascii="Calibri" w:eastAsia="Calibri" w:hAnsi="Calibri" w:cs="Calibri"/>
        </w:rPr>
        <w:t>(es sede di tirocinio, luogo di visita conoscitiva…)</w:t>
      </w:r>
      <w:r w:rsidR="0F733354" w:rsidRPr="646BB56E">
        <w:rPr>
          <w:rFonts w:ascii="Calibri" w:eastAsia="Calibri" w:hAnsi="Calibri" w:cs="Calibri"/>
        </w:rPr>
        <w:t>;</w:t>
      </w:r>
    </w:p>
    <w:p w14:paraId="29245275" w14:textId="365C5726" w:rsidR="4B883A6D" w:rsidRDefault="4B883A6D" w:rsidP="000E5628">
      <w:pPr>
        <w:pStyle w:val="Paragrafoelenco"/>
        <w:numPr>
          <w:ilvl w:val="1"/>
          <w:numId w:val="5"/>
        </w:numPr>
      </w:pPr>
      <w:r w:rsidRPr="646BB56E">
        <w:rPr>
          <w:rFonts w:ascii="Calibri" w:eastAsia="Calibri" w:hAnsi="Calibri" w:cs="Calibri"/>
        </w:rPr>
        <w:t>Programma svolto di formazione/informazione e scuole coinvolte; quanti e consistenza degli incontri informativi-formativi rivolti al personale della scuola; argomenti trattati e docenti coinvolti</w:t>
      </w:r>
      <w:r w:rsidR="681A75A9" w:rsidRPr="646BB56E">
        <w:rPr>
          <w:rFonts w:ascii="Calibri" w:eastAsia="Calibri" w:hAnsi="Calibri" w:cs="Calibri"/>
        </w:rPr>
        <w:t>.</w:t>
      </w:r>
      <w:r>
        <w:tab/>
      </w:r>
    </w:p>
    <w:p w14:paraId="29CAD6A5" w14:textId="7E243B43" w:rsidR="2A775A18" w:rsidRDefault="2A775A18" w:rsidP="000E5628">
      <w:pPr>
        <w:pStyle w:val="Paragrafoelenco"/>
        <w:numPr>
          <w:ilvl w:val="0"/>
          <w:numId w:val="34"/>
        </w:numPr>
        <w:spacing w:before="240" w:after="240"/>
        <w:ind w:left="90"/>
        <w:rPr>
          <w:rFonts w:ascii="Calibri" w:eastAsia="Calibri" w:hAnsi="Calibri" w:cs="Calibri"/>
        </w:rPr>
      </w:pPr>
      <w:r w:rsidRPr="646BB56E">
        <w:rPr>
          <w:rFonts w:ascii="Calibri" w:eastAsia="Calibri" w:hAnsi="Calibri" w:cs="Calibri"/>
        </w:rPr>
        <w:t xml:space="preserve">Scansione del registro di </w:t>
      </w:r>
      <w:r w:rsidRPr="646BB56E">
        <w:rPr>
          <w:rFonts w:ascii="Calibri" w:eastAsia="Calibri" w:hAnsi="Calibri" w:cs="Calibri"/>
          <w:b/>
          <w:bCs/>
        </w:rPr>
        <w:t xml:space="preserve">presenze del tirocinio </w:t>
      </w:r>
      <w:r w:rsidRPr="646BB56E">
        <w:rPr>
          <w:rFonts w:ascii="Calibri" w:eastAsia="Calibri" w:hAnsi="Calibri" w:cs="Calibri"/>
        </w:rPr>
        <w:t>per ciascun destinatario controfirmato dal referente del soggetto che ospita il tirocinio</w:t>
      </w:r>
      <w:r w:rsidR="0EB1F62A" w:rsidRPr="646BB56E">
        <w:rPr>
          <w:rFonts w:ascii="Calibri" w:eastAsia="Calibri" w:hAnsi="Calibri" w:cs="Calibri"/>
        </w:rPr>
        <w:t>;</w:t>
      </w:r>
    </w:p>
    <w:p w14:paraId="2F93947A" w14:textId="7FA5B432" w:rsidR="2A775A18" w:rsidRDefault="2A775A18" w:rsidP="000E5628">
      <w:pPr>
        <w:pStyle w:val="Paragrafoelenco"/>
        <w:numPr>
          <w:ilvl w:val="0"/>
          <w:numId w:val="34"/>
        </w:numPr>
        <w:ind w:left="90"/>
      </w:pPr>
      <w:r w:rsidRPr="646BB56E">
        <w:rPr>
          <w:rFonts w:ascii="Calibri" w:eastAsia="Calibri" w:hAnsi="Calibri" w:cs="Calibri"/>
        </w:rPr>
        <w:t xml:space="preserve">Timesheet </w:t>
      </w:r>
      <w:r w:rsidRPr="646BB56E">
        <w:rPr>
          <w:rFonts w:ascii="Calibri" w:eastAsia="Calibri" w:hAnsi="Calibri" w:cs="Calibri"/>
          <w:b/>
          <w:bCs/>
        </w:rPr>
        <w:t>tutor tirocinio</w:t>
      </w:r>
      <w:r w:rsidR="572E5FD9" w:rsidRPr="646BB56E">
        <w:rPr>
          <w:rFonts w:ascii="Calibri" w:eastAsia="Calibri" w:hAnsi="Calibri" w:cs="Calibri"/>
          <w:b/>
          <w:bCs/>
        </w:rPr>
        <w:t>;</w:t>
      </w:r>
      <w:r>
        <w:tab/>
      </w:r>
    </w:p>
    <w:p w14:paraId="34F3B78C" w14:textId="11D2F9CF" w:rsidR="4B883A6D" w:rsidRDefault="4B883A6D" w:rsidP="000E5628">
      <w:pPr>
        <w:pStyle w:val="Paragrafoelenco"/>
        <w:numPr>
          <w:ilvl w:val="0"/>
          <w:numId w:val="34"/>
        </w:numPr>
        <w:spacing w:before="240" w:after="240"/>
        <w:ind w:left="90"/>
        <w:rPr>
          <w:rFonts w:ascii="Calibri" w:eastAsia="Calibri" w:hAnsi="Calibri" w:cs="Calibri"/>
        </w:rPr>
      </w:pPr>
      <w:r w:rsidRPr="20BDA6A8">
        <w:rPr>
          <w:rFonts w:ascii="Calibri" w:eastAsia="Calibri" w:hAnsi="Calibri" w:cs="Calibri"/>
        </w:rPr>
        <w:t xml:space="preserve">Timesheet degli </w:t>
      </w:r>
      <w:r w:rsidRPr="20BDA6A8">
        <w:rPr>
          <w:rFonts w:ascii="Calibri" w:eastAsia="Calibri" w:hAnsi="Calibri" w:cs="Calibri"/>
          <w:b/>
          <w:bCs/>
        </w:rPr>
        <w:t>operato</w:t>
      </w:r>
      <w:r w:rsidRPr="20BDA6A8">
        <w:rPr>
          <w:rFonts w:ascii="Calibri" w:eastAsia="Calibri" w:hAnsi="Calibri" w:cs="Calibri"/>
        </w:rPr>
        <w:t>ri relativi all’erogazione dei servizi per ciascun destinatario;</w:t>
      </w:r>
    </w:p>
    <w:p w14:paraId="391AC80B" w14:textId="48A70184" w:rsidR="4B883A6D" w:rsidRDefault="4B883A6D" w:rsidP="000E5628">
      <w:pPr>
        <w:pStyle w:val="Paragrafoelenco"/>
        <w:numPr>
          <w:ilvl w:val="0"/>
          <w:numId w:val="34"/>
        </w:numPr>
        <w:ind w:left="90"/>
        <w:rPr>
          <w:rFonts w:ascii="Calibri" w:eastAsia="Calibri" w:hAnsi="Calibri" w:cs="Calibri"/>
        </w:rPr>
      </w:pPr>
      <w:r w:rsidRPr="646BB56E">
        <w:rPr>
          <w:rFonts w:ascii="Calibri" w:eastAsia="Calibri" w:hAnsi="Calibri" w:cs="Calibri"/>
          <w:b/>
          <w:bCs/>
        </w:rPr>
        <w:t xml:space="preserve">Cedolini e copie bonifici </w:t>
      </w:r>
      <w:r w:rsidRPr="646BB56E">
        <w:rPr>
          <w:rFonts w:ascii="Calibri" w:eastAsia="Calibri" w:hAnsi="Calibri" w:cs="Calibri"/>
        </w:rPr>
        <w:t>per le indennità di tirocinio</w:t>
      </w:r>
      <w:r w:rsidR="6E5B107E" w:rsidRPr="646BB56E">
        <w:rPr>
          <w:rFonts w:ascii="Calibri" w:eastAsia="Calibri" w:hAnsi="Calibri" w:cs="Calibri"/>
        </w:rPr>
        <w:t>.</w:t>
      </w:r>
    </w:p>
    <w:p w14:paraId="457F32AA" w14:textId="77777777" w:rsidR="002A5B5F" w:rsidRDefault="002A5B5F" w:rsidP="005831A6"/>
    <w:p w14:paraId="3BC775CE" w14:textId="77777777" w:rsidR="002A5B5F" w:rsidRDefault="002A5B5F" w:rsidP="005831A6">
      <w:pPr>
        <w:rPr>
          <w:bCs/>
        </w:rPr>
      </w:pPr>
      <w:r>
        <w:lastRenderedPageBreak/>
        <w:t>Consapevole, in caso di dichiarazioni mendaci, della responsabilità penale ex art. 76 del DPR 445/2000 e successive modifiche e integrazioni, nonché della decadenza dal contributo concesso ex art. 75 DPR 445/2000 e successive modifiche e integrazioni.</w:t>
      </w:r>
    </w:p>
    <w:p w14:paraId="4E53EA0E" w14:textId="51FFA918" w:rsidR="30593828" w:rsidRDefault="30593828"/>
    <w:p w14:paraId="2263F050" w14:textId="16618064" w:rsidR="30593828" w:rsidRDefault="30593828"/>
    <w:p w14:paraId="6DFF4416" w14:textId="77777777" w:rsidR="002A5B5F" w:rsidRDefault="780CED2C" w:rsidP="51B94877">
      <w:pPr>
        <w:pStyle w:val="Corpotesto"/>
        <w:ind w:left="0"/>
        <w:jc w:val="center"/>
        <w:rPr>
          <w:rFonts w:eastAsia="Arial"/>
          <w:b/>
          <w:bCs/>
        </w:rPr>
      </w:pPr>
      <w:r w:rsidRPr="51B94877">
        <w:rPr>
          <w:b/>
          <w:bCs/>
        </w:rPr>
        <w:t>DICHIARA</w:t>
      </w:r>
    </w:p>
    <w:p w14:paraId="0FD99ECE" w14:textId="45D234AB" w:rsidR="30593828" w:rsidRDefault="30593828" w:rsidP="51B94877">
      <w:pPr>
        <w:pStyle w:val="Corpotesto"/>
        <w:ind w:left="0"/>
        <w:jc w:val="center"/>
        <w:rPr>
          <w:b/>
          <w:bCs/>
        </w:rPr>
      </w:pPr>
    </w:p>
    <w:p w14:paraId="74E4018A" w14:textId="77777777" w:rsidR="002A5B5F" w:rsidRDefault="002A5B5F" w:rsidP="000E5628">
      <w:pPr>
        <w:numPr>
          <w:ilvl w:val="0"/>
          <w:numId w:val="31"/>
        </w:numPr>
      </w:pPr>
      <w:r>
        <w:t>la regolarità di quanto contenuto nella presente domanda di liquidazione, la conformità dei dati esposti con quanto presente nei documenti inoltrati per via telematica nonché con la documentazione in originale conservata presso la propria sede;</w:t>
      </w:r>
    </w:p>
    <w:p w14:paraId="6A1C0D95" w14:textId="77777777" w:rsidR="002A5B5F" w:rsidRDefault="002A5B5F" w:rsidP="000E5628">
      <w:pPr>
        <w:numPr>
          <w:ilvl w:val="0"/>
          <w:numId w:val="31"/>
        </w:numPr>
      </w:pPr>
      <w:r>
        <w:t>di essere consapevole che tali documenti possono essere richiesti da Provincia di Brescia in qualunque momento.</w:t>
      </w:r>
    </w:p>
    <w:p w14:paraId="5141F01C" w14:textId="77777777" w:rsidR="002A5B5F" w:rsidRDefault="002A5B5F" w:rsidP="005831A6"/>
    <w:p w14:paraId="69A539FC" w14:textId="77777777" w:rsidR="002A5B5F" w:rsidRDefault="002A5B5F" w:rsidP="43A9232B">
      <w:pPr>
        <w:jc w:val="right"/>
        <w:rPr>
          <w:i/>
          <w:iCs/>
        </w:rPr>
      </w:pPr>
      <w:r>
        <w:t xml:space="preserve"> </w:t>
      </w:r>
      <w:r>
        <w:tab/>
        <w:t>Il Legale rappresentante o soggetto delegato con potere di firma</w:t>
      </w:r>
    </w:p>
    <w:p w14:paraId="02AE7442" w14:textId="16DAE192" w:rsidR="002A5B5F" w:rsidRDefault="002A5B5F" w:rsidP="43A9232B">
      <w:pPr>
        <w:jc w:val="right"/>
      </w:pPr>
      <w:r>
        <w:t xml:space="preserve"> (</w:t>
      </w:r>
      <w:r w:rsidRPr="646BB56E">
        <w:rPr>
          <w:rStyle w:val="Carpredefinitoparagrafo1"/>
          <w:rFonts w:ascii="Calibri" w:hAnsi="Calibri" w:cs="Calibri"/>
          <w:i/>
          <w:iCs/>
        </w:rPr>
        <w:t xml:space="preserve">Documento firmato digitalmente ai sensi dell’art.24 del </w:t>
      </w:r>
      <w:proofErr w:type="spellStart"/>
      <w:r w:rsidRPr="646BB56E">
        <w:rPr>
          <w:rStyle w:val="Carpredefinitoparagrafo1"/>
          <w:rFonts w:ascii="Calibri" w:hAnsi="Calibri" w:cs="Calibri"/>
          <w:i/>
          <w:iCs/>
        </w:rPr>
        <w:t>D.Lgs.</w:t>
      </w:r>
      <w:proofErr w:type="spellEnd"/>
      <w:r w:rsidRPr="646BB56E">
        <w:rPr>
          <w:rStyle w:val="Carpredefinitoparagrafo1"/>
          <w:rFonts w:ascii="Calibri" w:hAnsi="Calibri" w:cs="Calibri"/>
          <w:i/>
          <w:iCs/>
        </w:rPr>
        <w:t xml:space="preserve"> 82/2005 e </w:t>
      </w:r>
      <w:proofErr w:type="spellStart"/>
      <w:r w:rsidRPr="646BB56E">
        <w:rPr>
          <w:rStyle w:val="Carpredefinitoparagrafo1"/>
          <w:rFonts w:ascii="Calibri" w:hAnsi="Calibri" w:cs="Calibri"/>
          <w:i/>
          <w:iCs/>
        </w:rPr>
        <w:t>ss.mm.ii</w:t>
      </w:r>
      <w:proofErr w:type="spellEnd"/>
      <w:r w:rsidRPr="646BB56E">
        <w:rPr>
          <w:rStyle w:val="Carpredefinitoparagrafo1"/>
          <w:rFonts w:ascii="Calibri" w:hAnsi="Calibri" w:cs="Calibri"/>
          <w:i/>
          <w:iCs/>
        </w:rPr>
        <w:t>.)</w:t>
      </w:r>
    </w:p>
    <w:p w14:paraId="79AEB72E" w14:textId="77777777" w:rsidR="002A5B5F" w:rsidRDefault="002A5B5F" w:rsidP="43A9232B">
      <w:pPr>
        <w:jc w:val="right"/>
      </w:pPr>
    </w:p>
    <w:p w14:paraId="711A219A" w14:textId="5C2B62FB" w:rsidR="002A5B5F" w:rsidRDefault="002A5B5F" w:rsidP="6BFB2AA5">
      <w:pPr>
        <w:jc w:val="right"/>
        <w:sectPr w:rsidR="002A5B5F">
          <w:headerReference w:type="default" r:id="rId11"/>
          <w:footerReference w:type="default" r:id="rId12"/>
          <w:headerReference w:type="first" r:id="rId13"/>
          <w:footerReference w:type="first" r:id="rId14"/>
          <w:pgSz w:w="11906" w:h="16838"/>
          <w:pgMar w:top="1320" w:right="965" w:bottom="1560" w:left="935" w:header="720" w:footer="1021" w:gutter="0"/>
          <w:cols w:space="720"/>
          <w:docGrid w:linePitch="600" w:charSpace="36864"/>
        </w:sectPr>
      </w:pPr>
    </w:p>
    <w:p w14:paraId="12880CF4" w14:textId="77777777" w:rsidR="002A5B5F" w:rsidRDefault="002A5B5F" w:rsidP="005831A6"/>
    <w:p w14:paraId="4148C7B4" w14:textId="7C13515B" w:rsidR="002A5B5F" w:rsidRDefault="002A5B5F" w:rsidP="30593828">
      <w:pPr>
        <w:rPr>
          <w:b/>
          <w:bCs/>
        </w:rPr>
      </w:pPr>
      <w:r w:rsidRPr="30593828">
        <w:rPr>
          <w:b/>
          <w:bCs/>
        </w:rPr>
        <w:t xml:space="preserve">ALLEGATO 4 - </w:t>
      </w:r>
      <w:proofErr w:type="gramStart"/>
      <w:r w:rsidRPr="30593828">
        <w:rPr>
          <w:b/>
          <w:bCs/>
        </w:rPr>
        <w:t xml:space="preserve">COMUNICAZIONE </w:t>
      </w:r>
      <w:r w:rsidRPr="30593828">
        <w:rPr>
          <w:b/>
          <w:bCs/>
          <w:spacing w:val="18"/>
        </w:rPr>
        <w:t xml:space="preserve"> </w:t>
      </w:r>
      <w:r w:rsidRPr="30593828">
        <w:rPr>
          <w:b/>
          <w:bCs/>
        </w:rPr>
        <w:t>DATI</w:t>
      </w:r>
      <w:proofErr w:type="gramEnd"/>
      <w:r w:rsidRPr="30593828">
        <w:rPr>
          <w:b/>
          <w:bCs/>
        </w:rPr>
        <w:t xml:space="preserve"> </w:t>
      </w:r>
      <w:r w:rsidRPr="30593828">
        <w:rPr>
          <w:b/>
          <w:bCs/>
          <w:spacing w:val="18"/>
        </w:rPr>
        <w:t xml:space="preserve"> </w:t>
      </w:r>
      <w:proofErr w:type="gramStart"/>
      <w:r w:rsidRPr="30593828">
        <w:rPr>
          <w:b/>
          <w:bCs/>
        </w:rPr>
        <w:t xml:space="preserve">RELATIVI </w:t>
      </w:r>
      <w:r w:rsidRPr="30593828">
        <w:rPr>
          <w:b/>
          <w:bCs/>
          <w:spacing w:val="20"/>
        </w:rPr>
        <w:t xml:space="preserve"> </w:t>
      </w:r>
      <w:r w:rsidRPr="30593828">
        <w:rPr>
          <w:b/>
          <w:bCs/>
        </w:rPr>
        <w:t>AI</w:t>
      </w:r>
      <w:proofErr w:type="gramEnd"/>
      <w:r w:rsidRPr="30593828">
        <w:rPr>
          <w:b/>
          <w:bCs/>
        </w:rPr>
        <w:t xml:space="preserve"> </w:t>
      </w:r>
      <w:r w:rsidRPr="30593828">
        <w:rPr>
          <w:b/>
          <w:bCs/>
          <w:spacing w:val="15"/>
        </w:rPr>
        <w:t xml:space="preserve"> </w:t>
      </w:r>
      <w:proofErr w:type="gramStart"/>
      <w:r w:rsidRPr="30593828">
        <w:rPr>
          <w:b/>
          <w:bCs/>
        </w:rPr>
        <w:t xml:space="preserve">CONTI </w:t>
      </w:r>
      <w:r w:rsidRPr="30593828">
        <w:rPr>
          <w:b/>
          <w:bCs/>
          <w:spacing w:val="20"/>
        </w:rPr>
        <w:t xml:space="preserve"> </w:t>
      </w:r>
      <w:r w:rsidRPr="30593828">
        <w:rPr>
          <w:b/>
          <w:bCs/>
        </w:rPr>
        <w:t>CORRENTI</w:t>
      </w:r>
      <w:proofErr w:type="gramEnd"/>
      <w:r w:rsidRPr="30593828">
        <w:rPr>
          <w:b/>
          <w:bCs/>
        </w:rPr>
        <w:t xml:space="preserve"> </w:t>
      </w:r>
      <w:r w:rsidRPr="30593828">
        <w:rPr>
          <w:b/>
          <w:bCs/>
          <w:spacing w:val="20"/>
        </w:rPr>
        <w:t xml:space="preserve"> </w:t>
      </w:r>
      <w:proofErr w:type="gramStart"/>
      <w:r w:rsidRPr="30593828">
        <w:rPr>
          <w:b/>
          <w:bCs/>
        </w:rPr>
        <w:t xml:space="preserve">DEDICATI </w:t>
      </w:r>
      <w:r w:rsidRPr="30593828">
        <w:rPr>
          <w:b/>
          <w:bCs/>
          <w:spacing w:val="19"/>
        </w:rPr>
        <w:t xml:space="preserve"> </w:t>
      </w:r>
      <w:r w:rsidRPr="30593828">
        <w:rPr>
          <w:b/>
          <w:bCs/>
        </w:rPr>
        <w:t>ALLE</w:t>
      </w:r>
      <w:proofErr w:type="gramEnd"/>
      <w:r w:rsidRPr="30593828">
        <w:rPr>
          <w:b/>
          <w:bCs/>
        </w:rPr>
        <w:t xml:space="preserve">  </w:t>
      </w:r>
      <w:r w:rsidRPr="30593828">
        <w:rPr>
          <w:b/>
          <w:bCs/>
          <w:spacing w:val="-3"/>
        </w:rPr>
        <w:t xml:space="preserve">COMMESSE </w:t>
      </w:r>
      <w:r w:rsidRPr="30593828">
        <w:rPr>
          <w:b/>
          <w:bCs/>
        </w:rPr>
        <w:t xml:space="preserve">PUBBLICHE </w:t>
      </w:r>
    </w:p>
    <w:p w14:paraId="60E79A7D" w14:textId="57504568" w:rsidR="7707FEE9" w:rsidRDefault="7707FEE9"/>
    <w:p w14:paraId="30B44330" w14:textId="77777777" w:rsidR="002A5B5F" w:rsidRDefault="002A5B5F" w:rsidP="005831A6">
      <w:r>
        <w:t>DICHIARAZIONI RELATIVE ALL’APPLICAZIONE ART. 3 “TRACCIABILITÀ DEI FLUSSI FINANZIARI” L. 136/2010 “LEGGE ANTIMAFIA”, MODIFICATA DAL D.L. N. 187/2010 CONVERTITO IN LEGGE N. 217/2010.</w:t>
      </w:r>
    </w:p>
    <w:p w14:paraId="0E825A0A" w14:textId="77777777" w:rsidR="002A5B5F" w:rsidRDefault="002A5B5F" w:rsidP="005831A6">
      <w:pPr>
        <w:pStyle w:val="Corpotesto"/>
      </w:pPr>
    </w:p>
    <w:p w14:paraId="39C4DDB1" w14:textId="77777777" w:rsidR="002A5B5F" w:rsidRDefault="002A5B5F" w:rsidP="005831A6">
      <w:pPr>
        <w:pStyle w:val="Corpotesto"/>
      </w:pPr>
    </w:p>
    <w:p w14:paraId="5079A1A5" w14:textId="77777777" w:rsidR="002A5B5F" w:rsidRDefault="002A5B5F" w:rsidP="005831A6">
      <w:r>
        <w:t>Alla PROVINCIA DI BRESCIA</w:t>
      </w:r>
    </w:p>
    <w:p w14:paraId="653B28AE" w14:textId="77777777" w:rsidR="002A5B5F" w:rsidRDefault="002A5B5F" w:rsidP="005831A6">
      <w:pPr>
        <w:pStyle w:val="Corpotesto"/>
      </w:pPr>
    </w:p>
    <w:p w14:paraId="29949113" w14:textId="77777777" w:rsidR="002A5B5F" w:rsidRDefault="002A5B5F" w:rsidP="005831A6">
      <w:pPr>
        <w:pStyle w:val="Corpotesto"/>
      </w:pPr>
    </w:p>
    <w:p w14:paraId="438E5507" w14:textId="0E17E14E" w:rsidR="002A5B5F" w:rsidRDefault="002A5B5F" w:rsidP="005831A6">
      <w:r>
        <w:t xml:space="preserve">Il </w:t>
      </w:r>
      <w:r>
        <w:rPr>
          <w:spacing w:val="21"/>
        </w:rPr>
        <w:t xml:space="preserve"> </w:t>
      </w:r>
      <w:r>
        <w:t>sottoscritto/a</w:t>
      </w:r>
      <w:r>
        <w:rPr>
          <w:u w:val="single"/>
        </w:rPr>
        <w:t xml:space="preserve"> ___________________________</w:t>
      </w:r>
      <w:r>
        <w:t xml:space="preserve">, </w:t>
      </w:r>
      <w:r>
        <w:rPr>
          <w:spacing w:val="29"/>
        </w:rPr>
        <w:t xml:space="preserve"> </w:t>
      </w:r>
      <w:r>
        <w:t xml:space="preserve">nato/a </w:t>
      </w:r>
      <w:r>
        <w:rPr>
          <w:spacing w:val="30"/>
        </w:rPr>
        <w:t xml:space="preserve"> </w:t>
      </w:r>
      <w:proofErr w:type="spellStart"/>
      <w:r>
        <w:t>a</w:t>
      </w:r>
      <w:proofErr w:type="spellEnd"/>
      <w:r>
        <w:rPr>
          <w:u w:val="single"/>
        </w:rPr>
        <w:t xml:space="preserve"> ________________</w:t>
      </w:r>
      <w:r>
        <w:t>il</w:t>
      </w:r>
      <w:r>
        <w:rPr>
          <w:u w:val="single"/>
        </w:rPr>
        <w:t xml:space="preserve">_______________ </w:t>
      </w:r>
      <w:r>
        <w:t xml:space="preserve">codice fiscale ________________________ , Legale rappresentante della </w:t>
      </w:r>
      <w:r>
        <w:rPr>
          <w:spacing w:val="-3"/>
        </w:rPr>
        <w:t xml:space="preserve">ditta/Società ________________________________________ </w:t>
      </w:r>
      <w:r>
        <w:t>con sede in__________________________ , codice fiscale ____________________PARTITA</w:t>
      </w:r>
      <w:r>
        <w:rPr>
          <w:spacing w:val="4"/>
        </w:rPr>
        <w:t xml:space="preserve"> </w:t>
      </w:r>
      <w:r>
        <w:t>IVA____________________, in applicazione dell’art. 3 “Tracciabilità dei flussi finanziari” della L. 136/2010 “Legge antimafia” e successive modifiche e integrazioni, ed in merito al servizio/fornitura relativo al Piano Provinciale Disabili - annualità 202</w:t>
      </w:r>
      <w:r w:rsidR="02C04AA8">
        <w:t>2-2023</w:t>
      </w:r>
      <w:r>
        <w:t xml:space="preserve"> della Provincia di</w:t>
      </w:r>
      <w:r>
        <w:rPr>
          <w:spacing w:val="-25"/>
        </w:rPr>
        <w:t xml:space="preserve"> </w:t>
      </w:r>
      <w:r>
        <w:t>Brescia,</w:t>
      </w:r>
    </w:p>
    <w:p w14:paraId="4660C030" w14:textId="77777777" w:rsidR="002A5B5F" w:rsidRDefault="002A5B5F" w:rsidP="005831A6">
      <w:pPr>
        <w:pStyle w:val="Corpotesto"/>
      </w:pPr>
    </w:p>
    <w:p w14:paraId="08B9D8B1" w14:textId="77777777" w:rsidR="002A5B5F" w:rsidRDefault="0E151E4E" w:rsidP="7707FEE9">
      <w:pPr>
        <w:jc w:val="center"/>
      </w:pPr>
      <w:r>
        <w:t>COMUNICA QUANTO SEGUE</w:t>
      </w:r>
    </w:p>
    <w:p w14:paraId="208DEB91" w14:textId="19D32F76" w:rsidR="6BFB2AA5" w:rsidRDefault="6BFB2AA5" w:rsidP="6BFB2AA5">
      <w:pPr>
        <w:jc w:val="center"/>
      </w:pPr>
    </w:p>
    <w:p w14:paraId="5CBABD50" w14:textId="77777777" w:rsidR="002A5B5F" w:rsidRDefault="002A5B5F" w:rsidP="005831A6">
      <w:pPr>
        <w:pStyle w:val="Corpotesto"/>
      </w:pPr>
    </w:p>
    <w:p w14:paraId="31350FE2" w14:textId="08BB462D" w:rsidR="002A5B5F" w:rsidRDefault="002A5B5F" w:rsidP="000E5628">
      <w:pPr>
        <w:pStyle w:val="Paragrafoelenco"/>
        <w:numPr>
          <w:ilvl w:val="0"/>
          <w:numId w:val="25"/>
        </w:numPr>
      </w:pPr>
      <w:r w:rsidRPr="6BFB2AA5">
        <w:rPr>
          <w:b/>
          <w:bCs/>
        </w:rPr>
        <w:t>estremi</w:t>
      </w:r>
      <w:r w:rsidRPr="6BFB2AA5">
        <w:rPr>
          <w:b/>
          <w:bCs/>
          <w:spacing w:val="23"/>
        </w:rPr>
        <w:t xml:space="preserve"> </w:t>
      </w:r>
      <w:r w:rsidRPr="6BFB2AA5">
        <w:rPr>
          <w:b/>
          <w:bCs/>
        </w:rPr>
        <w:t>identificativi</w:t>
      </w:r>
      <w:r w:rsidRPr="6BFB2AA5">
        <w:rPr>
          <w:b/>
          <w:bCs/>
          <w:spacing w:val="22"/>
        </w:rPr>
        <w:t xml:space="preserve"> </w:t>
      </w:r>
      <w:r w:rsidRPr="6BFB2AA5">
        <w:rPr>
          <w:b/>
          <w:bCs/>
        </w:rPr>
        <w:t>del</w:t>
      </w:r>
      <w:r w:rsidRPr="6BFB2AA5">
        <w:rPr>
          <w:b/>
          <w:bCs/>
          <w:spacing w:val="23"/>
        </w:rPr>
        <w:t xml:space="preserve"> </w:t>
      </w:r>
      <w:r w:rsidRPr="6BFB2AA5">
        <w:rPr>
          <w:b/>
          <w:bCs/>
        </w:rPr>
        <w:t>conto</w:t>
      </w:r>
      <w:r w:rsidRPr="6BFB2AA5">
        <w:rPr>
          <w:b/>
          <w:bCs/>
          <w:spacing w:val="24"/>
        </w:rPr>
        <w:t xml:space="preserve"> </w:t>
      </w:r>
      <w:r w:rsidRPr="6BFB2AA5">
        <w:rPr>
          <w:b/>
          <w:bCs/>
        </w:rPr>
        <w:t>corrente</w:t>
      </w:r>
      <w:r>
        <w:rPr>
          <w:spacing w:val="23"/>
        </w:rPr>
        <w:t xml:space="preserve"> </w:t>
      </w:r>
      <w:r>
        <w:t>(bancario</w:t>
      </w:r>
      <w:r>
        <w:rPr>
          <w:spacing w:val="24"/>
        </w:rPr>
        <w:t xml:space="preserve"> </w:t>
      </w:r>
      <w:r>
        <w:t>o</w:t>
      </w:r>
      <w:r>
        <w:rPr>
          <w:spacing w:val="23"/>
        </w:rPr>
        <w:t xml:space="preserve"> </w:t>
      </w:r>
      <w:r>
        <w:t>postale)</w:t>
      </w:r>
      <w:r w:rsidR="2BBB8E0E">
        <w:t xml:space="preserve"> </w:t>
      </w:r>
      <w:r>
        <w:t>dedicato, anche non in via esclusiva, alle commesse pubbliche/gestione dei finanziamenti pubblici sono i seguenti: Banca/Ufficio postale (cancellare la voce che non</w:t>
      </w:r>
      <w:r>
        <w:rPr>
          <w:spacing w:val="11"/>
        </w:rPr>
        <w:t xml:space="preserve"> </w:t>
      </w:r>
      <w:proofErr w:type="gramStart"/>
      <w:r>
        <w:t>interessa)</w:t>
      </w:r>
      <w:r w:rsidR="109E1F5B">
        <w:t>_</w:t>
      </w:r>
      <w:proofErr w:type="gramEnd"/>
      <w:r w:rsidR="629A3510">
        <w:t>__</w:t>
      </w:r>
      <w:r w:rsidR="109E1F5B">
        <w:t>_________________________</w:t>
      </w:r>
    </w:p>
    <w:p w14:paraId="4F407809" w14:textId="6626E5FE" w:rsidR="002A5B5F" w:rsidRDefault="002A5B5F" w:rsidP="6BFB2AA5">
      <w:pPr>
        <w:pStyle w:val="Paragrafoelenco"/>
        <w:rPr>
          <w:u w:val="single"/>
        </w:rPr>
      </w:pPr>
      <w:r>
        <w:t>Agenzia</w:t>
      </w:r>
      <w:r>
        <w:rPr>
          <w:spacing w:val="8"/>
        </w:rPr>
        <w:t xml:space="preserve"> </w:t>
      </w:r>
      <w:r>
        <w:t>n.</w:t>
      </w:r>
      <w:r>
        <w:rPr>
          <w:u w:val="single"/>
        </w:rPr>
        <w:t xml:space="preserve"> </w:t>
      </w:r>
      <w:r w:rsidR="301C9FCB">
        <w:rPr>
          <w:u w:val="single"/>
        </w:rPr>
        <w:t xml:space="preserve">            </w:t>
      </w:r>
      <w:r>
        <w:rPr>
          <w:u w:val="single"/>
        </w:rPr>
        <w:tab/>
      </w:r>
    </w:p>
    <w:p w14:paraId="3482EB16" w14:textId="54DD2130" w:rsidR="002A5B5F" w:rsidRDefault="002A5B5F" w:rsidP="6BFB2AA5">
      <w:pPr>
        <w:pStyle w:val="Paragrafoelenco"/>
      </w:pPr>
      <w:r>
        <w:t>Conto corrente/Banco posta (cancellare la voce che</w:t>
      </w:r>
      <w:r>
        <w:rPr>
          <w:spacing w:val="-7"/>
        </w:rPr>
        <w:t xml:space="preserve"> </w:t>
      </w:r>
      <w:r>
        <w:t>non</w:t>
      </w:r>
      <w:r>
        <w:rPr>
          <w:spacing w:val="-2"/>
        </w:rPr>
        <w:t xml:space="preserve"> </w:t>
      </w:r>
      <w:r>
        <w:t>interessa)</w:t>
      </w:r>
      <w:r w:rsidR="3F995AF6">
        <w:t>:</w:t>
      </w:r>
      <w:r>
        <w:t xml:space="preserve">  </w:t>
      </w:r>
    </w:p>
    <w:p w14:paraId="428BFF86" w14:textId="06F0707C" w:rsidR="002A5B5F" w:rsidRDefault="002A5B5F" w:rsidP="6BFB2AA5">
      <w:pPr>
        <w:pStyle w:val="Paragrafoelenco"/>
      </w:pPr>
    </w:p>
    <w:p w14:paraId="567EC048" w14:textId="599A41C0" w:rsidR="002A5B5F" w:rsidRDefault="002A5B5F" w:rsidP="6BFB2AA5">
      <w:r>
        <w:t>codice IBAN:</w:t>
      </w:r>
    </w:p>
    <w:tbl>
      <w:tblPr>
        <w:tblW w:w="0" w:type="auto"/>
        <w:tblInd w:w="5" w:type="dxa"/>
        <w:tblLayout w:type="fixed"/>
        <w:tblCellMar>
          <w:left w:w="0" w:type="dxa"/>
          <w:right w:w="0" w:type="dxa"/>
        </w:tblCellMar>
        <w:tblLook w:val="0000" w:firstRow="0" w:lastRow="0" w:firstColumn="0" w:lastColumn="0" w:noHBand="0" w:noVBand="0"/>
      </w:tblPr>
      <w:tblGrid>
        <w:gridCol w:w="903"/>
        <w:gridCol w:w="1207"/>
        <w:gridCol w:w="1051"/>
        <w:gridCol w:w="2058"/>
        <w:gridCol w:w="1897"/>
        <w:gridCol w:w="2994"/>
      </w:tblGrid>
      <w:tr w:rsidR="002A5B5F" w14:paraId="335728D5" w14:textId="77777777" w:rsidTr="6BFB2AA5">
        <w:trPr>
          <w:trHeight w:val="1435"/>
        </w:trPr>
        <w:tc>
          <w:tcPr>
            <w:tcW w:w="903" w:type="dxa"/>
            <w:tcBorders>
              <w:top w:val="single" w:sz="4" w:space="0" w:color="000000" w:themeColor="text1"/>
              <w:left w:val="single" w:sz="4" w:space="0" w:color="000000" w:themeColor="text1"/>
              <w:bottom w:val="single" w:sz="4" w:space="0" w:color="000000" w:themeColor="text1"/>
            </w:tcBorders>
            <w:shd w:val="clear" w:color="auto" w:fill="E5E5E5"/>
            <w:vAlign w:val="center"/>
          </w:tcPr>
          <w:p w14:paraId="57A36BB7" w14:textId="77777777" w:rsidR="002A5B5F" w:rsidRDefault="002A5B5F" w:rsidP="6BFB2AA5">
            <w:pPr>
              <w:pStyle w:val="TableParagraph"/>
              <w:jc w:val="left"/>
            </w:pPr>
            <w:proofErr w:type="spellStart"/>
            <w:r>
              <w:t>identif</w:t>
            </w:r>
            <w:proofErr w:type="spellEnd"/>
            <w:r>
              <w:t>. paese</w:t>
            </w:r>
          </w:p>
        </w:tc>
        <w:tc>
          <w:tcPr>
            <w:tcW w:w="1207" w:type="dxa"/>
            <w:tcBorders>
              <w:top w:val="single" w:sz="4" w:space="0" w:color="000000" w:themeColor="text1"/>
              <w:left w:val="single" w:sz="4" w:space="0" w:color="000000" w:themeColor="text1"/>
              <w:bottom w:val="single" w:sz="4" w:space="0" w:color="000000" w:themeColor="text1"/>
            </w:tcBorders>
            <w:shd w:val="clear" w:color="auto" w:fill="E5E5E5"/>
            <w:vAlign w:val="center"/>
          </w:tcPr>
          <w:p w14:paraId="336828FE" w14:textId="77777777" w:rsidR="002A5B5F" w:rsidRDefault="002A5B5F" w:rsidP="6BFB2AA5">
            <w:pPr>
              <w:pStyle w:val="TableParagraph"/>
              <w:jc w:val="left"/>
            </w:pPr>
            <w:r>
              <w:t>codice</w:t>
            </w:r>
          </w:p>
          <w:p w14:paraId="3DF96620" w14:textId="77777777" w:rsidR="002A5B5F" w:rsidRDefault="002A5B5F" w:rsidP="6BFB2AA5">
            <w:pPr>
              <w:pStyle w:val="TableParagraph"/>
              <w:jc w:val="left"/>
            </w:pPr>
            <w:r>
              <w:t>controllo</w:t>
            </w:r>
          </w:p>
          <w:p w14:paraId="23CFA8E7" w14:textId="77777777" w:rsidR="002A5B5F" w:rsidRDefault="002A5B5F" w:rsidP="6BFB2AA5">
            <w:pPr>
              <w:pStyle w:val="TableParagraph"/>
              <w:jc w:val="left"/>
            </w:pPr>
            <w:proofErr w:type="spellStart"/>
            <w:r>
              <w:t>internaz</w:t>
            </w:r>
            <w:proofErr w:type="spellEnd"/>
            <w:r>
              <w:t>. (numerico)</w:t>
            </w:r>
          </w:p>
        </w:tc>
        <w:tc>
          <w:tcPr>
            <w:tcW w:w="1051" w:type="dxa"/>
            <w:tcBorders>
              <w:top w:val="single" w:sz="4" w:space="0" w:color="000000" w:themeColor="text1"/>
              <w:left w:val="single" w:sz="4" w:space="0" w:color="000000" w:themeColor="text1"/>
              <w:bottom w:val="single" w:sz="4" w:space="0" w:color="000000" w:themeColor="text1"/>
            </w:tcBorders>
            <w:shd w:val="clear" w:color="auto" w:fill="E5E5E5"/>
            <w:vAlign w:val="center"/>
          </w:tcPr>
          <w:p w14:paraId="708F6022" w14:textId="77777777" w:rsidR="002A5B5F" w:rsidRDefault="002A5B5F" w:rsidP="6BFB2AA5">
            <w:pPr>
              <w:pStyle w:val="TableParagraph"/>
              <w:jc w:val="left"/>
            </w:pPr>
            <w:r>
              <w:t>cin (</w:t>
            </w:r>
            <w:proofErr w:type="spellStart"/>
            <w:r>
              <w:t>alfab</w:t>
            </w:r>
            <w:proofErr w:type="spellEnd"/>
            <w:r>
              <w:t>.)</w:t>
            </w:r>
          </w:p>
        </w:tc>
        <w:tc>
          <w:tcPr>
            <w:tcW w:w="2058" w:type="dxa"/>
            <w:tcBorders>
              <w:top w:val="single" w:sz="4" w:space="0" w:color="000000" w:themeColor="text1"/>
              <w:left w:val="single" w:sz="4" w:space="0" w:color="000000" w:themeColor="text1"/>
              <w:bottom w:val="single" w:sz="4" w:space="0" w:color="000000" w:themeColor="text1"/>
            </w:tcBorders>
            <w:shd w:val="clear" w:color="auto" w:fill="E5E5E5"/>
            <w:vAlign w:val="center"/>
          </w:tcPr>
          <w:p w14:paraId="4767FDB9" w14:textId="77777777" w:rsidR="002A5B5F" w:rsidRDefault="002A5B5F" w:rsidP="6BFB2AA5">
            <w:pPr>
              <w:pStyle w:val="TableParagraph"/>
              <w:jc w:val="left"/>
            </w:pPr>
            <w:r>
              <w:t xml:space="preserve">codice </w:t>
            </w:r>
            <w:proofErr w:type="spellStart"/>
            <w:r>
              <w:t>abi</w:t>
            </w:r>
            <w:proofErr w:type="spellEnd"/>
            <w:r>
              <w:t xml:space="preserve"> (numerico)</w:t>
            </w:r>
          </w:p>
        </w:tc>
        <w:tc>
          <w:tcPr>
            <w:tcW w:w="1897" w:type="dxa"/>
            <w:tcBorders>
              <w:top w:val="single" w:sz="4" w:space="0" w:color="000000" w:themeColor="text1"/>
              <w:left w:val="single" w:sz="4" w:space="0" w:color="000000" w:themeColor="text1"/>
              <w:bottom w:val="single" w:sz="4" w:space="0" w:color="000000" w:themeColor="text1"/>
            </w:tcBorders>
            <w:shd w:val="clear" w:color="auto" w:fill="E5E5E5"/>
            <w:vAlign w:val="center"/>
          </w:tcPr>
          <w:p w14:paraId="7B7D8855" w14:textId="77777777" w:rsidR="002A5B5F" w:rsidRDefault="002A5B5F" w:rsidP="6BFB2AA5">
            <w:pPr>
              <w:pStyle w:val="TableParagraph"/>
              <w:jc w:val="left"/>
            </w:pPr>
            <w:r>
              <w:t>codice cab (numerico)</w:t>
            </w:r>
          </w:p>
        </w:tc>
        <w:tc>
          <w:tcPr>
            <w:tcW w:w="29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vAlign w:val="center"/>
          </w:tcPr>
          <w:p w14:paraId="19E414D3" w14:textId="77777777" w:rsidR="002A5B5F" w:rsidRDefault="002A5B5F" w:rsidP="6BFB2AA5">
            <w:pPr>
              <w:pStyle w:val="TableParagraph"/>
              <w:jc w:val="left"/>
            </w:pPr>
            <w:r>
              <w:t>numero di c/c</w:t>
            </w:r>
          </w:p>
          <w:p w14:paraId="5DFFA483" w14:textId="77777777" w:rsidR="002A5B5F" w:rsidRDefault="002A5B5F" w:rsidP="6BFB2AA5">
            <w:pPr>
              <w:pStyle w:val="TableParagraph"/>
              <w:jc w:val="left"/>
            </w:pPr>
            <w:r>
              <w:t>(12 caratteri alfanumerici)</w:t>
            </w:r>
          </w:p>
        </w:tc>
      </w:tr>
      <w:tr w:rsidR="002A5B5F" w14:paraId="2899605D" w14:textId="77777777" w:rsidTr="6BFB2AA5">
        <w:trPr>
          <w:trHeight w:val="390"/>
        </w:trPr>
        <w:tc>
          <w:tcPr>
            <w:tcW w:w="90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1C634CB" w14:textId="77777777" w:rsidR="002A5B5F" w:rsidRDefault="002A5B5F" w:rsidP="005831A6">
            <w:pPr>
              <w:pStyle w:val="TableParagraph"/>
            </w:pPr>
          </w:p>
        </w:tc>
        <w:tc>
          <w:tcPr>
            <w:tcW w:w="1207"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1BE4192E" w14:textId="77777777" w:rsidR="002A5B5F" w:rsidRDefault="002A5B5F" w:rsidP="005831A6">
            <w:pPr>
              <w:pStyle w:val="TableParagraph"/>
            </w:pPr>
          </w:p>
        </w:tc>
        <w:tc>
          <w:tcPr>
            <w:tcW w:w="1051"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18A6AD7D" w14:textId="77777777" w:rsidR="002A5B5F" w:rsidRDefault="002A5B5F" w:rsidP="005831A6">
            <w:pPr>
              <w:pStyle w:val="TableParagraph"/>
            </w:pPr>
          </w:p>
        </w:tc>
        <w:tc>
          <w:tcPr>
            <w:tcW w:w="2058"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4D5A5B97" w14:textId="77777777" w:rsidR="002A5B5F" w:rsidRDefault="002A5B5F" w:rsidP="005831A6">
            <w:pPr>
              <w:pStyle w:val="TableParagraph"/>
            </w:pPr>
          </w:p>
        </w:tc>
        <w:tc>
          <w:tcPr>
            <w:tcW w:w="1897"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1E789F20" w14:textId="77777777" w:rsidR="002A5B5F" w:rsidRDefault="002A5B5F" w:rsidP="005831A6">
            <w:pPr>
              <w:pStyle w:val="TableParagraph"/>
            </w:pPr>
          </w:p>
        </w:tc>
        <w:tc>
          <w:tcPr>
            <w:tcW w:w="29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7D5E5A" w14:textId="77777777" w:rsidR="002A5B5F" w:rsidRDefault="002A5B5F" w:rsidP="005831A6">
            <w:pPr>
              <w:pStyle w:val="TableParagraph"/>
            </w:pPr>
          </w:p>
        </w:tc>
      </w:tr>
    </w:tbl>
    <w:p w14:paraId="388D946D" w14:textId="2B5EEB5D" w:rsidR="6BFB2AA5" w:rsidRDefault="6BFB2AA5" w:rsidP="6BFB2AA5">
      <w:pPr>
        <w:pStyle w:val="Paragrafoelenco1"/>
        <w:rPr>
          <w:b/>
          <w:bCs/>
        </w:rPr>
      </w:pPr>
    </w:p>
    <w:p w14:paraId="1B0953AD" w14:textId="6270CD06" w:rsidR="002A5B5F" w:rsidRDefault="0E151E4E" w:rsidP="000E5628">
      <w:pPr>
        <w:pStyle w:val="Paragrafoelenco1"/>
        <w:numPr>
          <w:ilvl w:val="0"/>
          <w:numId w:val="25"/>
        </w:numPr>
        <w:rPr>
          <w:b/>
          <w:bCs/>
        </w:rPr>
      </w:pPr>
      <w:r w:rsidRPr="6BFB2AA5">
        <w:rPr>
          <w:b/>
          <w:bCs/>
        </w:rPr>
        <w:t>le persone incaricate ad operare su di esso</w:t>
      </w:r>
      <w:r w:rsidRPr="6BFB2AA5">
        <w:rPr>
          <w:b/>
          <w:bCs/>
          <w:spacing w:val="-4"/>
        </w:rPr>
        <w:t xml:space="preserve"> </w:t>
      </w:r>
      <w:r w:rsidRPr="6BFB2AA5">
        <w:rPr>
          <w:b/>
          <w:bCs/>
        </w:rPr>
        <w:t>sono:</w:t>
      </w:r>
    </w:p>
    <w:tbl>
      <w:tblPr>
        <w:tblW w:w="9622" w:type="dxa"/>
        <w:tblInd w:w="180" w:type="dxa"/>
        <w:tblLayout w:type="fixed"/>
        <w:tblCellMar>
          <w:left w:w="0" w:type="dxa"/>
          <w:right w:w="0" w:type="dxa"/>
        </w:tblCellMar>
        <w:tblLook w:val="0000" w:firstRow="0" w:lastRow="0" w:firstColumn="0" w:lastColumn="0" w:noHBand="0" w:noVBand="0"/>
      </w:tblPr>
      <w:tblGrid>
        <w:gridCol w:w="423"/>
        <w:gridCol w:w="3636"/>
        <w:gridCol w:w="1978"/>
        <w:gridCol w:w="3585"/>
      </w:tblGrid>
      <w:tr w:rsidR="002A5B5F" w14:paraId="0275704D" w14:textId="77777777" w:rsidTr="1E868F25">
        <w:trPr>
          <w:trHeight w:val="388"/>
        </w:trPr>
        <w:tc>
          <w:tcPr>
            <w:tcW w:w="423" w:type="dxa"/>
            <w:tcBorders>
              <w:top w:val="single" w:sz="4" w:space="0" w:color="000000" w:themeColor="text1"/>
              <w:left w:val="single" w:sz="4" w:space="0" w:color="000000" w:themeColor="text1"/>
              <w:bottom w:val="single" w:sz="4" w:space="0" w:color="000000" w:themeColor="text1"/>
            </w:tcBorders>
            <w:shd w:val="clear" w:color="auto" w:fill="E5E5E5"/>
          </w:tcPr>
          <w:p w14:paraId="434CE609" w14:textId="77777777" w:rsidR="002A5B5F" w:rsidRDefault="002A5B5F" w:rsidP="005831A6">
            <w:pPr>
              <w:pStyle w:val="TableParagraph"/>
            </w:pPr>
            <w:r>
              <w:t>n.</w:t>
            </w:r>
          </w:p>
        </w:tc>
        <w:tc>
          <w:tcPr>
            <w:tcW w:w="3636" w:type="dxa"/>
            <w:tcBorders>
              <w:top w:val="single" w:sz="4" w:space="0" w:color="000000" w:themeColor="text1"/>
              <w:left w:val="single" w:sz="4" w:space="0" w:color="000000" w:themeColor="text1"/>
              <w:bottom w:val="single" w:sz="4" w:space="0" w:color="000000" w:themeColor="text1"/>
            </w:tcBorders>
            <w:shd w:val="clear" w:color="auto" w:fill="E5E5E5"/>
          </w:tcPr>
          <w:p w14:paraId="7821C6CD" w14:textId="77777777" w:rsidR="002A5B5F" w:rsidRDefault="002A5B5F" w:rsidP="005831A6">
            <w:pPr>
              <w:pStyle w:val="TableParagraph"/>
            </w:pPr>
            <w:r>
              <w:t>cognome e nome</w:t>
            </w:r>
          </w:p>
        </w:tc>
        <w:tc>
          <w:tcPr>
            <w:tcW w:w="1978" w:type="dxa"/>
            <w:tcBorders>
              <w:top w:val="single" w:sz="4" w:space="0" w:color="000000" w:themeColor="text1"/>
              <w:left w:val="single" w:sz="4" w:space="0" w:color="000000" w:themeColor="text1"/>
              <w:bottom w:val="single" w:sz="4" w:space="0" w:color="000000" w:themeColor="text1"/>
            </w:tcBorders>
            <w:shd w:val="clear" w:color="auto" w:fill="E5E5E5"/>
          </w:tcPr>
          <w:p w14:paraId="42D49704" w14:textId="77777777" w:rsidR="002A5B5F" w:rsidRDefault="002A5B5F" w:rsidP="005831A6">
            <w:pPr>
              <w:pStyle w:val="TableParagraph"/>
            </w:pPr>
            <w:r>
              <w:t>data di nascita</w:t>
            </w:r>
          </w:p>
        </w:tc>
        <w:tc>
          <w:tcPr>
            <w:tcW w:w="3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E5E5"/>
          </w:tcPr>
          <w:p w14:paraId="70B247B2" w14:textId="77777777" w:rsidR="002A5B5F" w:rsidRDefault="002A5B5F" w:rsidP="005831A6">
            <w:pPr>
              <w:pStyle w:val="TableParagraph"/>
            </w:pPr>
            <w:r>
              <w:t>codice fiscale</w:t>
            </w:r>
          </w:p>
        </w:tc>
      </w:tr>
      <w:tr w:rsidR="002A5B5F" w14:paraId="68A7A50A" w14:textId="77777777" w:rsidTr="1E868F25">
        <w:trPr>
          <w:trHeight w:val="450"/>
        </w:trPr>
        <w:tc>
          <w:tcPr>
            <w:tcW w:w="42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E61FE88" w14:textId="77777777" w:rsidR="002A5B5F" w:rsidRDefault="002A5B5F" w:rsidP="005831A6">
            <w:pPr>
              <w:pStyle w:val="TableParagraph"/>
            </w:pPr>
          </w:p>
        </w:tc>
        <w:tc>
          <w:tcPr>
            <w:tcW w:w="3636"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406E88F7" w14:textId="77777777" w:rsidR="002A5B5F" w:rsidRDefault="002A5B5F" w:rsidP="005831A6">
            <w:pPr>
              <w:pStyle w:val="TableParagraph"/>
            </w:pPr>
          </w:p>
        </w:tc>
        <w:tc>
          <w:tcPr>
            <w:tcW w:w="1978"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B894950" w14:textId="77777777" w:rsidR="002A5B5F" w:rsidRDefault="002A5B5F" w:rsidP="005831A6">
            <w:pPr>
              <w:pStyle w:val="TableParagraph"/>
            </w:pPr>
          </w:p>
        </w:tc>
        <w:tc>
          <w:tcPr>
            <w:tcW w:w="3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CE7D40" w14:textId="77777777" w:rsidR="002A5B5F" w:rsidRDefault="002A5B5F" w:rsidP="005831A6">
            <w:pPr>
              <w:pStyle w:val="TableParagraph"/>
            </w:pPr>
          </w:p>
        </w:tc>
      </w:tr>
      <w:tr w:rsidR="002A5B5F" w14:paraId="406A9392" w14:textId="77777777" w:rsidTr="1E868F25">
        <w:trPr>
          <w:trHeight w:val="300"/>
        </w:trPr>
        <w:tc>
          <w:tcPr>
            <w:tcW w:w="42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2735198" w14:textId="77777777" w:rsidR="002A5B5F" w:rsidRDefault="002A5B5F" w:rsidP="6BFB2AA5">
            <w:pPr>
              <w:pStyle w:val="TableParagraph"/>
              <w:ind w:left="-270" w:right="90" w:firstLine="270"/>
            </w:pPr>
          </w:p>
        </w:tc>
        <w:tc>
          <w:tcPr>
            <w:tcW w:w="3636"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1D0DE958" w14:textId="77777777" w:rsidR="002A5B5F" w:rsidRDefault="002A5B5F" w:rsidP="005831A6">
            <w:pPr>
              <w:pStyle w:val="TableParagraph"/>
            </w:pPr>
          </w:p>
          <w:p w14:paraId="39BDA67E" w14:textId="77777777" w:rsidR="002A5B5F" w:rsidRDefault="002A5B5F" w:rsidP="005831A6"/>
        </w:tc>
        <w:tc>
          <w:tcPr>
            <w:tcW w:w="1978"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BA9123B" w14:textId="77777777" w:rsidR="002A5B5F" w:rsidRDefault="002A5B5F" w:rsidP="005831A6">
            <w:pPr>
              <w:pStyle w:val="TableParagraph"/>
            </w:pPr>
          </w:p>
        </w:tc>
        <w:tc>
          <w:tcPr>
            <w:tcW w:w="3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2D2ED5" w14:textId="77777777" w:rsidR="002A5B5F" w:rsidRDefault="002A5B5F" w:rsidP="005831A6">
            <w:pPr>
              <w:pStyle w:val="TableParagraph"/>
            </w:pPr>
          </w:p>
        </w:tc>
      </w:tr>
    </w:tbl>
    <w:p w14:paraId="232E55CE" w14:textId="1EC44C44" w:rsidR="002A5B5F" w:rsidRDefault="002A5B5F" w:rsidP="6BFB2AA5">
      <w:pPr>
        <w:pStyle w:val="Paragrafoelenco1"/>
      </w:pPr>
    </w:p>
    <w:p w14:paraId="0C941250" w14:textId="4ECD5B71" w:rsidR="002A5B5F" w:rsidRDefault="002A5B5F" w:rsidP="000E5628">
      <w:pPr>
        <w:pStyle w:val="Paragrafoelenco1"/>
        <w:numPr>
          <w:ilvl w:val="0"/>
          <w:numId w:val="25"/>
        </w:numPr>
      </w:pPr>
      <w:r>
        <w:t>d</w:t>
      </w:r>
      <w:r w:rsidRPr="6BFB2AA5">
        <w:rPr>
          <w:b/>
          <w:bCs/>
        </w:rPr>
        <w:t xml:space="preserve">i </w:t>
      </w:r>
      <w:r>
        <w:t>impegnarsi a comunicare eventuali variazioni entro i termini stabiliti dalla L. 136/2010 (cfr. art 3, comma</w:t>
      </w:r>
      <w:r>
        <w:rPr>
          <w:spacing w:val="-3"/>
        </w:rPr>
        <w:t xml:space="preserve"> </w:t>
      </w:r>
      <w:r>
        <w:t>7);</w:t>
      </w:r>
    </w:p>
    <w:p w14:paraId="278F3598" w14:textId="77777777" w:rsidR="002A5B5F" w:rsidRDefault="002A5B5F" w:rsidP="000E5628">
      <w:pPr>
        <w:pStyle w:val="Paragrafoelenco1"/>
        <w:numPr>
          <w:ilvl w:val="0"/>
          <w:numId w:val="25"/>
        </w:numPr>
      </w:pPr>
      <w:r>
        <w:t>di aver preso visione del contenuto dell’art. 3 della L. 136/2010 e di essere consapevole delle sanzioni in cui può incorrere in caso di inosservanza delle disposizioni ivi</w:t>
      </w:r>
      <w:r>
        <w:rPr>
          <w:spacing w:val="-16"/>
        </w:rPr>
        <w:t xml:space="preserve"> </w:t>
      </w:r>
      <w:r>
        <w:t>contenute.</w:t>
      </w:r>
    </w:p>
    <w:p w14:paraId="3C07DA57" w14:textId="77777777" w:rsidR="002A5B5F" w:rsidRDefault="002A5B5F" w:rsidP="005831A6">
      <w:pPr>
        <w:pStyle w:val="Corpotesto"/>
      </w:pPr>
    </w:p>
    <w:p w14:paraId="4C758126" w14:textId="0A2E1C2C" w:rsidR="7707FEE9" w:rsidRDefault="7707FEE9" w:rsidP="7707FEE9">
      <w:pPr>
        <w:jc w:val="center"/>
      </w:pPr>
    </w:p>
    <w:p w14:paraId="2B91DCDB" w14:textId="0BBC2413" w:rsidR="7707FEE9" w:rsidRDefault="7707FEE9" w:rsidP="7707FEE9">
      <w:pPr>
        <w:jc w:val="center"/>
      </w:pPr>
    </w:p>
    <w:p w14:paraId="632BA66F" w14:textId="7D217F85" w:rsidR="6BFB2AA5" w:rsidRDefault="6BFB2AA5" w:rsidP="6BFB2AA5">
      <w:pPr>
        <w:jc w:val="center"/>
      </w:pPr>
    </w:p>
    <w:p w14:paraId="14501872" w14:textId="77777777" w:rsidR="002A5B5F" w:rsidRDefault="002A5B5F" w:rsidP="43A9232B">
      <w:pPr>
        <w:jc w:val="center"/>
        <w:rPr>
          <w:b/>
          <w:bCs/>
          <w:u w:val="single"/>
        </w:rPr>
      </w:pPr>
      <w:r>
        <w:t>DICHIARA altresì</w:t>
      </w:r>
    </w:p>
    <w:p w14:paraId="5FC682E9" w14:textId="77777777" w:rsidR="002A5B5F" w:rsidRDefault="002A5B5F" w:rsidP="43A9232B">
      <w:pPr>
        <w:jc w:val="center"/>
      </w:pPr>
      <w:r>
        <w:lastRenderedPageBreak/>
        <w:t>BARRARE UNA DELLE VOCI DI SEGUITO ELENCATE)</w:t>
      </w:r>
    </w:p>
    <w:p w14:paraId="5D991902" w14:textId="77777777" w:rsidR="002A5B5F" w:rsidRDefault="002A5B5F" w:rsidP="005831A6"/>
    <w:p w14:paraId="55613EF0" w14:textId="77777777" w:rsidR="002A5B5F" w:rsidRDefault="002A5B5F" w:rsidP="000E5628">
      <w:pPr>
        <w:pStyle w:val="Corpotesto"/>
        <w:numPr>
          <w:ilvl w:val="0"/>
          <w:numId w:val="32"/>
        </w:numPr>
      </w:pPr>
      <w:r>
        <w:t>di essere un ente commerciale, ovvero non commerciale con attività commerciale e che dunque il contributo erogato DOVRA’ essere interamente assoggettato ai fini IRPEF/IRPEG a ritenuta del 4%;</w:t>
      </w:r>
    </w:p>
    <w:p w14:paraId="0EB85588" w14:textId="77777777" w:rsidR="002A5B5F" w:rsidRDefault="002A5B5F" w:rsidP="000E5628">
      <w:pPr>
        <w:pStyle w:val="Corpotesto"/>
        <w:numPr>
          <w:ilvl w:val="0"/>
          <w:numId w:val="32"/>
        </w:numPr>
      </w:pPr>
      <w:r>
        <w:t>di essere un ente commerciale, ovvero non commerciale con attività commerciale e che dunque il contributo erogato NON DOVRA’ essere assoggettato ai fini IRPEF/IRPEG a ritenuta del 4%;</w:t>
      </w:r>
    </w:p>
    <w:p w14:paraId="50B5FBCD" w14:textId="77777777" w:rsidR="002A5B5F" w:rsidRDefault="002A5B5F" w:rsidP="000E5628">
      <w:pPr>
        <w:pStyle w:val="Corpotesto"/>
        <w:numPr>
          <w:ilvl w:val="0"/>
          <w:numId w:val="32"/>
        </w:numPr>
      </w:pPr>
      <w:r>
        <w:t>di essere un ente non commerciale che non esercita attività commerciale e dunque che il contributo erogato NON DOVRA’ essere assoggettato ai fini IPEF/IRPEG a ritenuta del 4%;</w:t>
      </w:r>
    </w:p>
    <w:p w14:paraId="7089C68E" w14:textId="77777777" w:rsidR="002A5B5F" w:rsidRDefault="002A5B5F" w:rsidP="000E5628">
      <w:pPr>
        <w:pStyle w:val="Corpotesto"/>
        <w:numPr>
          <w:ilvl w:val="0"/>
          <w:numId w:val="32"/>
        </w:numPr>
      </w:pPr>
      <w:r>
        <w:t>di essere un ente commerciale, ovvero non commerciale con attività commerciale e che dunque il contributo erogato NON DOVRA’ essere assoggettato alla ritenuta IRPEF/IRPEG del 4% in quanto ONLUS ai sensi dll’art.16 del D.lgs. 460/97.</w:t>
      </w:r>
    </w:p>
    <w:p w14:paraId="709322AE" w14:textId="77777777" w:rsidR="002A5B5F" w:rsidRDefault="002A5B5F" w:rsidP="005831A6">
      <w:pPr>
        <w:pStyle w:val="Corpotesto"/>
      </w:pPr>
    </w:p>
    <w:p w14:paraId="57A65908" w14:textId="77777777" w:rsidR="002A5B5F" w:rsidRDefault="002A5B5F" w:rsidP="005831A6">
      <w:pPr>
        <w:pStyle w:val="Corpotesto"/>
      </w:pPr>
    </w:p>
    <w:p w14:paraId="23B2706F" w14:textId="77777777" w:rsidR="002A5B5F" w:rsidRDefault="002A5B5F" w:rsidP="005831A6">
      <w:r>
        <w:t>Il dichiarante assume ogni responsabilità in ordine alla veridicità delle dichiarazioni rese ai sensi degli artt. 46 e 47 del DPR 445/2000. Resta inteso che ogni eventuale danno causato alla Provincia di Brescia, sarà a carico del dichiarante. A tal fine, la Provincia di Brescia si riserva di attivare ogni procedura utile alla ripetizione delle somme dovute.</w:t>
      </w:r>
    </w:p>
    <w:p w14:paraId="0F9014B7" w14:textId="77777777" w:rsidR="002A5B5F" w:rsidRDefault="002A5B5F" w:rsidP="005831A6">
      <w:pPr>
        <w:pStyle w:val="Corpotesto"/>
      </w:pPr>
    </w:p>
    <w:p w14:paraId="25776169" w14:textId="77777777" w:rsidR="002A5B5F" w:rsidRDefault="002A5B5F" w:rsidP="005831A6">
      <w:pPr>
        <w:pStyle w:val="Corpotesto"/>
      </w:pPr>
    </w:p>
    <w:p w14:paraId="6FE0C412" w14:textId="77777777" w:rsidR="002A5B5F" w:rsidRDefault="002A5B5F" w:rsidP="005831A6">
      <w:pPr>
        <w:pStyle w:val="Corpotesto"/>
      </w:pPr>
    </w:p>
    <w:p w14:paraId="1CCED8F5" w14:textId="77777777" w:rsidR="002A5B5F" w:rsidRDefault="002A5B5F" w:rsidP="005831A6">
      <w:r>
        <w:t xml:space="preserve">LUOGO e DATA       _______________________                                       </w:t>
      </w:r>
    </w:p>
    <w:p w14:paraId="4665F091" w14:textId="77777777" w:rsidR="002A5B5F" w:rsidRDefault="002A5B5F" w:rsidP="005831A6">
      <w:r>
        <w:t xml:space="preserve">   </w:t>
      </w:r>
    </w:p>
    <w:p w14:paraId="4FCAC20B" w14:textId="77777777" w:rsidR="002A5B5F" w:rsidRDefault="002A5B5F" w:rsidP="005831A6">
      <w:r>
        <w:t xml:space="preserve">                                                                                                                                  ___________________________________________________                                                                           </w:t>
      </w:r>
    </w:p>
    <w:p w14:paraId="3082F1E5" w14:textId="77777777" w:rsidR="002A5B5F" w:rsidRDefault="002A5B5F" w:rsidP="43A9232B">
      <w:pPr>
        <w:jc w:val="right"/>
        <w:rPr>
          <w:b/>
          <w:bCs/>
          <w:i/>
          <w:iCs/>
        </w:rPr>
      </w:pPr>
      <w:r>
        <w:t xml:space="preserve">  Il Legale rappresentante o soggetto delegato con potere di firma</w:t>
      </w:r>
    </w:p>
    <w:p w14:paraId="2A86A620" w14:textId="546AB945" w:rsidR="002A5B5F" w:rsidRDefault="002A5B5F" w:rsidP="43A9232B">
      <w:pPr>
        <w:jc w:val="right"/>
      </w:pPr>
      <w:r>
        <w:t xml:space="preserve"> (</w:t>
      </w:r>
      <w:r w:rsidRPr="20BDA6A8">
        <w:rPr>
          <w:rStyle w:val="Carpredefinitoparagrafo1"/>
          <w:rFonts w:ascii="Calibri" w:hAnsi="Calibri" w:cs="Calibri"/>
          <w:b/>
          <w:bCs/>
          <w:i/>
          <w:iCs/>
        </w:rPr>
        <w:t xml:space="preserve">Documento firmato digitalmente ai sensi dell’art.24 del </w:t>
      </w:r>
      <w:proofErr w:type="spellStart"/>
      <w:r w:rsidRPr="20BDA6A8">
        <w:rPr>
          <w:rStyle w:val="Carpredefinitoparagrafo1"/>
          <w:rFonts w:ascii="Calibri" w:hAnsi="Calibri" w:cs="Calibri"/>
          <w:b/>
          <w:bCs/>
          <w:i/>
          <w:iCs/>
        </w:rPr>
        <w:t>D.Lgs.</w:t>
      </w:r>
      <w:proofErr w:type="spellEnd"/>
      <w:r w:rsidRPr="20BDA6A8">
        <w:rPr>
          <w:rStyle w:val="Carpredefinitoparagrafo1"/>
          <w:rFonts w:ascii="Calibri" w:hAnsi="Calibri" w:cs="Calibri"/>
          <w:b/>
          <w:bCs/>
          <w:i/>
          <w:iCs/>
        </w:rPr>
        <w:t xml:space="preserve"> 82/2005 e </w:t>
      </w:r>
      <w:proofErr w:type="spellStart"/>
      <w:r w:rsidRPr="20BDA6A8">
        <w:rPr>
          <w:rStyle w:val="Carpredefinitoparagrafo1"/>
          <w:rFonts w:ascii="Calibri" w:hAnsi="Calibri" w:cs="Calibri"/>
          <w:b/>
          <w:bCs/>
          <w:i/>
          <w:iCs/>
        </w:rPr>
        <w:t>ss.mm.ii</w:t>
      </w:r>
      <w:proofErr w:type="spellEnd"/>
      <w:r w:rsidRPr="20BDA6A8">
        <w:rPr>
          <w:rStyle w:val="Carpredefinitoparagrafo1"/>
          <w:rFonts w:ascii="Calibri" w:hAnsi="Calibri" w:cs="Calibri"/>
          <w:b/>
          <w:bCs/>
          <w:i/>
          <w:iCs/>
        </w:rPr>
        <w:t>.)</w:t>
      </w:r>
    </w:p>
    <w:p w14:paraId="0A9FDB7E" w14:textId="77777777" w:rsidR="002A5B5F" w:rsidRDefault="002A5B5F" w:rsidP="43A9232B">
      <w:pPr>
        <w:pStyle w:val="Corpotesto"/>
        <w:jc w:val="right"/>
      </w:pPr>
    </w:p>
    <w:p w14:paraId="6C5F61E2" w14:textId="6C336698" w:rsidR="7707FEE9" w:rsidRDefault="7707FEE9" w:rsidP="7707FEE9">
      <w:pPr>
        <w:pStyle w:val="Corpotesto"/>
        <w:jc w:val="right"/>
      </w:pPr>
    </w:p>
    <w:p w14:paraId="22579B90" w14:textId="4B16A9E2" w:rsidR="7707FEE9" w:rsidRDefault="7707FEE9" w:rsidP="7707FEE9">
      <w:pPr>
        <w:pStyle w:val="Corpotesto"/>
        <w:jc w:val="right"/>
      </w:pPr>
    </w:p>
    <w:p w14:paraId="34F8F67B" w14:textId="7C7B78C1" w:rsidR="7707FEE9" w:rsidRDefault="7707FEE9" w:rsidP="7707FEE9">
      <w:pPr>
        <w:pStyle w:val="Corpotesto"/>
        <w:jc w:val="right"/>
      </w:pPr>
    </w:p>
    <w:p w14:paraId="6E2FCBA2" w14:textId="3204DB82" w:rsidR="7707FEE9" w:rsidRDefault="7707FEE9" w:rsidP="7707FEE9">
      <w:pPr>
        <w:pStyle w:val="Corpotesto"/>
        <w:jc w:val="right"/>
      </w:pPr>
    </w:p>
    <w:p w14:paraId="2EB9F5A4" w14:textId="3AC16502" w:rsidR="7707FEE9" w:rsidRDefault="7707FEE9" w:rsidP="7707FEE9">
      <w:pPr>
        <w:pStyle w:val="Corpotesto"/>
        <w:jc w:val="right"/>
      </w:pPr>
    </w:p>
    <w:p w14:paraId="6441DDC6" w14:textId="393AAE42" w:rsidR="7707FEE9" w:rsidRDefault="7707FEE9" w:rsidP="7707FEE9">
      <w:pPr>
        <w:pStyle w:val="Corpotesto"/>
        <w:jc w:val="right"/>
      </w:pPr>
    </w:p>
    <w:p w14:paraId="4E65E187" w14:textId="5CDFB32D" w:rsidR="7707FEE9" w:rsidRDefault="7707FEE9" w:rsidP="7707FEE9">
      <w:pPr>
        <w:pStyle w:val="Corpotesto"/>
        <w:jc w:val="right"/>
      </w:pPr>
    </w:p>
    <w:p w14:paraId="1EE08BE9" w14:textId="3DA69A13" w:rsidR="7707FEE9" w:rsidRDefault="7707FEE9" w:rsidP="7707FEE9">
      <w:pPr>
        <w:pStyle w:val="Corpotesto"/>
        <w:jc w:val="right"/>
      </w:pPr>
    </w:p>
    <w:p w14:paraId="7622D9B9" w14:textId="32B87937" w:rsidR="7707FEE9" w:rsidRDefault="7707FEE9" w:rsidP="7707FEE9">
      <w:pPr>
        <w:pStyle w:val="Corpotesto"/>
        <w:jc w:val="right"/>
      </w:pPr>
    </w:p>
    <w:p w14:paraId="12848A4D" w14:textId="77635F12" w:rsidR="7707FEE9" w:rsidRDefault="7707FEE9" w:rsidP="7707FEE9">
      <w:pPr>
        <w:pStyle w:val="Corpotesto"/>
        <w:jc w:val="right"/>
      </w:pPr>
    </w:p>
    <w:p w14:paraId="57D55FB6" w14:textId="7E368196" w:rsidR="7707FEE9" w:rsidRDefault="7707FEE9" w:rsidP="7707FEE9">
      <w:pPr>
        <w:pStyle w:val="Corpotesto"/>
        <w:jc w:val="right"/>
      </w:pPr>
    </w:p>
    <w:p w14:paraId="0043B4C8" w14:textId="2ADAF86F" w:rsidR="7707FEE9" w:rsidRDefault="7707FEE9" w:rsidP="7707FEE9">
      <w:pPr>
        <w:pStyle w:val="Corpotesto"/>
        <w:jc w:val="right"/>
      </w:pPr>
    </w:p>
    <w:p w14:paraId="630F6C30" w14:textId="090B4544" w:rsidR="7707FEE9" w:rsidRDefault="7707FEE9" w:rsidP="7707FEE9">
      <w:pPr>
        <w:pStyle w:val="Corpotesto"/>
        <w:jc w:val="right"/>
      </w:pPr>
    </w:p>
    <w:p w14:paraId="4D9A1828" w14:textId="25E245ED" w:rsidR="7707FEE9" w:rsidRDefault="7707FEE9" w:rsidP="7707FEE9">
      <w:pPr>
        <w:pStyle w:val="Corpotesto"/>
        <w:jc w:val="right"/>
      </w:pPr>
    </w:p>
    <w:p w14:paraId="33A2EE10" w14:textId="33AA11F1" w:rsidR="7707FEE9" w:rsidRDefault="7707FEE9" w:rsidP="7707FEE9">
      <w:pPr>
        <w:pStyle w:val="Corpotesto"/>
        <w:jc w:val="right"/>
      </w:pPr>
    </w:p>
    <w:p w14:paraId="58168149" w14:textId="7D86BBF7" w:rsidR="7707FEE9" w:rsidRDefault="7707FEE9" w:rsidP="7707FEE9">
      <w:pPr>
        <w:pStyle w:val="Corpotesto"/>
        <w:jc w:val="right"/>
      </w:pPr>
    </w:p>
    <w:p w14:paraId="4B1DDD3D" w14:textId="7BF03234" w:rsidR="7707FEE9" w:rsidRDefault="7707FEE9" w:rsidP="7707FEE9">
      <w:pPr>
        <w:pStyle w:val="Corpotesto"/>
        <w:jc w:val="right"/>
      </w:pPr>
    </w:p>
    <w:p w14:paraId="5F9CB474" w14:textId="3EA938C9" w:rsidR="39652F13" w:rsidRDefault="39652F13" w:rsidP="39652F13">
      <w:pPr>
        <w:pStyle w:val="Corpotesto"/>
        <w:jc w:val="right"/>
      </w:pPr>
    </w:p>
    <w:p w14:paraId="6C923A9F" w14:textId="7E78B35F" w:rsidR="7707FEE9" w:rsidRDefault="7707FEE9" w:rsidP="7707FEE9">
      <w:pPr>
        <w:pStyle w:val="Corpotesto"/>
        <w:jc w:val="right"/>
      </w:pPr>
    </w:p>
    <w:sectPr w:rsidR="7707FEE9">
      <w:headerReference w:type="default" r:id="rId15"/>
      <w:footerReference w:type="default" r:id="rId16"/>
      <w:headerReference w:type="first" r:id="rId17"/>
      <w:footerReference w:type="first" r:id="rId18"/>
      <w:pgSz w:w="11906" w:h="16838"/>
      <w:pgMar w:top="1320" w:right="965" w:bottom="1560" w:left="935" w:header="720" w:footer="1021"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42D0" w14:textId="77777777" w:rsidR="00270044" w:rsidRDefault="00270044" w:rsidP="005831A6">
      <w:r>
        <w:separator/>
      </w:r>
    </w:p>
  </w:endnote>
  <w:endnote w:type="continuationSeparator" w:id="0">
    <w:p w14:paraId="72DD2467" w14:textId="77777777" w:rsidR="00270044" w:rsidRDefault="00270044" w:rsidP="0058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10" w:type="dxa"/>
      <w:tblBorders>
        <w:top w:val="dotted" w:sz="2" w:space="0" w:color="000000" w:themeColor="text1"/>
        <w:left w:val="dotted" w:sz="2" w:space="0" w:color="000000" w:themeColor="text1"/>
        <w:bottom w:val="dotted" w:sz="2" w:space="0" w:color="000000" w:themeColor="text1"/>
        <w:right w:val="dotted" w:sz="2" w:space="0" w:color="000000" w:themeColor="text1"/>
        <w:insideH w:val="none" w:sz="2" w:space="0" w:color="000000" w:themeColor="text1"/>
        <w:insideV w:val="none" w:sz="2" w:space="0" w:color="000000" w:themeColor="text1"/>
      </w:tblBorders>
      <w:tblLayout w:type="fixed"/>
      <w:tblLook w:val="06A0" w:firstRow="1" w:lastRow="0" w:firstColumn="1" w:lastColumn="0" w:noHBand="1" w:noVBand="1"/>
    </w:tblPr>
    <w:tblGrid>
      <w:gridCol w:w="8610"/>
      <w:gridCol w:w="540"/>
      <w:gridCol w:w="960"/>
    </w:tblGrid>
    <w:tr w:rsidR="147DB435" w14:paraId="696C7CD3" w14:textId="77777777" w:rsidTr="30BD6710">
      <w:trPr>
        <w:trHeight w:val="300"/>
      </w:trPr>
      <w:tc>
        <w:tcPr>
          <w:tcW w:w="8610" w:type="dxa"/>
          <w:tcBorders>
            <w:right w:val="none" w:sz="2" w:space="0" w:color="000000" w:themeColor="text1"/>
          </w:tcBorders>
          <w:tcMar>
            <w:left w:w="105" w:type="dxa"/>
            <w:right w:w="105" w:type="dxa"/>
          </w:tcMar>
          <w:vAlign w:val="bottom"/>
        </w:tcPr>
        <w:p w14:paraId="5725B4F4" w14:textId="09283385" w:rsidR="147DB435" w:rsidRDefault="30BD6710" w:rsidP="30BD6710">
          <w:pPr>
            <w:pStyle w:val="Intestazione"/>
            <w:jc w:val="center"/>
            <w:rPr>
              <w:color w:val="000000" w:themeColor="text1"/>
              <w:sz w:val="18"/>
              <w:szCs w:val="18"/>
            </w:rPr>
          </w:pPr>
          <w:r w:rsidRPr="30BD6710">
            <w:rPr>
              <w:color w:val="000000" w:themeColor="text1"/>
              <w:sz w:val="18"/>
              <w:szCs w:val="18"/>
            </w:rPr>
            <w:t xml:space="preserve">Piano Provinciale Disabilità Fondo 2023-2024 </w:t>
          </w:r>
        </w:p>
        <w:p w14:paraId="18B054D7" w14:textId="33A0A45F" w:rsidR="147DB435" w:rsidRDefault="30BD6710" w:rsidP="30BD6710">
          <w:pPr>
            <w:pStyle w:val="Intestazione"/>
            <w:jc w:val="center"/>
            <w:rPr>
              <w:color w:val="000000" w:themeColor="text1"/>
              <w:sz w:val="18"/>
              <w:szCs w:val="18"/>
            </w:rPr>
          </w:pPr>
          <w:r w:rsidRPr="30BD6710">
            <w:rPr>
              <w:color w:val="000000" w:themeColor="text1"/>
              <w:sz w:val="18"/>
              <w:szCs w:val="18"/>
            </w:rPr>
            <w:t>ORIENTAMENTO AL LAVORO DI STUDENTESSE E STUDENTI CON DISABILITA’</w:t>
          </w:r>
        </w:p>
      </w:tc>
      <w:tc>
        <w:tcPr>
          <w:tcW w:w="540" w:type="dxa"/>
          <w:tcBorders>
            <w:left w:val="none" w:sz="2" w:space="0" w:color="000000" w:themeColor="text1"/>
            <w:right w:val="none" w:sz="2" w:space="0" w:color="000000" w:themeColor="text1"/>
          </w:tcBorders>
          <w:tcMar>
            <w:left w:w="105" w:type="dxa"/>
            <w:right w:w="105" w:type="dxa"/>
          </w:tcMar>
        </w:tcPr>
        <w:p w14:paraId="7DDB41D7" w14:textId="27B8C95C" w:rsidR="147DB435" w:rsidRDefault="147DB435" w:rsidP="147DB435">
          <w:pPr>
            <w:tabs>
              <w:tab w:val="center" w:pos="4680"/>
              <w:tab w:val="right" w:pos="9360"/>
            </w:tabs>
            <w:spacing w:before="240"/>
            <w:jc w:val="center"/>
            <w:rPr>
              <w:rFonts w:ascii="Calibri" w:eastAsia="Calibri" w:hAnsi="Calibri" w:cs="Calibri"/>
              <w:color w:val="000000" w:themeColor="text1"/>
            </w:rPr>
          </w:pPr>
        </w:p>
      </w:tc>
      <w:tc>
        <w:tcPr>
          <w:tcW w:w="960" w:type="dxa"/>
          <w:tcBorders>
            <w:left w:val="none" w:sz="2" w:space="0" w:color="000000" w:themeColor="text1"/>
          </w:tcBorders>
          <w:tcMar>
            <w:left w:w="105" w:type="dxa"/>
            <w:right w:w="105" w:type="dxa"/>
          </w:tcMar>
        </w:tcPr>
        <w:p w14:paraId="30533EC9" w14:textId="2BF29318" w:rsidR="147DB435" w:rsidRDefault="147DB435" w:rsidP="7707FEE9">
          <w:pPr>
            <w:tabs>
              <w:tab w:val="center" w:pos="4680"/>
              <w:tab w:val="right" w:pos="9360"/>
            </w:tabs>
            <w:spacing w:before="240"/>
            <w:ind w:right="-115"/>
            <w:jc w:val="right"/>
            <w:rPr>
              <w:rFonts w:ascii="Calibri" w:eastAsia="Calibri" w:hAnsi="Calibri" w:cs="Calibri"/>
              <w:noProof/>
              <w:color w:val="000000" w:themeColor="text1"/>
            </w:rPr>
          </w:pPr>
          <w:r w:rsidRPr="7707FEE9">
            <w:rPr>
              <w:rFonts w:ascii="Calibri" w:eastAsia="Calibri" w:hAnsi="Calibri" w:cs="Calibri"/>
              <w:noProof/>
              <w:color w:val="000000" w:themeColor="text1"/>
            </w:rPr>
            <w:fldChar w:fldCharType="begin"/>
          </w:r>
          <w:r>
            <w:instrText>PAGE</w:instrText>
          </w:r>
          <w:r w:rsidRPr="7707FEE9">
            <w:fldChar w:fldCharType="separate"/>
          </w:r>
          <w:r w:rsidR="000146A9">
            <w:rPr>
              <w:rFonts w:ascii="Calibri" w:eastAsia="Calibri" w:hAnsi="Calibri" w:cs="Calibri"/>
              <w:noProof/>
              <w:color w:val="000000" w:themeColor="text1"/>
            </w:rPr>
            <w:t>4</w:t>
          </w:r>
          <w:r w:rsidRPr="7707FEE9">
            <w:rPr>
              <w:rFonts w:ascii="Calibri" w:eastAsia="Calibri" w:hAnsi="Calibri" w:cs="Calibri"/>
              <w:noProof/>
              <w:color w:val="000000" w:themeColor="text1"/>
            </w:rPr>
            <w:fldChar w:fldCharType="end"/>
          </w:r>
          <w:r w:rsidR="7707FEE9" w:rsidRPr="7707FEE9">
            <w:rPr>
              <w:rFonts w:ascii="Calibri" w:eastAsia="Calibri" w:hAnsi="Calibri" w:cs="Calibri"/>
              <w:noProof/>
              <w:color w:val="000000" w:themeColor="text1"/>
            </w:rPr>
            <w:t xml:space="preserve"> di </w:t>
          </w:r>
          <w:r w:rsidRPr="7707FEE9">
            <w:rPr>
              <w:rFonts w:ascii="Calibri" w:eastAsia="Calibri" w:hAnsi="Calibri" w:cs="Calibri"/>
              <w:noProof/>
              <w:color w:val="000000" w:themeColor="text1"/>
            </w:rPr>
            <w:fldChar w:fldCharType="begin"/>
          </w:r>
          <w:r>
            <w:instrText>NUMPAGES</w:instrText>
          </w:r>
          <w:r w:rsidRPr="7707FEE9">
            <w:fldChar w:fldCharType="separate"/>
          </w:r>
          <w:r w:rsidR="000146A9">
            <w:rPr>
              <w:rFonts w:ascii="Calibri" w:eastAsia="Calibri" w:hAnsi="Calibri" w:cs="Calibri"/>
              <w:noProof/>
              <w:color w:val="000000" w:themeColor="text1"/>
            </w:rPr>
            <w:t>5</w:t>
          </w:r>
          <w:r w:rsidRPr="7707FEE9">
            <w:rPr>
              <w:rFonts w:ascii="Calibri" w:eastAsia="Calibri" w:hAnsi="Calibri" w:cs="Calibri"/>
              <w:noProof/>
              <w:color w:val="000000" w:themeColor="text1"/>
            </w:rPr>
            <w:fldChar w:fldCharType="end"/>
          </w:r>
        </w:p>
      </w:tc>
    </w:tr>
  </w:tbl>
  <w:p w14:paraId="5C89407D" w14:textId="4380461A" w:rsidR="002A5B5F" w:rsidRDefault="002A5B5F" w:rsidP="005831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35"/>
      <w:gridCol w:w="3335"/>
      <w:gridCol w:w="3335"/>
    </w:tblGrid>
    <w:tr w:rsidR="30BD6710" w14:paraId="7C48130D" w14:textId="77777777" w:rsidTr="30BD6710">
      <w:trPr>
        <w:trHeight w:val="300"/>
      </w:trPr>
      <w:tc>
        <w:tcPr>
          <w:tcW w:w="3335" w:type="dxa"/>
        </w:tcPr>
        <w:p w14:paraId="38445A3C" w14:textId="410A6A16" w:rsidR="30BD6710" w:rsidRDefault="30BD6710" w:rsidP="30BD6710">
          <w:pPr>
            <w:pStyle w:val="Intestazione"/>
            <w:ind w:left="-115"/>
            <w:jc w:val="left"/>
          </w:pPr>
        </w:p>
      </w:tc>
      <w:tc>
        <w:tcPr>
          <w:tcW w:w="3335" w:type="dxa"/>
        </w:tcPr>
        <w:p w14:paraId="2DE31F77" w14:textId="37AF6092" w:rsidR="30BD6710" w:rsidRDefault="30BD6710" w:rsidP="30BD6710">
          <w:pPr>
            <w:pStyle w:val="Intestazione"/>
            <w:jc w:val="center"/>
          </w:pPr>
        </w:p>
      </w:tc>
      <w:tc>
        <w:tcPr>
          <w:tcW w:w="3335" w:type="dxa"/>
        </w:tcPr>
        <w:p w14:paraId="3AB52BCD" w14:textId="3D1321A3" w:rsidR="30BD6710" w:rsidRDefault="30BD6710" w:rsidP="30BD6710">
          <w:pPr>
            <w:pStyle w:val="Intestazione"/>
            <w:ind w:right="-115"/>
            <w:jc w:val="right"/>
          </w:pPr>
        </w:p>
      </w:tc>
    </w:tr>
  </w:tbl>
  <w:p w14:paraId="56A9DC85" w14:textId="729B91B2" w:rsidR="30BD6710" w:rsidRDefault="30BD6710" w:rsidP="30BD671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0" w:type="dxa"/>
      <w:tblBorders>
        <w:top w:val="dotted" w:sz="2" w:space="0" w:color="000000" w:themeColor="text1"/>
        <w:left w:val="dotted" w:sz="2" w:space="0" w:color="000000" w:themeColor="text1"/>
        <w:bottom w:val="dotted" w:sz="2" w:space="0" w:color="000000" w:themeColor="text1"/>
        <w:right w:val="dotted" w:sz="2" w:space="0" w:color="000000" w:themeColor="text1"/>
        <w:insideH w:val="none" w:sz="2" w:space="0" w:color="000000" w:themeColor="text1"/>
        <w:insideV w:val="none" w:sz="2" w:space="0" w:color="000000" w:themeColor="text1"/>
      </w:tblBorders>
      <w:tblLook w:val="06A0" w:firstRow="1" w:lastRow="0" w:firstColumn="1" w:lastColumn="0" w:noHBand="1" w:noVBand="1"/>
    </w:tblPr>
    <w:tblGrid>
      <w:gridCol w:w="8775"/>
      <w:gridCol w:w="325"/>
      <w:gridCol w:w="890"/>
    </w:tblGrid>
    <w:tr w:rsidR="7707FEE9" w14:paraId="1520F330" w14:textId="77777777" w:rsidTr="30BD6710">
      <w:trPr>
        <w:trHeight w:val="420"/>
      </w:trPr>
      <w:tc>
        <w:tcPr>
          <w:tcW w:w="8775" w:type="dxa"/>
          <w:tcMar>
            <w:left w:w="105" w:type="dxa"/>
            <w:right w:w="105" w:type="dxa"/>
          </w:tcMar>
          <w:vAlign w:val="bottom"/>
        </w:tcPr>
        <w:p w14:paraId="60F93535" w14:textId="72C799D7" w:rsidR="7707FEE9" w:rsidRDefault="30BD6710" w:rsidP="30BD6710">
          <w:pPr>
            <w:pStyle w:val="Intestazione"/>
            <w:jc w:val="center"/>
            <w:rPr>
              <w:color w:val="000000" w:themeColor="text1"/>
              <w:sz w:val="18"/>
              <w:szCs w:val="18"/>
            </w:rPr>
          </w:pPr>
          <w:r w:rsidRPr="30BD6710">
            <w:rPr>
              <w:color w:val="000000" w:themeColor="text1"/>
              <w:sz w:val="18"/>
              <w:szCs w:val="18"/>
            </w:rPr>
            <w:t xml:space="preserve">Piano Provinciale Disabilità Fondo 2023-2024 </w:t>
          </w:r>
        </w:p>
        <w:p w14:paraId="4EFCC41C" w14:textId="6D3CC0A7" w:rsidR="7707FEE9" w:rsidRDefault="30BD6710" w:rsidP="30BD6710">
          <w:pPr>
            <w:pStyle w:val="Intestazione"/>
            <w:jc w:val="center"/>
            <w:rPr>
              <w:color w:val="000000" w:themeColor="text1"/>
              <w:sz w:val="18"/>
              <w:szCs w:val="18"/>
            </w:rPr>
          </w:pPr>
          <w:r w:rsidRPr="30BD6710">
            <w:rPr>
              <w:color w:val="000000" w:themeColor="text1"/>
              <w:sz w:val="18"/>
              <w:szCs w:val="18"/>
            </w:rPr>
            <w:t>ORIENTAMENTO AL LAVORO DI STUDENTESSE E STUDENTI CON DISABILITA’</w:t>
          </w:r>
        </w:p>
      </w:tc>
      <w:tc>
        <w:tcPr>
          <w:tcW w:w="325" w:type="dxa"/>
          <w:tcMar>
            <w:left w:w="105" w:type="dxa"/>
            <w:right w:w="105" w:type="dxa"/>
          </w:tcMar>
        </w:tcPr>
        <w:p w14:paraId="44CEFED5" w14:textId="27B8C95C" w:rsidR="7707FEE9" w:rsidRDefault="7707FEE9" w:rsidP="7707FEE9">
          <w:pPr>
            <w:tabs>
              <w:tab w:val="center" w:pos="4680"/>
              <w:tab w:val="right" w:pos="9360"/>
            </w:tabs>
            <w:spacing w:before="240"/>
            <w:jc w:val="center"/>
            <w:rPr>
              <w:rFonts w:ascii="Calibri" w:eastAsia="Calibri" w:hAnsi="Calibri" w:cs="Calibri"/>
              <w:color w:val="000000" w:themeColor="text1"/>
            </w:rPr>
          </w:pPr>
        </w:p>
      </w:tc>
      <w:tc>
        <w:tcPr>
          <w:tcW w:w="890" w:type="dxa"/>
          <w:tcMar>
            <w:left w:w="105" w:type="dxa"/>
            <w:right w:w="105" w:type="dxa"/>
          </w:tcMar>
        </w:tcPr>
        <w:p w14:paraId="2CCB37A5" w14:textId="23FEABE7" w:rsidR="7707FEE9" w:rsidRDefault="7707FEE9" w:rsidP="7707FEE9">
          <w:pPr>
            <w:tabs>
              <w:tab w:val="center" w:pos="4680"/>
              <w:tab w:val="right" w:pos="9360"/>
            </w:tabs>
            <w:spacing w:before="240"/>
            <w:ind w:right="-115"/>
            <w:jc w:val="right"/>
            <w:rPr>
              <w:rFonts w:ascii="Calibri" w:eastAsia="Calibri" w:hAnsi="Calibri" w:cs="Calibri"/>
              <w:noProof/>
              <w:color w:val="000000" w:themeColor="text1"/>
            </w:rPr>
          </w:pPr>
          <w:r w:rsidRPr="7707FEE9">
            <w:rPr>
              <w:rFonts w:ascii="Calibri" w:eastAsia="Calibri" w:hAnsi="Calibri" w:cs="Calibri"/>
              <w:noProof/>
              <w:color w:val="000000" w:themeColor="text1"/>
            </w:rPr>
            <w:fldChar w:fldCharType="begin"/>
          </w:r>
          <w:r>
            <w:instrText>PAGE</w:instrText>
          </w:r>
          <w:r w:rsidRPr="7707FEE9">
            <w:fldChar w:fldCharType="separate"/>
          </w:r>
          <w:r w:rsidR="000146A9">
            <w:rPr>
              <w:rFonts w:ascii="Calibri" w:eastAsia="Calibri" w:hAnsi="Calibri" w:cs="Calibri"/>
              <w:noProof/>
              <w:color w:val="000000" w:themeColor="text1"/>
            </w:rPr>
            <w:t>30</w:t>
          </w:r>
          <w:r w:rsidRPr="7707FEE9">
            <w:rPr>
              <w:rFonts w:ascii="Calibri" w:eastAsia="Calibri" w:hAnsi="Calibri" w:cs="Calibri"/>
              <w:noProof/>
              <w:color w:val="000000" w:themeColor="text1"/>
            </w:rPr>
            <w:fldChar w:fldCharType="end"/>
          </w:r>
          <w:r w:rsidRPr="7707FEE9">
            <w:rPr>
              <w:rFonts w:ascii="Calibri" w:eastAsia="Calibri" w:hAnsi="Calibri" w:cs="Calibri"/>
              <w:noProof/>
              <w:color w:val="000000" w:themeColor="text1"/>
            </w:rPr>
            <w:t xml:space="preserve"> di </w:t>
          </w:r>
          <w:r w:rsidRPr="7707FEE9">
            <w:rPr>
              <w:rFonts w:ascii="Calibri" w:eastAsia="Calibri" w:hAnsi="Calibri" w:cs="Calibri"/>
              <w:noProof/>
              <w:color w:val="000000" w:themeColor="text1"/>
            </w:rPr>
            <w:fldChar w:fldCharType="begin"/>
          </w:r>
          <w:r>
            <w:instrText>NUMPAGES</w:instrText>
          </w:r>
          <w:r w:rsidRPr="7707FEE9">
            <w:fldChar w:fldCharType="separate"/>
          </w:r>
          <w:r w:rsidR="000146A9">
            <w:rPr>
              <w:rFonts w:ascii="Calibri" w:eastAsia="Calibri" w:hAnsi="Calibri" w:cs="Calibri"/>
              <w:noProof/>
              <w:color w:val="000000" w:themeColor="text1"/>
            </w:rPr>
            <w:t>31</w:t>
          </w:r>
          <w:r w:rsidRPr="7707FEE9">
            <w:rPr>
              <w:rFonts w:ascii="Calibri" w:eastAsia="Calibri" w:hAnsi="Calibri" w:cs="Calibri"/>
              <w:noProof/>
              <w:color w:val="000000" w:themeColor="text1"/>
            </w:rPr>
            <w:fldChar w:fldCharType="end"/>
          </w:r>
        </w:p>
      </w:tc>
    </w:tr>
  </w:tbl>
  <w:p w14:paraId="0C67E0C4" w14:textId="50E2B6EE" w:rsidR="7707FEE9" w:rsidRDefault="7707FEE9" w:rsidP="7707FEE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35"/>
      <w:gridCol w:w="3335"/>
      <w:gridCol w:w="3335"/>
    </w:tblGrid>
    <w:tr w:rsidR="30BD6710" w14:paraId="1F027F38" w14:textId="77777777" w:rsidTr="30BD6710">
      <w:trPr>
        <w:trHeight w:val="300"/>
      </w:trPr>
      <w:tc>
        <w:tcPr>
          <w:tcW w:w="3335" w:type="dxa"/>
        </w:tcPr>
        <w:p w14:paraId="3B1052F3" w14:textId="74ACBA4A" w:rsidR="30BD6710" w:rsidRDefault="30BD6710" w:rsidP="30BD6710">
          <w:pPr>
            <w:pStyle w:val="Intestazione"/>
            <w:ind w:left="-115"/>
            <w:jc w:val="left"/>
          </w:pPr>
        </w:p>
      </w:tc>
      <w:tc>
        <w:tcPr>
          <w:tcW w:w="3335" w:type="dxa"/>
        </w:tcPr>
        <w:p w14:paraId="6F8C1F51" w14:textId="71399B5F" w:rsidR="30BD6710" w:rsidRDefault="30BD6710" w:rsidP="30BD6710">
          <w:pPr>
            <w:pStyle w:val="Intestazione"/>
            <w:jc w:val="center"/>
          </w:pPr>
        </w:p>
      </w:tc>
      <w:tc>
        <w:tcPr>
          <w:tcW w:w="3335" w:type="dxa"/>
        </w:tcPr>
        <w:p w14:paraId="3BBFFD92" w14:textId="2B559453" w:rsidR="30BD6710" w:rsidRDefault="30BD6710" w:rsidP="30BD6710">
          <w:pPr>
            <w:pStyle w:val="Intestazione"/>
            <w:ind w:right="-115"/>
            <w:jc w:val="right"/>
          </w:pPr>
        </w:p>
      </w:tc>
    </w:tr>
  </w:tbl>
  <w:p w14:paraId="22475A60" w14:textId="73D64ADE" w:rsidR="30BD6710" w:rsidRDefault="30BD6710" w:rsidP="30BD671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1FC81" w14:textId="77777777" w:rsidR="00270044" w:rsidRDefault="00270044" w:rsidP="005831A6">
      <w:r>
        <w:separator/>
      </w:r>
    </w:p>
  </w:footnote>
  <w:footnote w:type="continuationSeparator" w:id="0">
    <w:p w14:paraId="15F6472F" w14:textId="77777777" w:rsidR="00270044" w:rsidRDefault="00270044" w:rsidP="005831A6">
      <w:r>
        <w:continuationSeparator/>
      </w:r>
    </w:p>
  </w:footnote>
  <w:footnote w:id="1">
    <w:p w14:paraId="36BE1447" w14:textId="77777777" w:rsidR="002A5B5F" w:rsidRDefault="002A5B5F" w:rsidP="646BB56E">
      <w:pPr>
        <w:pStyle w:val="Testonotaapidipagina"/>
        <w:ind w:left="0" w:firstLine="0"/>
      </w:pPr>
      <w:r w:rsidRPr="646BB56E">
        <w:rPr>
          <w:rStyle w:val="Caratteredellanota"/>
        </w:rPr>
        <w:footnoteRef/>
      </w:r>
      <w:r>
        <w:tab/>
      </w:r>
      <w:r w:rsidR="646BB56E" w:rsidRPr="646BB56E">
        <w:t xml:space="preserve"> In caso di partenariato la domanda di liquidazione dovrà essere presentata dall’ente capofila del progetto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5" w:type="dxa"/>
      <w:tblLayout w:type="fixed"/>
      <w:tblLook w:val="06A0" w:firstRow="1" w:lastRow="0" w:firstColumn="1" w:lastColumn="0" w:noHBand="1" w:noVBand="1"/>
    </w:tblPr>
    <w:tblGrid>
      <w:gridCol w:w="2820"/>
      <w:gridCol w:w="3850"/>
      <w:gridCol w:w="3335"/>
    </w:tblGrid>
    <w:tr w:rsidR="018C74F5" w14:paraId="20895DDE" w14:textId="77777777" w:rsidTr="730D862B">
      <w:trPr>
        <w:trHeight w:val="300"/>
      </w:trPr>
      <w:tc>
        <w:tcPr>
          <w:tcW w:w="2820" w:type="dxa"/>
        </w:tcPr>
        <w:p w14:paraId="21677A9E" w14:textId="072975CE" w:rsidR="147DB435" w:rsidRDefault="147DB435" w:rsidP="147DB435">
          <w:pPr>
            <w:ind w:left="-115"/>
            <w:jc w:val="left"/>
          </w:pPr>
          <w:r>
            <w:rPr>
              <w:noProof/>
            </w:rPr>
            <w:drawing>
              <wp:inline distT="0" distB="0" distL="0" distR="0" wp14:anchorId="7BB23885" wp14:editId="5F3364D5">
                <wp:extent cx="371475" cy="561975"/>
                <wp:effectExtent l="0" t="0" r="0" b="0"/>
                <wp:docPr id="1510383476" name="Immagine 131402837" descr="Picture 1167195944, 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1402837"/>
                        <pic:cNvPicPr/>
                      </pic:nvPicPr>
                      <pic:blipFill>
                        <a:blip r:embed="rId1">
                          <a:extLst>
                            <a:ext uri="{28A0092B-C50C-407E-A947-70E740481C1C}">
                              <a14:useLocalDpi xmlns:a14="http://schemas.microsoft.com/office/drawing/2010/main" val="0"/>
                            </a:ext>
                          </a:extLst>
                        </a:blip>
                        <a:stretch>
                          <a:fillRect/>
                        </a:stretch>
                      </pic:blipFill>
                      <pic:spPr>
                        <a:xfrm>
                          <a:off x="0" y="0"/>
                          <a:ext cx="371475" cy="561975"/>
                        </a:xfrm>
                        <a:prstGeom prst="rect">
                          <a:avLst/>
                        </a:prstGeom>
                      </pic:spPr>
                    </pic:pic>
                  </a:graphicData>
                </a:graphic>
              </wp:inline>
            </w:drawing>
          </w:r>
          <w:r>
            <w:br/>
          </w:r>
        </w:p>
      </w:tc>
      <w:tc>
        <w:tcPr>
          <w:tcW w:w="3850" w:type="dxa"/>
        </w:tcPr>
        <w:p w14:paraId="3C7F8915" w14:textId="0650BC3E" w:rsidR="147DB435" w:rsidRDefault="147DB435" w:rsidP="147DB435">
          <w:pPr>
            <w:spacing w:before="240"/>
            <w:jc w:val="center"/>
          </w:pPr>
          <w:r w:rsidRPr="147DB435">
            <w:rPr>
              <w:rFonts w:ascii="Arial" w:eastAsia="Arial" w:hAnsi="Arial" w:cs="Arial"/>
              <w:color w:val="000000" w:themeColor="text1"/>
              <w:sz w:val="20"/>
              <w:szCs w:val="20"/>
            </w:rPr>
            <w:t>Provincia di Brescia</w:t>
          </w:r>
          <w:r>
            <w:br/>
          </w:r>
          <w:r w:rsidRPr="147DB435">
            <w:rPr>
              <w:rFonts w:ascii="Arial" w:eastAsia="Arial" w:hAnsi="Arial" w:cs="Arial"/>
              <w:color w:val="000000" w:themeColor="text1"/>
              <w:sz w:val="20"/>
              <w:szCs w:val="20"/>
            </w:rPr>
            <w:t>Settore Lavoro - Centri per l’Impiego</w:t>
          </w:r>
        </w:p>
        <w:p w14:paraId="4DD345DE" w14:textId="5BE4F903" w:rsidR="147DB435" w:rsidRDefault="147DB435" w:rsidP="147DB435">
          <w:pPr>
            <w:pStyle w:val="Intestazione"/>
            <w:jc w:val="center"/>
          </w:pPr>
        </w:p>
      </w:tc>
      <w:tc>
        <w:tcPr>
          <w:tcW w:w="3335" w:type="dxa"/>
        </w:tcPr>
        <w:p w14:paraId="0CBAFB42" w14:textId="6DDE9980" w:rsidR="147DB435" w:rsidRDefault="147DB435" w:rsidP="147DB435">
          <w:pPr>
            <w:ind w:right="-115"/>
            <w:jc w:val="right"/>
          </w:pPr>
          <w:r>
            <w:rPr>
              <w:noProof/>
            </w:rPr>
            <w:drawing>
              <wp:inline distT="0" distB="0" distL="0" distR="0" wp14:anchorId="42F99BFB" wp14:editId="0A04E8E4">
                <wp:extent cx="1371600" cy="447675"/>
                <wp:effectExtent l="0" t="0" r="0" b="0"/>
                <wp:docPr id="1404333637" name="Immagine 1648269214" descr="Picture 768191633, 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48269214"/>
                        <pic:cNvPicPr/>
                      </pic:nvPicPr>
                      <pic:blipFill>
                        <a:blip r:embed="rId2">
                          <a:extLst>
                            <a:ext uri="{28A0092B-C50C-407E-A947-70E740481C1C}">
                              <a14:useLocalDpi xmlns:a14="http://schemas.microsoft.com/office/drawing/2010/main" val="0"/>
                            </a:ext>
                          </a:extLst>
                        </a:blip>
                        <a:stretch>
                          <a:fillRect/>
                        </a:stretch>
                      </pic:blipFill>
                      <pic:spPr>
                        <a:xfrm>
                          <a:off x="0" y="0"/>
                          <a:ext cx="1371600" cy="447675"/>
                        </a:xfrm>
                        <a:prstGeom prst="rect">
                          <a:avLst/>
                        </a:prstGeom>
                      </pic:spPr>
                    </pic:pic>
                  </a:graphicData>
                </a:graphic>
              </wp:inline>
            </w:drawing>
          </w:r>
          <w:r>
            <w:br/>
          </w:r>
        </w:p>
      </w:tc>
    </w:tr>
  </w:tbl>
  <w:p w14:paraId="6085F521" w14:textId="1FFA3F1A" w:rsidR="018C74F5" w:rsidRDefault="018C74F5" w:rsidP="018C74F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35"/>
      <w:gridCol w:w="3335"/>
      <w:gridCol w:w="3335"/>
    </w:tblGrid>
    <w:tr w:rsidR="30BD6710" w14:paraId="737E3012" w14:textId="77777777" w:rsidTr="30BD6710">
      <w:trPr>
        <w:trHeight w:val="300"/>
      </w:trPr>
      <w:tc>
        <w:tcPr>
          <w:tcW w:w="3335" w:type="dxa"/>
        </w:tcPr>
        <w:p w14:paraId="24D70914" w14:textId="44F5A499" w:rsidR="30BD6710" w:rsidRDefault="30BD6710" w:rsidP="30BD6710">
          <w:pPr>
            <w:pStyle w:val="Intestazione"/>
            <w:ind w:left="-115"/>
            <w:jc w:val="left"/>
          </w:pPr>
        </w:p>
      </w:tc>
      <w:tc>
        <w:tcPr>
          <w:tcW w:w="3335" w:type="dxa"/>
        </w:tcPr>
        <w:p w14:paraId="0BED6127" w14:textId="69E9CD24" w:rsidR="30BD6710" w:rsidRDefault="30BD6710" w:rsidP="30BD6710">
          <w:pPr>
            <w:pStyle w:val="Intestazione"/>
            <w:jc w:val="center"/>
          </w:pPr>
        </w:p>
      </w:tc>
      <w:tc>
        <w:tcPr>
          <w:tcW w:w="3335" w:type="dxa"/>
        </w:tcPr>
        <w:p w14:paraId="76DFE2EA" w14:textId="118083CC" w:rsidR="30BD6710" w:rsidRDefault="30BD6710" w:rsidP="30BD6710">
          <w:pPr>
            <w:pStyle w:val="Intestazione"/>
            <w:ind w:right="-115"/>
            <w:jc w:val="right"/>
          </w:pPr>
        </w:p>
      </w:tc>
    </w:tr>
  </w:tbl>
  <w:p w14:paraId="51AE349D" w14:textId="4AA6785B" w:rsidR="30BD6710" w:rsidRDefault="30BD6710" w:rsidP="30BD671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5" w:type="dxa"/>
      <w:tblLayout w:type="fixed"/>
      <w:tblLook w:val="06A0" w:firstRow="1" w:lastRow="0" w:firstColumn="1" w:lastColumn="0" w:noHBand="1" w:noVBand="1"/>
    </w:tblPr>
    <w:tblGrid>
      <w:gridCol w:w="2580"/>
      <w:gridCol w:w="4090"/>
      <w:gridCol w:w="3335"/>
    </w:tblGrid>
    <w:tr w:rsidR="018C74F5" w14:paraId="6B098C2F" w14:textId="77777777" w:rsidTr="7707FEE9">
      <w:trPr>
        <w:trHeight w:val="300"/>
      </w:trPr>
      <w:tc>
        <w:tcPr>
          <w:tcW w:w="2580" w:type="dxa"/>
        </w:tcPr>
        <w:p w14:paraId="416C6A94" w14:textId="2F16A9DB" w:rsidR="018C74F5" w:rsidRDefault="018C74F5" w:rsidP="7707FEE9">
          <w:pPr>
            <w:ind w:left="-115"/>
            <w:jc w:val="left"/>
          </w:pPr>
        </w:p>
      </w:tc>
      <w:tc>
        <w:tcPr>
          <w:tcW w:w="4090" w:type="dxa"/>
        </w:tcPr>
        <w:p w14:paraId="1A08942F" w14:textId="19557473" w:rsidR="018C74F5" w:rsidRDefault="018C74F5" w:rsidP="018C74F5">
          <w:pPr>
            <w:pStyle w:val="Intestazione"/>
            <w:jc w:val="center"/>
          </w:pPr>
        </w:p>
      </w:tc>
      <w:tc>
        <w:tcPr>
          <w:tcW w:w="3335" w:type="dxa"/>
        </w:tcPr>
        <w:p w14:paraId="1110C851" w14:textId="1756427F" w:rsidR="018C74F5" w:rsidRDefault="018C74F5" w:rsidP="018C74F5">
          <w:pPr>
            <w:pStyle w:val="Intestazione"/>
            <w:ind w:right="-115"/>
            <w:jc w:val="right"/>
          </w:pPr>
        </w:p>
      </w:tc>
    </w:tr>
  </w:tbl>
  <w:p w14:paraId="4BA9FBA5" w14:textId="1C95B5B3" w:rsidR="018C74F5" w:rsidRDefault="018C74F5" w:rsidP="018C74F5">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35"/>
      <w:gridCol w:w="3335"/>
      <w:gridCol w:w="3335"/>
    </w:tblGrid>
    <w:tr w:rsidR="30BD6710" w14:paraId="18D14A50" w14:textId="77777777" w:rsidTr="30BD6710">
      <w:trPr>
        <w:trHeight w:val="300"/>
      </w:trPr>
      <w:tc>
        <w:tcPr>
          <w:tcW w:w="3335" w:type="dxa"/>
        </w:tcPr>
        <w:p w14:paraId="53F0AD20" w14:textId="6528354C" w:rsidR="30BD6710" w:rsidRDefault="30BD6710" w:rsidP="30BD6710">
          <w:pPr>
            <w:pStyle w:val="Intestazione"/>
            <w:ind w:left="-115"/>
            <w:jc w:val="left"/>
          </w:pPr>
        </w:p>
      </w:tc>
      <w:tc>
        <w:tcPr>
          <w:tcW w:w="3335" w:type="dxa"/>
        </w:tcPr>
        <w:p w14:paraId="16BAB0DF" w14:textId="4698E511" w:rsidR="30BD6710" w:rsidRDefault="30BD6710" w:rsidP="30BD6710">
          <w:pPr>
            <w:pStyle w:val="Intestazione"/>
            <w:jc w:val="center"/>
          </w:pPr>
        </w:p>
      </w:tc>
      <w:tc>
        <w:tcPr>
          <w:tcW w:w="3335" w:type="dxa"/>
        </w:tcPr>
        <w:p w14:paraId="3F5C9852" w14:textId="39E1F349" w:rsidR="30BD6710" w:rsidRDefault="30BD6710" w:rsidP="30BD6710">
          <w:pPr>
            <w:pStyle w:val="Intestazione"/>
            <w:ind w:right="-115"/>
            <w:jc w:val="right"/>
          </w:pPr>
        </w:p>
      </w:tc>
    </w:tr>
  </w:tbl>
  <w:p w14:paraId="5DBC9187" w14:textId="5D075AC5" w:rsidR="30BD6710" w:rsidRDefault="30BD6710" w:rsidP="30BD671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D4CF25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Titolo21"/>
      <w:suff w:val="nothing"/>
      <w:lvlText w:val=""/>
      <w:lvlJc w:val="left"/>
      <w:pPr>
        <w:tabs>
          <w:tab w:val="num" w:pos="0"/>
        </w:tabs>
        <w:ind w:left="432" w:hanging="432"/>
      </w:pPr>
      <w:rPr>
        <w:rFonts w:ascii="Calibri" w:eastAsia="Trebuchet MS" w:hAnsi="Calibri" w:cs="Trebuchet MS"/>
        <w:w w:val="100"/>
        <w:sz w:val="22"/>
        <w:szCs w:val="22"/>
        <w:lang w:val="it-IT" w:eastAsia="ar-SA" w:bidi="ar-SA"/>
      </w:rPr>
    </w:lvl>
    <w:lvl w:ilvl="1">
      <w:start w:val="1"/>
      <w:numFmt w:val="none"/>
      <w:suff w:val="nothing"/>
      <w:lvlText w:val=""/>
      <w:lvlJc w:val="left"/>
      <w:pPr>
        <w:tabs>
          <w:tab w:val="num" w:pos="0"/>
        </w:tabs>
        <w:ind w:left="576" w:hanging="576"/>
      </w:pPr>
      <w:rPr>
        <w:rFonts w:ascii="Symbol" w:hAnsi="Symbol" w:cs="Symbol"/>
        <w:lang w:val="it-IT" w:eastAsia="ar-SA" w:bidi="ar-S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pStyle w:val="Titolo11"/>
      <w:suff w:val="nothing"/>
      <w:lvlText w:val=""/>
      <w:lvlJc w:val="left"/>
      <w:pPr>
        <w:tabs>
          <w:tab w:val="num" w:pos="0"/>
        </w:tabs>
        <w:ind w:left="432" w:hanging="432"/>
      </w:pPr>
      <w:rPr>
        <w:rFonts w:ascii="Wingdings" w:hAnsi="Wingdings" w:cs="Wingdings"/>
        <w:w w:val="100"/>
        <w:sz w:val="24"/>
        <w:szCs w:val="24"/>
        <w:lang w:val="it-IT" w:eastAsia="ar-SA" w:bidi="ar-SA"/>
      </w:rPr>
    </w:lvl>
    <w:lvl w:ilvl="1">
      <w:start w:val="1"/>
      <w:numFmt w:val="none"/>
      <w:suff w:val="nothing"/>
      <w:lvlText w:val=""/>
      <w:lvlJc w:val="left"/>
      <w:pPr>
        <w:tabs>
          <w:tab w:val="num" w:pos="0"/>
        </w:tabs>
        <w:ind w:left="576" w:hanging="576"/>
      </w:pPr>
      <w:rPr>
        <w:rFonts w:ascii="Symbol" w:hAnsi="Symbol" w:cs="Symbol"/>
        <w:lang w:val="it-IT" w:eastAsia="ar-SA" w:bidi="ar-SA"/>
      </w:rPr>
    </w:lvl>
    <w:lvl w:ilvl="2">
      <w:start w:val="1"/>
      <w:numFmt w:val="none"/>
      <w:suff w:val="nothing"/>
      <w:lvlText w:val=""/>
      <w:lvlJc w:val="left"/>
      <w:pPr>
        <w:tabs>
          <w:tab w:val="num" w:pos="0"/>
        </w:tabs>
        <w:ind w:left="720" w:hanging="720"/>
      </w:pPr>
      <w:rPr>
        <w:rFonts w:ascii="Courier New" w:hAnsi="Courier New" w:cs="Courier New"/>
        <w:w w:val="100"/>
        <w:sz w:val="22"/>
        <w:szCs w:val="22"/>
        <w:lang w:val="it-IT" w:eastAsia="ar-SA" w:bidi="ar-SA"/>
      </w:rPr>
    </w:lvl>
    <w:lvl w:ilvl="3">
      <w:start w:val="1"/>
      <w:numFmt w:val="none"/>
      <w:suff w:val="nothing"/>
      <w:lvlText w:val=""/>
      <w:lvlJc w:val="left"/>
      <w:pPr>
        <w:tabs>
          <w:tab w:val="num" w:pos="0"/>
        </w:tabs>
        <w:ind w:left="864" w:hanging="864"/>
      </w:pPr>
      <w:rPr>
        <w:rFonts w:ascii="Symbol" w:hAnsi="Symbol" w:cs="Symbol"/>
        <w:lang w:val="it-IT" w:eastAsia="ar-SA" w:bidi="ar-SA"/>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391" w:hanging="276"/>
      </w:pPr>
      <w:rPr>
        <w:rFonts w:ascii="Symbol" w:hAnsi="Symbol" w:cs="Symbol"/>
        <w:w w:val="100"/>
        <w:sz w:val="20"/>
        <w:szCs w:val="20"/>
        <w:lang w:val="it-IT" w:eastAsia="ar-SA" w:bidi="ar-SA"/>
      </w:rPr>
    </w:lvl>
    <w:lvl w:ilvl="1">
      <w:numFmt w:val="bullet"/>
      <w:lvlText w:val=""/>
      <w:lvlJc w:val="left"/>
      <w:pPr>
        <w:tabs>
          <w:tab w:val="num" w:pos="0"/>
        </w:tabs>
        <w:ind w:left="684" w:hanging="170"/>
      </w:pPr>
      <w:rPr>
        <w:rFonts w:ascii="Symbol" w:hAnsi="Symbol" w:cs="Symbol"/>
        <w:sz w:val="24"/>
        <w:szCs w:val="24"/>
        <w:lang w:val="it-IT" w:eastAsia="ar-SA" w:bidi="ar-SA"/>
      </w:rPr>
    </w:lvl>
    <w:lvl w:ilvl="2">
      <w:numFmt w:val="bullet"/>
      <w:lvlText w:val="o"/>
      <w:lvlJc w:val="left"/>
      <w:pPr>
        <w:tabs>
          <w:tab w:val="num" w:pos="0"/>
        </w:tabs>
        <w:ind w:left="1556" w:hanging="170"/>
      </w:pPr>
      <w:rPr>
        <w:rFonts w:ascii="Courier New" w:hAnsi="Courier New"/>
      </w:rPr>
    </w:lvl>
    <w:lvl w:ilvl="3">
      <w:numFmt w:val="bullet"/>
      <w:lvlText w:val=""/>
      <w:lvlJc w:val="left"/>
      <w:pPr>
        <w:tabs>
          <w:tab w:val="num" w:pos="0"/>
        </w:tabs>
        <w:ind w:left="900" w:hanging="170"/>
      </w:pPr>
      <w:rPr>
        <w:rFonts w:ascii="Symbol" w:hAnsi="Symbol" w:cs="Symbol"/>
        <w:sz w:val="24"/>
        <w:szCs w:val="24"/>
        <w:lang w:val="it-IT" w:eastAsia="ar-SA" w:bidi="ar-SA"/>
      </w:rPr>
    </w:lvl>
    <w:lvl w:ilvl="4">
      <w:numFmt w:val="bullet"/>
      <w:lvlText w:val=""/>
      <w:lvlJc w:val="left"/>
      <w:pPr>
        <w:tabs>
          <w:tab w:val="num" w:pos="0"/>
        </w:tabs>
        <w:ind w:left="960" w:hanging="170"/>
      </w:pPr>
      <w:rPr>
        <w:rFonts w:ascii="Symbol" w:hAnsi="Symbol" w:cs="Symbol"/>
        <w:sz w:val="24"/>
        <w:szCs w:val="24"/>
        <w:lang w:val="it-IT" w:eastAsia="ar-SA" w:bidi="ar-SA"/>
      </w:rPr>
    </w:lvl>
    <w:lvl w:ilvl="5">
      <w:numFmt w:val="bullet"/>
      <w:lvlText w:val=""/>
      <w:lvlJc w:val="left"/>
      <w:pPr>
        <w:tabs>
          <w:tab w:val="num" w:pos="0"/>
        </w:tabs>
        <w:ind w:left="1120" w:hanging="170"/>
      </w:pPr>
      <w:rPr>
        <w:rFonts w:ascii="Symbol" w:hAnsi="Symbol" w:cs="Symbol"/>
        <w:sz w:val="24"/>
        <w:szCs w:val="24"/>
        <w:lang w:val="it-IT" w:eastAsia="ar-SA" w:bidi="ar-SA"/>
      </w:rPr>
    </w:lvl>
    <w:lvl w:ilvl="6">
      <w:numFmt w:val="bullet"/>
      <w:lvlText w:val=""/>
      <w:lvlJc w:val="left"/>
      <w:pPr>
        <w:tabs>
          <w:tab w:val="num" w:pos="0"/>
        </w:tabs>
        <w:ind w:left="1180" w:hanging="170"/>
      </w:pPr>
      <w:rPr>
        <w:rFonts w:ascii="Symbol" w:hAnsi="Symbol" w:cs="Symbol"/>
        <w:sz w:val="24"/>
        <w:szCs w:val="24"/>
        <w:lang w:val="it-IT" w:eastAsia="ar-SA" w:bidi="ar-SA"/>
      </w:rPr>
    </w:lvl>
    <w:lvl w:ilvl="7">
      <w:numFmt w:val="bullet"/>
      <w:lvlText w:val=""/>
      <w:lvlJc w:val="left"/>
      <w:pPr>
        <w:tabs>
          <w:tab w:val="num" w:pos="0"/>
        </w:tabs>
        <w:ind w:left="1560" w:hanging="170"/>
      </w:pPr>
      <w:rPr>
        <w:rFonts w:ascii="Symbol" w:hAnsi="Symbol" w:cs="Symbol"/>
        <w:sz w:val="24"/>
        <w:szCs w:val="24"/>
        <w:lang w:val="it-IT" w:eastAsia="ar-SA" w:bidi="ar-SA"/>
      </w:rPr>
    </w:lvl>
    <w:lvl w:ilvl="8">
      <w:numFmt w:val="bullet"/>
      <w:lvlText w:val=""/>
      <w:lvlJc w:val="left"/>
      <w:pPr>
        <w:tabs>
          <w:tab w:val="num" w:pos="0"/>
        </w:tabs>
        <w:ind w:left="4348" w:hanging="170"/>
      </w:pPr>
      <w:rPr>
        <w:rFonts w:ascii="Symbol" w:hAnsi="Symbol" w:cs="Symbol"/>
        <w:sz w:val="24"/>
        <w:szCs w:val="24"/>
        <w:lang w:val="it-IT" w:eastAsia="ar-SA" w:bidi="ar-SA"/>
      </w:rPr>
    </w:lvl>
  </w:abstractNum>
  <w:abstractNum w:abstractNumId="4" w15:restartNumberingAfterBreak="0">
    <w:nsid w:val="00000005"/>
    <w:multiLevelType w:val="multilevel"/>
    <w:tmpl w:val="00000005"/>
    <w:name w:val="WW8Num5"/>
    <w:lvl w:ilvl="0">
      <w:start w:val="1"/>
      <w:numFmt w:val="bullet"/>
      <w:lvlText w:val=""/>
      <w:lvlJc w:val="left"/>
      <w:pPr>
        <w:tabs>
          <w:tab w:val="num" w:pos="1196"/>
        </w:tabs>
        <w:ind w:left="1196" w:hanging="360"/>
      </w:pPr>
      <w:rPr>
        <w:rFonts w:ascii="Symbol" w:hAnsi="Symbol" w:cs="Symbol"/>
        <w:w w:val="100"/>
        <w:sz w:val="20"/>
        <w:szCs w:val="20"/>
        <w:lang w:val="it-IT" w:eastAsia="ar-SA" w:bidi="ar-SA"/>
      </w:rPr>
    </w:lvl>
    <w:lvl w:ilvl="1">
      <w:start w:val="1"/>
      <w:numFmt w:val="bullet"/>
      <w:lvlText w:val="◦"/>
      <w:lvlJc w:val="left"/>
      <w:pPr>
        <w:tabs>
          <w:tab w:val="num" w:pos="1556"/>
        </w:tabs>
        <w:ind w:left="1556" w:hanging="360"/>
      </w:pPr>
      <w:rPr>
        <w:rFonts w:ascii="OpenSymbol" w:hAnsi="OpenSymbol" w:cs="Symbol"/>
        <w:lang w:val="it-IT" w:eastAsia="ar-SA" w:bidi="ar-SA"/>
      </w:rPr>
    </w:lvl>
    <w:lvl w:ilvl="2">
      <w:start w:val="1"/>
      <w:numFmt w:val="bullet"/>
      <w:lvlText w:val="▪"/>
      <w:lvlJc w:val="left"/>
      <w:pPr>
        <w:tabs>
          <w:tab w:val="num" w:pos="1916"/>
        </w:tabs>
        <w:ind w:left="1916" w:hanging="360"/>
      </w:pPr>
      <w:rPr>
        <w:rFonts w:ascii="OpenSymbol" w:hAnsi="OpenSymbol" w:cs="Symbol"/>
        <w:lang w:val="it-IT" w:eastAsia="ar-SA" w:bidi="ar-SA"/>
      </w:rPr>
    </w:lvl>
    <w:lvl w:ilvl="3">
      <w:start w:val="1"/>
      <w:numFmt w:val="bullet"/>
      <w:lvlText w:val=""/>
      <w:lvlJc w:val="left"/>
      <w:pPr>
        <w:tabs>
          <w:tab w:val="num" w:pos="2276"/>
        </w:tabs>
        <w:ind w:left="2276" w:hanging="360"/>
      </w:pPr>
      <w:rPr>
        <w:rFonts w:ascii="Symbol" w:hAnsi="Symbol" w:cs="Symbol"/>
        <w:w w:val="100"/>
        <w:sz w:val="20"/>
        <w:szCs w:val="20"/>
        <w:lang w:val="it-IT" w:eastAsia="ar-SA" w:bidi="ar-SA"/>
      </w:rPr>
    </w:lvl>
    <w:lvl w:ilvl="4">
      <w:start w:val="1"/>
      <w:numFmt w:val="bullet"/>
      <w:lvlText w:val="◦"/>
      <w:lvlJc w:val="left"/>
      <w:pPr>
        <w:tabs>
          <w:tab w:val="num" w:pos="2636"/>
        </w:tabs>
        <w:ind w:left="2636" w:hanging="360"/>
      </w:pPr>
      <w:rPr>
        <w:rFonts w:ascii="OpenSymbol" w:hAnsi="OpenSymbol" w:cs="Symbol"/>
        <w:lang w:val="it-IT" w:eastAsia="ar-SA" w:bidi="ar-SA"/>
      </w:rPr>
    </w:lvl>
    <w:lvl w:ilvl="5">
      <w:start w:val="1"/>
      <w:numFmt w:val="bullet"/>
      <w:lvlText w:val="▪"/>
      <w:lvlJc w:val="left"/>
      <w:pPr>
        <w:tabs>
          <w:tab w:val="num" w:pos="2996"/>
        </w:tabs>
        <w:ind w:left="2996" w:hanging="360"/>
      </w:pPr>
      <w:rPr>
        <w:rFonts w:ascii="OpenSymbol" w:hAnsi="OpenSymbol" w:cs="Symbol"/>
        <w:lang w:val="it-IT" w:eastAsia="ar-SA" w:bidi="ar-SA"/>
      </w:rPr>
    </w:lvl>
    <w:lvl w:ilvl="6">
      <w:start w:val="1"/>
      <w:numFmt w:val="bullet"/>
      <w:lvlText w:val=""/>
      <w:lvlJc w:val="left"/>
      <w:pPr>
        <w:tabs>
          <w:tab w:val="num" w:pos="3356"/>
        </w:tabs>
        <w:ind w:left="3356" w:hanging="360"/>
      </w:pPr>
      <w:rPr>
        <w:rFonts w:ascii="Symbol" w:hAnsi="Symbol" w:cs="Symbol"/>
        <w:w w:val="100"/>
        <w:sz w:val="20"/>
        <w:szCs w:val="20"/>
        <w:lang w:val="it-IT" w:eastAsia="ar-SA" w:bidi="ar-SA"/>
      </w:rPr>
    </w:lvl>
    <w:lvl w:ilvl="7">
      <w:start w:val="1"/>
      <w:numFmt w:val="bullet"/>
      <w:lvlText w:val="◦"/>
      <w:lvlJc w:val="left"/>
      <w:pPr>
        <w:tabs>
          <w:tab w:val="num" w:pos="3716"/>
        </w:tabs>
        <w:ind w:left="3716" w:hanging="360"/>
      </w:pPr>
      <w:rPr>
        <w:rFonts w:ascii="OpenSymbol" w:hAnsi="OpenSymbol" w:cs="Symbol"/>
        <w:lang w:val="it-IT" w:eastAsia="ar-SA" w:bidi="ar-SA"/>
      </w:rPr>
    </w:lvl>
    <w:lvl w:ilvl="8">
      <w:start w:val="1"/>
      <w:numFmt w:val="bullet"/>
      <w:lvlText w:val="▪"/>
      <w:lvlJc w:val="left"/>
      <w:pPr>
        <w:tabs>
          <w:tab w:val="num" w:pos="4076"/>
        </w:tabs>
        <w:ind w:left="4076" w:hanging="360"/>
      </w:pPr>
      <w:rPr>
        <w:rFonts w:ascii="OpenSymbol" w:hAnsi="OpenSymbol" w:cs="Symbol"/>
        <w:lang w:val="it-IT" w:eastAsia="ar-SA" w:bidi="ar-SA"/>
      </w:rPr>
    </w:lvl>
  </w:abstractNum>
  <w:abstractNum w:abstractNumId="5" w15:restartNumberingAfterBreak="0">
    <w:nsid w:val="00000006"/>
    <w:multiLevelType w:val="multilevel"/>
    <w:tmpl w:val="00000006"/>
    <w:name w:val="WW8Num6"/>
    <w:lvl w:ilvl="0">
      <w:start w:val="1"/>
      <w:numFmt w:val="bullet"/>
      <w:lvlText w:val=""/>
      <w:lvlJc w:val="left"/>
      <w:pPr>
        <w:tabs>
          <w:tab w:val="num" w:pos="1186"/>
        </w:tabs>
        <w:ind w:left="1186" w:hanging="360"/>
      </w:pPr>
      <w:rPr>
        <w:rFonts w:ascii="Symbol" w:hAnsi="Symbol" w:cs="Wingdings"/>
        <w:w w:val="100"/>
        <w:sz w:val="24"/>
        <w:szCs w:val="24"/>
        <w:lang w:val="it-IT" w:eastAsia="ar-SA" w:bidi="ar-SA"/>
      </w:rPr>
    </w:lvl>
    <w:lvl w:ilvl="1">
      <w:start w:val="1"/>
      <w:numFmt w:val="bullet"/>
      <w:lvlText w:val="◦"/>
      <w:lvlJc w:val="left"/>
      <w:pPr>
        <w:tabs>
          <w:tab w:val="num" w:pos="1546"/>
        </w:tabs>
        <w:ind w:left="1546" w:hanging="360"/>
      </w:pPr>
      <w:rPr>
        <w:rFonts w:ascii="OpenSymbol" w:hAnsi="OpenSymbol" w:cs="Symbol"/>
        <w:lang w:val="it-IT" w:eastAsia="ar-SA" w:bidi="ar-SA"/>
      </w:rPr>
    </w:lvl>
    <w:lvl w:ilvl="2">
      <w:start w:val="1"/>
      <w:numFmt w:val="bullet"/>
      <w:lvlText w:val="▪"/>
      <w:lvlJc w:val="left"/>
      <w:pPr>
        <w:tabs>
          <w:tab w:val="num" w:pos="1906"/>
        </w:tabs>
        <w:ind w:left="1906" w:hanging="360"/>
      </w:pPr>
      <w:rPr>
        <w:rFonts w:ascii="OpenSymbol" w:hAnsi="OpenSymbol" w:cs="Symbol"/>
        <w:lang w:val="it-IT" w:eastAsia="ar-SA" w:bidi="ar-SA"/>
      </w:rPr>
    </w:lvl>
    <w:lvl w:ilvl="3">
      <w:start w:val="1"/>
      <w:numFmt w:val="bullet"/>
      <w:lvlText w:val=""/>
      <w:lvlJc w:val="left"/>
      <w:pPr>
        <w:tabs>
          <w:tab w:val="num" w:pos="2266"/>
        </w:tabs>
        <w:ind w:left="2266" w:hanging="360"/>
      </w:pPr>
      <w:rPr>
        <w:rFonts w:ascii="Symbol" w:hAnsi="Symbol" w:cs="Wingdings"/>
        <w:w w:val="100"/>
        <w:sz w:val="24"/>
        <w:szCs w:val="24"/>
        <w:lang w:val="it-IT" w:eastAsia="ar-SA" w:bidi="ar-SA"/>
      </w:rPr>
    </w:lvl>
    <w:lvl w:ilvl="4">
      <w:start w:val="1"/>
      <w:numFmt w:val="bullet"/>
      <w:lvlText w:val="◦"/>
      <w:lvlJc w:val="left"/>
      <w:pPr>
        <w:tabs>
          <w:tab w:val="num" w:pos="2626"/>
        </w:tabs>
        <w:ind w:left="2626" w:hanging="360"/>
      </w:pPr>
      <w:rPr>
        <w:rFonts w:ascii="OpenSymbol" w:hAnsi="OpenSymbol" w:cs="Symbol"/>
        <w:lang w:val="it-IT" w:eastAsia="ar-SA" w:bidi="ar-SA"/>
      </w:rPr>
    </w:lvl>
    <w:lvl w:ilvl="5">
      <w:start w:val="1"/>
      <w:numFmt w:val="bullet"/>
      <w:lvlText w:val="▪"/>
      <w:lvlJc w:val="left"/>
      <w:pPr>
        <w:tabs>
          <w:tab w:val="num" w:pos="2986"/>
        </w:tabs>
        <w:ind w:left="2986" w:hanging="360"/>
      </w:pPr>
      <w:rPr>
        <w:rFonts w:ascii="OpenSymbol" w:hAnsi="OpenSymbol" w:cs="Symbol"/>
        <w:lang w:val="it-IT" w:eastAsia="ar-SA" w:bidi="ar-SA"/>
      </w:rPr>
    </w:lvl>
    <w:lvl w:ilvl="6">
      <w:start w:val="1"/>
      <w:numFmt w:val="bullet"/>
      <w:lvlText w:val=""/>
      <w:lvlJc w:val="left"/>
      <w:pPr>
        <w:tabs>
          <w:tab w:val="num" w:pos="3346"/>
        </w:tabs>
        <w:ind w:left="3346" w:hanging="360"/>
      </w:pPr>
      <w:rPr>
        <w:rFonts w:ascii="Symbol" w:hAnsi="Symbol" w:cs="Wingdings"/>
        <w:w w:val="100"/>
        <w:sz w:val="24"/>
        <w:szCs w:val="24"/>
        <w:lang w:val="it-IT" w:eastAsia="ar-SA" w:bidi="ar-SA"/>
      </w:rPr>
    </w:lvl>
    <w:lvl w:ilvl="7">
      <w:start w:val="1"/>
      <w:numFmt w:val="bullet"/>
      <w:lvlText w:val="◦"/>
      <w:lvlJc w:val="left"/>
      <w:pPr>
        <w:tabs>
          <w:tab w:val="num" w:pos="3706"/>
        </w:tabs>
        <w:ind w:left="3706" w:hanging="360"/>
      </w:pPr>
      <w:rPr>
        <w:rFonts w:ascii="OpenSymbol" w:hAnsi="OpenSymbol" w:cs="Symbol"/>
        <w:lang w:val="it-IT" w:eastAsia="ar-SA" w:bidi="ar-SA"/>
      </w:rPr>
    </w:lvl>
    <w:lvl w:ilvl="8">
      <w:start w:val="1"/>
      <w:numFmt w:val="bullet"/>
      <w:lvlText w:val="▪"/>
      <w:lvlJc w:val="left"/>
      <w:pPr>
        <w:tabs>
          <w:tab w:val="num" w:pos="4066"/>
        </w:tabs>
        <w:ind w:left="4066" w:hanging="360"/>
      </w:pPr>
      <w:rPr>
        <w:rFonts w:ascii="OpenSymbol" w:hAnsi="OpenSymbol" w:cs="Symbol"/>
        <w:lang w:val="it-IT" w:eastAsia="ar-SA" w:bidi="ar-SA"/>
      </w:rPr>
    </w:lvl>
  </w:abstractNum>
  <w:abstractNum w:abstractNumId="6" w15:restartNumberingAfterBreak="0">
    <w:nsid w:val="00000007"/>
    <w:multiLevelType w:val="multilevel"/>
    <w:tmpl w:val="00000007"/>
    <w:name w:val="WW8Num7"/>
    <w:lvl w:ilvl="0">
      <w:start w:val="1"/>
      <w:numFmt w:val="bullet"/>
      <w:lvlText w:val=""/>
      <w:lvlJc w:val="left"/>
      <w:pPr>
        <w:tabs>
          <w:tab w:val="num" w:pos="1185"/>
        </w:tabs>
        <w:ind w:left="1185" w:hanging="360"/>
      </w:pPr>
      <w:rPr>
        <w:rFonts w:ascii="Symbol" w:hAnsi="Symbol" w:cs="Symbol"/>
        <w:w w:val="100"/>
        <w:sz w:val="20"/>
        <w:szCs w:val="20"/>
        <w:lang w:val="it-IT" w:eastAsia="ar-SA" w:bidi="ar-SA"/>
      </w:rPr>
    </w:lvl>
    <w:lvl w:ilvl="1">
      <w:start w:val="1"/>
      <w:numFmt w:val="bullet"/>
      <w:lvlText w:val="◦"/>
      <w:lvlJc w:val="left"/>
      <w:pPr>
        <w:tabs>
          <w:tab w:val="num" w:pos="1545"/>
        </w:tabs>
        <w:ind w:left="1545" w:hanging="360"/>
      </w:pPr>
      <w:rPr>
        <w:rFonts w:ascii="OpenSymbol" w:hAnsi="OpenSymbol" w:cs="Symbol"/>
        <w:lang w:val="it-IT" w:eastAsia="ar-SA" w:bidi="ar-SA"/>
      </w:rPr>
    </w:lvl>
    <w:lvl w:ilvl="2">
      <w:start w:val="1"/>
      <w:numFmt w:val="bullet"/>
      <w:lvlText w:val="▪"/>
      <w:lvlJc w:val="left"/>
      <w:pPr>
        <w:tabs>
          <w:tab w:val="num" w:pos="1905"/>
        </w:tabs>
        <w:ind w:left="1905" w:hanging="360"/>
      </w:pPr>
      <w:rPr>
        <w:rFonts w:ascii="OpenSymbol" w:hAnsi="OpenSymbol" w:cs="Symbol"/>
        <w:lang w:val="it-IT" w:eastAsia="ar-SA" w:bidi="ar-SA"/>
      </w:rPr>
    </w:lvl>
    <w:lvl w:ilvl="3">
      <w:start w:val="1"/>
      <w:numFmt w:val="bullet"/>
      <w:lvlText w:val=""/>
      <w:lvlJc w:val="left"/>
      <w:pPr>
        <w:tabs>
          <w:tab w:val="num" w:pos="2265"/>
        </w:tabs>
        <w:ind w:left="2265" w:hanging="360"/>
      </w:pPr>
      <w:rPr>
        <w:rFonts w:ascii="Symbol" w:hAnsi="Symbol" w:cs="Symbol"/>
        <w:w w:val="100"/>
        <w:sz w:val="20"/>
        <w:szCs w:val="20"/>
        <w:lang w:val="it-IT" w:eastAsia="ar-SA" w:bidi="ar-SA"/>
      </w:rPr>
    </w:lvl>
    <w:lvl w:ilvl="4">
      <w:start w:val="1"/>
      <w:numFmt w:val="bullet"/>
      <w:lvlText w:val="◦"/>
      <w:lvlJc w:val="left"/>
      <w:pPr>
        <w:tabs>
          <w:tab w:val="num" w:pos="2625"/>
        </w:tabs>
        <w:ind w:left="2625" w:hanging="360"/>
      </w:pPr>
      <w:rPr>
        <w:rFonts w:ascii="OpenSymbol" w:hAnsi="OpenSymbol" w:cs="Symbol"/>
        <w:lang w:val="it-IT" w:eastAsia="ar-SA" w:bidi="ar-SA"/>
      </w:rPr>
    </w:lvl>
    <w:lvl w:ilvl="5">
      <w:start w:val="1"/>
      <w:numFmt w:val="bullet"/>
      <w:lvlText w:val="▪"/>
      <w:lvlJc w:val="left"/>
      <w:pPr>
        <w:tabs>
          <w:tab w:val="num" w:pos="2985"/>
        </w:tabs>
        <w:ind w:left="2985" w:hanging="360"/>
      </w:pPr>
      <w:rPr>
        <w:rFonts w:ascii="OpenSymbol" w:hAnsi="OpenSymbol" w:cs="Symbol"/>
        <w:lang w:val="it-IT" w:eastAsia="ar-SA" w:bidi="ar-SA"/>
      </w:rPr>
    </w:lvl>
    <w:lvl w:ilvl="6">
      <w:start w:val="1"/>
      <w:numFmt w:val="bullet"/>
      <w:lvlText w:val=""/>
      <w:lvlJc w:val="left"/>
      <w:pPr>
        <w:tabs>
          <w:tab w:val="num" w:pos="3345"/>
        </w:tabs>
        <w:ind w:left="3345" w:hanging="360"/>
      </w:pPr>
      <w:rPr>
        <w:rFonts w:ascii="Symbol" w:hAnsi="Symbol" w:cs="Symbol"/>
        <w:w w:val="100"/>
        <w:sz w:val="20"/>
        <w:szCs w:val="20"/>
        <w:lang w:val="it-IT" w:eastAsia="ar-SA" w:bidi="ar-SA"/>
      </w:rPr>
    </w:lvl>
    <w:lvl w:ilvl="7">
      <w:start w:val="1"/>
      <w:numFmt w:val="bullet"/>
      <w:lvlText w:val="◦"/>
      <w:lvlJc w:val="left"/>
      <w:pPr>
        <w:tabs>
          <w:tab w:val="num" w:pos="3705"/>
        </w:tabs>
        <w:ind w:left="3705" w:hanging="360"/>
      </w:pPr>
      <w:rPr>
        <w:rFonts w:ascii="OpenSymbol" w:hAnsi="OpenSymbol" w:cs="Symbol"/>
        <w:lang w:val="it-IT" w:eastAsia="ar-SA" w:bidi="ar-SA"/>
      </w:rPr>
    </w:lvl>
    <w:lvl w:ilvl="8">
      <w:start w:val="1"/>
      <w:numFmt w:val="bullet"/>
      <w:lvlText w:val="▪"/>
      <w:lvlJc w:val="left"/>
      <w:pPr>
        <w:tabs>
          <w:tab w:val="num" w:pos="4065"/>
        </w:tabs>
        <w:ind w:left="4065" w:hanging="360"/>
      </w:pPr>
      <w:rPr>
        <w:rFonts w:ascii="OpenSymbol" w:hAnsi="OpenSymbol" w:cs="Symbol"/>
        <w:lang w:val="it-IT" w:eastAsia="ar-SA" w:bidi="ar-SA"/>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w w:val="100"/>
        <w:sz w:val="20"/>
        <w:szCs w:val="20"/>
        <w:shd w:val="clear" w:color="auto" w:fill="FFCC00"/>
        <w:lang w:val="it-IT" w:eastAsia="ar-SA" w:bidi="ar-SA"/>
      </w:rPr>
    </w:lvl>
    <w:lvl w:ilvl="1">
      <w:start w:val="1"/>
      <w:numFmt w:val="bullet"/>
      <w:lvlText w:val="•"/>
      <w:lvlJc w:val="left"/>
      <w:pPr>
        <w:tabs>
          <w:tab w:val="num" w:pos="0"/>
        </w:tabs>
        <w:ind w:left="1440" w:hanging="360"/>
      </w:pPr>
      <w:rPr>
        <w:rFonts w:ascii="Calibri" w:hAnsi="Calibri" w:cs="Symbol"/>
        <w:lang w:val="it-IT" w:eastAsia="ar-SA" w:bidi="ar-SA"/>
      </w:rPr>
    </w:lvl>
    <w:lvl w:ilvl="2">
      <w:start w:val="1"/>
      <w:numFmt w:val="bullet"/>
      <w:lvlText w:val=""/>
      <w:lvlJc w:val="left"/>
      <w:pPr>
        <w:tabs>
          <w:tab w:val="num" w:pos="0"/>
        </w:tabs>
        <w:ind w:left="2160" w:hanging="360"/>
      </w:pPr>
      <w:rPr>
        <w:rFonts w:ascii="Wingdings" w:hAnsi="Wingdings" w:cs="Symbol"/>
        <w:lang w:val="it-IT" w:eastAsia="ar-SA" w:bidi="ar-SA"/>
      </w:rPr>
    </w:lvl>
    <w:lvl w:ilvl="3">
      <w:start w:val="1"/>
      <w:numFmt w:val="bullet"/>
      <w:lvlText w:val=""/>
      <w:lvlJc w:val="left"/>
      <w:pPr>
        <w:tabs>
          <w:tab w:val="num" w:pos="0"/>
        </w:tabs>
        <w:ind w:left="2880" w:hanging="360"/>
      </w:pPr>
      <w:rPr>
        <w:rFonts w:ascii="Symbol" w:hAnsi="Symbol" w:cs="Symbol"/>
        <w:w w:val="100"/>
        <w:sz w:val="20"/>
        <w:szCs w:val="20"/>
        <w:shd w:val="clear" w:color="auto" w:fill="FFCC00"/>
        <w:lang w:val="it-IT" w:eastAsia="ar-SA" w:bidi="ar-S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lang w:val="it-IT" w:eastAsia="ar-SA" w:bidi="ar-SA"/>
      </w:rPr>
    </w:lvl>
    <w:lvl w:ilvl="6">
      <w:start w:val="1"/>
      <w:numFmt w:val="bullet"/>
      <w:lvlText w:val=""/>
      <w:lvlJc w:val="left"/>
      <w:pPr>
        <w:tabs>
          <w:tab w:val="num" w:pos="0"/>
        </w:tabs>
        <w:ind w:left="5040" w:hanging="360"/>
      </w:pPr>
      <w:rPr>
        <w:rFonts w:ascii="Symbol" w:hAnsi="Symbol" w:cs="Symbol"/>
        <w:w w:val="100"/>
        <w:sz w:val="20"/>
        <w:szCs w:val="20"/>
        <w:shd w:val="clear" w:color="auto" w:fill="FFCC00"/>
        <w:lang w:val="it-IT" w:eastAsia="ar-SA" w:bidi="ar-S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lang w:val="it-IT" w:eastAsia="ar-SA" w:bidi="ar-SA"/>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cs="Symbol"/>
        <w:w w:val="100"/>
        <w:sz w:val="20"/>
        <w:szCs w:val="20"/>
        <w:lang w:val="it-IT" w:eastAsia="ar-SA" w:bidi="ar-SA"/>
      </w:rPr>
    </w:lvl>
    <w:lvl w:ilvl="1">
      <w:start w:val="1"/>
      <w:numFmt w:val="bullet"/>
      <w:lvlText w:val=""/>
      <w:lvlJc w:val="left"/>
      <w:pPr>
        <w:tabs>
          <w:tab w:val="num" w:pos="0"/>
        </w:tabs>
        <w:ind w:left="1080" w:hanging="360"/>
      </w:pPr>
      <w:rPr>
        <w:rFonts w:ascii="Symbol" w:hAnsi="Symbol" w:cs="Symbol"/>
        <w:w w:val="100"/>
        <w:sz w:val="20"/>
        <w:szCs w:val="20"/>
        <w:lang w:val="it-IT" w:eastAsia="ar-SA" w:bidi="ar-SA"/>
      </w:rPr>
    </w:lvl>
    <w:lvl w:ilvl="2">
      <w:start w:val="1"/>
      <w:numFmt w:val="bullet"/>
      <w:lvlText w:val=""/>
      <w:lvlJc w:val="left"/>
      <w:pPr>
        <w:tabs>
          <w:tab w:val="num" w:pos="0"/>
        </w:tabs>
        <w:ind w:left="1440" w:hanging="360"/>
      </w:pPr>
      <w:rPr>
        <w:rFonts w:ascii="Symbol" w:hAnsi="Symbol" w:cs="Symbol"/>
        <w:w w:val="100"/>
        <w:sz w:val="20"/>
        <w:szCs w:val="20"/>
        <w:lang w:val="it-IT" w:eastAsia="ar-SA" w:bidi="ar-SA"/>
      </w:rPr>
    </w:lvl>
    <w:lvl w:ilvl="3">
      <w:start w:val="1"/>
      <w:numFmt w:val="bullet"/>
      <w:lvlText w:val=""/>
      <w:lvlJc w:val="left"/>
      <w:pPr>
        <w:tabs>
          <w:tab w:val="num" w:pos="0"/>
        </w:tabs>
        <w:ind w:left="1800" w:hanging="360"/>
      </w:pPr>
      <w:rPr>
        <w:rFonts w:ascii="Symbol" w:hAnsi="Symbol" w:cs="Symbol"/>
        <w:w w:val="100"/>
        <w:sz w:val="20"/>
        <w:szCs w:val="20"/>
        <w:lang w:val="it-IT" w:eastAsia="ar-SA" w:bidi="ar-SA"/>
      </w:rPr>
    </w:lvl>
    <w:lvl w:ilvl="4">
      <w:start w:val="1"/>
      <w:numFmt w:val="bullet"/>
      <w:lvlText w:val=""/>
      <w:lvlJc w:val="left"/>
      <w:pPr>
        <w:tabs>
          <w:tab w:val="num" w:pos="0"/>
        </w:tabs>
        <w:ind w:left="2160" w:hanging="360"/>
      </w:pPr>
      <w:rPr>
        <w:rFonts w:ascii="Symbol" w:hAnsi="Symbol" w:cs="Symbol"/>
        <w:w w:val="100"/>
        <w:sz w:val="20"/>
        <w:szCs w:val="20"/>
        <w:lang w:val="it-IT" w:eastAsia="ar-SA" w:bidi="ar-SA"/>
      </w:rPr>
    </w:lvl>
    <w:lvl w:ilvl="5">
      <w:start w:val="1"/>
      <w:numFmt w:val="bullet"/>
      <w:lvlText w:val=""/>
      <w:lvlJc w:val="left"/>
      <w:pPr>
        <w:tabs>
          <w:tab w:val="num" w:pos="0"/>
        </w:tabs>
        <w:ind w:left="2520" w:hanging="360"/>
      </w:pPr>
      <w:rPr>
        <w:rFonts w:ascii="Symbol" w:hAnsi="Symbol" w:cs="Symbol"/>
        <w:w w:val="100"/>
        <w:sz w:val="20"/>
        <w:szCs w:val="20"/>
        <w:lang w:val="it-IT" w:eastAsia="ar-SA" w:bidi="ar-SA"/>
      </w:rPr>
    </w:lvl>
    <w:lvl w:ilvl="6">
      <w:start w:val="1"/>
      <w:numFmt w:val="bullet"/>
      <w:lvlText w:val=""/>
      <w:lvlJc w:val="left"/>
      <w:pPr>
        <w:tabs>
          <w:tab w:val="num" w:pos="0"/>
        </w:tabs>
        <w:ind w:left="2880" w:hanging="360"/>
      </w:pPr>
      <w:rPr>
        <w:rFonts w:ascii="Symbol" w:hAnsi="Symbol" w:cs="Symbol"/>
        <w:w w:val="100"/>
        <w:sz w:val="20"/>
        <w:szCs w:val="20"/>
        <w:lang w:val="it-IT" w:eastAsia="ar-SA" w:bidi="ar-SA"/>
      </w:rPr>
    </w:lvl>
    <w:lvl w:ilvl="7">
      <w:start w:val="1"/>
      <w:numFmt w:val="bullet"/>
      <w:lvlText w:val=""/>
      <w:lvlJc w:val="left"/>
      <w:pPr>
        <w:tabs>
          <w:tab w:val="num" w:pos="0"/>
        </w:tabs>
        <w:ind w:left="3240" w:hanging="360"/>
      </w:pPr>
      <w:rPr>
        <w:rFonts w:ascii="Symbol" w:hAnsi="Symbol" w:cs="Symbol"/>
        <w:w w:val="100"/>
        <w:sz w:val="20"/>
        <w:szCs w:val="20"/>
        <w:lang w:val="it-IT" w:eastAsia="ar-SA" w:bidi="ar-SA"/>
      </w:rPr>
    </w:lvl>
    <w:lvl w:ilvl="8">
      <w:start w:val="1"/>
      <w:numFmt w:val="bullet"/>
      <w:lvlText w:val=""/>
      <w:lvlJc w:val="left"/>
      <w:pPr>
        <w:tabs>
          <w:tab w:val="num" w:pos="0"/>
        </w:tabs>
        <w:ind w:left="3600" w:hanging="360"/>
      </w:pPr>
      <w:rPr>
        <w:rFonts w:ascii="Symbol" w:hAnsi="Symbol" w:cs="Symbol"/>
        <w:w w:val="100"/>
        <w:sz w:val="20"/>
        <w:szCs w:val="20"/>
        <w:lang w:val="it-IT" w:eastAsia="ar-SA" w:bidi="ar-SA"/>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w w:val="100"/>
        <w:sz w:val="20"/>
        <w:szCs w:val="20"/>
        <w:shd w:val="clear" w:color="auto" w:fill="FFFF00"/>
        <w:lang w:val="it-IT" w:eastAsia="ar-SA" w:bidi="ar-SA"/>
      </w:rPr>
    </w:lvl>
    <w:lvl w:ilvl="1">
      <w:start w:val="1"/>
      <w:numFmt w:val="bullet"/>
      <w:lvlText w:val="◦"/>
      <w:lvlJc w:val="left"/>
      <w:pPr>
        <w:tabs>
          <w:tab w:val="num" w:pos="1080"/>
        </w:tabs>
        <w:ind w:left="1080" w:hanging="360"/>
      </w:pPr>
      <w:rPr>
        <w:rFonts w:ascii="OpenSymbol" w:hAnsi="OpenSymbol" w:cs="Symbol"/>
        <w:lang w:val="it-IT" w:eastAsia="ar-SA" w:bidi="ar-SA"/>
      </w:rPr>
    </w:lvl>
    <w:lvl w:ilvl="2">
      <w:start w:val="1"/>
      <w:numFmt w:val="bullet"/>
      <w:lvlText w:val="▪"/>
      <w:lvlJc w:val="left"/>
      <w:pPr>
        <w:tabs>
          <w:tab w:val="num" w:pos="1440"/>
        </w:tabs>
        <w:ind w:left="1440" w:hanging="360"/>
      </w:pPr>
      <w:rPr>
        <w:rFonts w:ascii="OpenSymbol" w:hAnsi="OpenSymbol" w:cs="Symbol"/>
        <w:lang w:val="it-IT" w:eastAsia="ar-SA" w:bidi="ar-SA"/>
      </w:rPr>
    </w:lvl>
    <w:lvl w:ilvl="3">
      <w:start w:val="1"/>
      <w:numFmt w:val="bullet"/>
      <w:lvlText w:val=""/>
      <w:lvlJc w:val="left"/>
      <w:pPr>
        <w:tabs>
          <w:tab w:val="num" w:pos="1800"/>
        </w:tabs>
        <w:ind w:left="1800" w:hanging="360"/>
      </w:pPr>
      <w:rPr>
        <w:rFonts w:ascii="Symbol" w:hAnsi="Symbol" w:cs="Symbol"/>
        <w:w w:val="100"/>
        <w:sz w:val="20"/>
        <w:szCs w:val="20"/>
        <w:shd w:val="clear" w:color="auto" w:fill="FFFF00"/>
        <w:lang w:val="it-IT" w:eastAsia="ar-SA" w:bidi="ar-SA"/>
      </w:rPr>
    </w:lvl>
    <w:lvl w:ilvl="4">
      <w:start w:val="1"/>
      <w:numFmt w:val="bullet"/>
      <w:lvlText w:val="◦"/>
      <w:lvlJc w:val="left"/>
      <w:pPr>
        <w:tabs>
          <w:tab w:val="num" w:pos="2160"/>
        </w:tabs>
        <w:ind w:left="2160" w:hanging="360"/>
      </w:pPr>
      <w:rPr>
        <w:rFonts w:ascii="OpenSymbol" w:hAnsi="OpenSymbol" w:cs="Symbol"/>
        <w:lang w:val="it-IT" w:eastAsia="ar-SA" w:bidi="ar-SA"/>
      </w:rPr>
    </w:lvl>
    <w:lvl w:ilvl="5">
      <w:start w:val="1"/>
      <w:numFmt w:val="bullet"/>
      <w:lvlText w:val="▪"/>
      <w:lvlJc w:val="left"/>
      <w:pPr>
        <w:tabs>
          <w:tab w:val="num" w:pos="2520"/>
        </w:tabs>
        <w:ind w:left="2520" w:hanging="360"/>
      </w:pPr>
      <w:rPr>
        <w:rFonts w:ascii="OpenSymbol" w:hAnsi="OpenSymbol" w:cs="Symbol"/>
        <w:lang w:val="it-IT" w:eastAsia="ar-SA" w:bidi="ar-SA"/>
      </w:rPr>
    </w:lvl>
    <w:lvl w:ilvl="6">
      <w:start w:val="1"/>
      <w:numFmt w:val="bullet"/>
      <w:lvlText w:val=""/>
      <w:lvlJc w:val="left"/>
      <w:pPr>
        <w:tabs>
          <w:tab w:val="num" w:pos="2880"/>
        </w:tabs>
        <w:ind w:left="2880" w:hanging="360"/>
      </w:pPr>
      <w:rPr>
        <w:rFonts w:ascii="Symbol" w:hAnsi="Symbol" w:cs="Symbol"/>
        <w:w w:val="100"/>
        <w:sz w:val="20"/>
        <w:szCs w:val="20"/>
        <w:shd w:val="clear" w:color="auto" w:fill="FFFF00"/>
        <w:lang w:val="it-IT" w:eastAsia="ar-SA" w:bidi="ar-SA"/>
      </w:rPr>
    </w:lvl>
    <w:lvl w:ilvl="7">
      <w:start w:val="1"/>
      <w:numFmt w:val="bullet"/>
      <w:lvlText w:val="◦"/>
      <w:lvlJc w:val="left"/>
      <w:pPr>
        <w:tabs>
          <w:tab w:val="num" w:pos="3240"/>
        </w:tabs>
        <w:ind w:left="3240" w:hanging="360"/>
      </w:pPr>
      <w:rPr>
        <w:rFonts w:ascii="OpenSymbol" w:hAnsi="OpenSymbol" w:cs="Symbol"/>
        <w:lang w:val="it-IT" w:eastAsia="ar-SA" w:bidi="ar-SA"/>
      </w:rPr>
    </w:lvl>
    <w:lvl w:ilvl="8">
      <w:start w:val="1"/>
      <w:numFmt w:val="bullet"/>
      <w:lvlText w:val="▪"/>
      <w:lvlJc w:val="left"/>
      <w:pPr>
        <w:tabs>
          <w:tab w:val="num" w:pos="3600"/>
        </w:tabs>
        <w:ind w:left="3600" w:hanging="360"/>
      </w:pPr>
      <w:rPr>
        <w:rFonts w:ascii="OpenSymbol" w:hAnsi="OpenSymbol" w:cs="Symbol"/>
        <w:lang w:val="it-IT" w:eastAsia="ar-SA" w:bidi="ar-SA"/>
      </w:rPr>
    </w:lvl>
  </w:abstractNum>
  <w:abstractNum w:abstractNumId="10"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Wingdings"/>
        <w:w w:val="100"/>
        <w:sz w:val="24"/>
        <w:szCs w:val="24"/>
        <w:lang w:val="it-IT" w:eastAsia="ar-SA" w:bidi="ar-SA"/>
      </w:rPr>
    </w:lvl>
    <w:lvl w:ilvl="1">
      <w:start w:val="1"/>
      <w:numFmt w:val="bullet"/>
      <w:lvlText w:val="o"/>
      <w:lvlJc w:val="left"/>
      <w:pPr>
        <w:tabs>
          <w:tab w:val="num" w:pos="0"/>
        </w:tabs>
        <w:ind w:left="1440" w:hanging="360"/>
      </w:pPr>
      <w:rPr>
        <w:rFonts w:ascii="Courier New" w:hAnsi="Courier New" w:cs="Courier New"/>
        <w:i/>
        <w:iCs/>
        <w:spacing w:val="2"/>
        <w:w w:val="100"/>
        <w:sz w:val="22"/>
        <w:szCs w:val="22"/>
        <w:lang w:val="it-IT" w:eastAsia="ar-SA" w:bidi="ar-SA"/>
      </w:rPr>
    </w:lvl>
    <w:lvl w:ilvl="2">
      <w:start w:val="1"/>
      <w:numFmt w:val="bullet"/>
      <w:lvlText w:val=""/>
      <w:lvlJc w:val="left"/>
      <w:pPr>
        <w:tabs>
          <w:tab w:val="num" w:pos="0"/>
        </w:tabs>
        <w:ind w:left="2160" w:hanging="360"/>
      </w:pPr>
      <w:rPr>
        <w:rFonts w:ascii="Wingdings" w:hAnsi="Wingdings" w:cs="Symbol"/>
        <w:lang w:val="it-IT" w:eastAsia="ar-SA" w:bidi="ar-SA"/>
      </w:rPr>
    </w:lvl>
    <w:lvl w:ilvl="3">
      <w:start w:val="1"/>
      <w:numFmt w:val="bullet"/>
      <w:lvlText w:val=""/>
      <w:lvlJc w:val="left"/>
      <w:pPr>
        <w:tabs>
          <w:tab w:val="num" w:pos="0"/>
        </w:tabs>
        <w:ind w:left="2880" w:hanging="360"/>
      </w:pPr>
      <w:rPr>
        <w:rFonts w:ascii="Symbol" w:hAnsi="Symbol" w:cs="Wingdings"/>
        <w:w w:val="100"/>
        <w:sz w:val="24"/>
        <w:szCs w:val="24"/>
        <w:lang w:val="it-IT" w:eastAsia="ar-SA" w:bidi="ar-SA"/>
      </w:rPr>
    </w:lvl>
    <w:lvl w:ilvl="4">
      <w:start w:val="1"/>
      <w:numFmt w:val="bullet"/>
      <w:lvlText w:val="o"/>
      <w:lvlJc w:val="left"/>
      <w:pPr>
        <w:tabs>
          <w:tab w:val="num" w:pos="0"/>
        </w:tabs>
        <w:ind w:left="3600" w:hanging="360"/>
      </w:pPr>
      <w:rPr>
        <w:rFonts w:ascii="Courier New" w:hAnsi="Courier New" w:cs="Courier New"/>
        <w:i/>
        <w:iCs/>
        <w:spacing w:val="2"/>
        <w:w w:val="100"/>
        <w:sz w:val="22"/>
        <w:szCs w:val="22"/>
        <w:lang w:val="it-IT" w:eastAsia="ar-SA" w:bidi="ar-SA"/>
      </w:rPr>
    </w:lvl>
    <w:lvl w:ilvl="5">
      <w:start w:val="1"/>
      <w:numFmt w:val="bullet"/>
      <w:lvlText w:val=""/>
      <w:lvlJc w:val="left"/>
      <w:pPr>
        <w:tabs>
          <w:tab w:val="num" w:pos="0"/>
        </w:tabs>
        <w:ind w:left="4320" w:hanging="360"/>
      </w:pPr>
      <w:rPr>
        <w:rFonts w:ascii="Wingdings" w:hAnsi="Wingdings" w:cs="Symbol"/>
        <w:lang w:val="it-IT" w:eastAsia="ar-SA" w:bidi="ar-SA"/>
      </w:rPr>
    </w:lvl>
    <w:lvl w:ilvl="6">
      <w:start w:val="1"/>
      <w:numFmt w:val="bullet"/>
      <w:lvlText w:val=""/>
      <w:lvlJc w:val="left"/>
      <w:pPr>
        <w:tabs>
          <w:tab w:val="num" w:pos="0"/>
        </w:tabs>
        <w:ind w:left="5040" w:hanging="360"/>
      </w:pPr>
      <w:rPr>
        <w:rFonts w:ascii="Symbol" w:hAnsi="Symbol" w:cs="Wingdings"/>
        <w:w w:val="100"/>
        <w:sz w:val="24"/>
        <w:szCs w:val="24"/>
        <w:lang w:val="it-IT" w:eastAsia="ar-SA" w:bidi="ar-SA"/>
      </w:rPr>
    </w:lvl>
    <w:lvl w:ilvl="7">
      <w:start w:val="1"/>
      <w:numFmt w:val="bullet"/>
      <w:lvlText w:val="o"/>
      <w:lvlJc w:val="left"/>
      <w:pPr>
        <w:tabs>
          <w:tab w:val="num" w:pos="0"/>
        </w:tabs>
        <w:ind w:left="5760" w:hanging="360"/>
      </w:pPr>
      <w:rPr>
        <w:rFonts w:ascii="Courier New" w:hAnsi="Courier New" w:cs="Courier New"/>
        <w:i/>
        <w:iCs/>
        <w:spacing w:val="2"/>
        <w:w w:val="100"/>
        <w:sz w:val="22"/>
        <w:szCs w:val="22"/>
        <w:lang w:val="it-IT" w:eastAsia="ar-SA" w:bidi="ar-SA"/>
      </w:rPr>
    </w:lvl>
    <w:lvl w:ilvl="8">
      <w:start w:val="1"/>
      <w:numFmt w:val="bullet"/>
      <w:lvlText w:val=""/>
      <w:lvlJc w:val="left"/>
      <w:pPr>
        <w:tabs>
          <w:tab w:val="num" w:pos="0"/>
        </w:tabs>
        <w:ind w:left="6480" w:hanging="360"/>
      </w:pPr>
      <w:rPr>
        <w:rFonts w:ascii="Wingdings" w:hAnsi="Wingdings" w:cs="Symbol"/>
        <w:lang w:val="it-IT" w:eastAsia="ar-SA" w:bidi="ar-SA"/>
      </w:rPr>
    </w:lvl>
  </w:abstractNum>
  <w:abstractNum w:abstractNumId="11" w15:restartNumberingAfterBreak="0">
    <w:nsid w:val="0000000C"/>
    <w:multiLevelType w:val="singleLevel"/>
    <w:tmpl w:val="0000000C"/>
    <w:name w:val="WW8Num12"/>
    <w:lvl w:ilvl="0">
      <w:numFmt w:val="bullet"/>
      <w:lvlText w:val="-"/>
      <w:lvlJc w:val="left"/>
      <w:pPr>
        <w:tabs>
          <w:tab w:val="num" w:pos="0"/>
        </w:tabs>
        <w:ind w:left="720" w:hanging="360"/>
      </w:pPr>
      <w:rPr>
        <w:rFonts w:ascii="Times New Roman" w:hAnsi="Times New Roman" w:cs="Symbol"/>
        <w:w w:val="100"/>
        <w:sz w:val="22"/>
        <w:szCs w:val="22"/>
        <w:lang w:val="it-IT" w:eastAsia="ar-SA" w:bidi="ar-SA"/>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Trebuchet MS"/>
        <w:b/>
        <w:bCs/>
        <w:spacing w:val="-1"/>
        <w:w w:val="100"/>
        <w:sz w:val="22"/>
        <w:szCs w:val="22"/>
        <w:lang w:val="it-IT" w:eastAsia="ar-SA" w:bidi="ar-SA"/>
      </w:rPr>
    </w:lvl>
    <w:lvl w:ilvl="1">
      <w:start w:val="1"/>
      <w:numFmt w:val="bullet"/>
      <w:lvlText w:val=""/>
      <w:lvlJc w:val="left"/>
      <w:pPr>
        <w:tabs>
          <w:tab w:val="num" w:pos="1080"/>
        </w:tabs>
        <w:ind w:left="1080" w:hanging="360"/>
      </w:pPr>
      <w:rPr>
        <w:rFonts w:ascii="Symbol" w:hAnsi="Symbol" w:cs="Trebuchet MS"/>
        <w:b/>
        <w:bCs/>
        <w:spacing w:val="-1"/>
        <w:w w:val="100"/>
        <w:sz w:val="22"/>
        <w:szCs w:val="22"/>
        <w:lang w:val="it-IT" w:eastAsia="ar-SA" w:bidi="ar-SA"/>
      </w:rPr>
    </w:lvl>
    <w:lvl w:ilvl="2">
      <w:start w:val="1"/>
      <w:numFmt w:val="bullet"/>
      <w:lvlText w:val=""/>
      <w:lvlJc w:val="left"/>
      <w:pPr>
        <w:tabs>
          <w:tab w:val="num" w:pos="1440"/>
        </w:tabs>
        <w:ind w:left="1440" w:hanging="360"/>
      </w:pPr>
      <w:rPr>
        <w:rFonts w:ascii="Symbol" w:hAnsi="Symbol" w:cs="Trebuchet MS"/>
        <w:b/>
        <w:bCs/>
        <w:spacing w:val="-1"/>
        <w:w w:val="100"/>
        <w:sz w:val="22"/>
        <w:szCs w:val="22"/>
        <w:lang w:val="it-IT" w:eastAsia="ar-SA" w:bidi="ar-SA"/>
      </w:rPr>
    </w:lvl>
    <w:lvl w:ilvl="3">
      <w:start w:val="1"/>
      <w:numFmt w:val="bullet"/>
      <w:lvlText w:val=""/>
      <w:lvlJc w:val="left"/>
      <w:pPr>
        <w:tabs>
          <w:tab w:val="num" w:pos="1800"/>
        </w:tabs>
        <w:ind w:left="1800" w:hanging="360"/>
      </w:pPr>
      <w:rPr>
        <w:rFonts w:ascii="Symbol" w:hAnsi="Symbol" w:cs="Trebuchet MS"/>
        <w:b/>
        <w:bCs/>
        <w:spacing w:val="-1"/>
        <w:w w:val="100"/>
        <w:sz w:val="22"/>
        <w:szCs w:val="22"/>
        <w:lang w:val="it-IT" w:eastAsia="ar-SA" w:bidi="ar-SA"/>
      </w:rPr>
    </w:lvl>
    <w:lvl w:ilvl="4">
      <w:start w:val="1"/>
      <w:numFmt w:val="bullet"/>
      <w:lvlText w:val=""/>
      <w:lvlJc w:val="left"/>
      <w:pPr>
        <w:tabs>
          <w:tab w:val="num" w:pos="2160"/>
        </w:tabs>
        <w:ind w:left="2160" w:hanging="360"/>
      </w:pPr>
      <w:rPr>
        <w:rFonts w:ascii="Symbol" w:hAnsi="Symbol" w:cs="Trebuchet MS"/>
        <w:b/>
        <w:bCs/>
        <w:spacing w:val="-1"/>
        <w:w w:val="100"/>
        <w:sz w:val="22"/>
        <w:szCs w:val="22"/>
        <w:lang w:val="it-IT" w:eastAsia="ar-SA" w:bidi="ar-SA"/>
      </w:rPr>
    </w:lvl>
    <w:lvl w:ilvl="5">
      <w:start w:val="1"/>
      <w:numFmt w:val="bullet"/>
      <w:lvlText w:val=""/>
      <w:lvlJc w:val="left"/>
      <w:pPr>
        <w:tabs>
          <w:tab w:val="num" w:pos="2520"/>
        </w:tabs>
        <w:ind w:left="2520" w:hanging="360"/>
      </w:pPr>
      <w:rPr>
        <w:rFonts w:ascii="Symbol" w:hAnsi="Symbol" w:cs="Trebuchet MS"/>
        <w:b/>
        <w:bCs/>
        <w:spacing w:val="-1"/>
        <w:w w:val="100"/>
        <w:sz w:val="22"/>
        <w:szCs w:val="22"/>
        <w:lang w:val="it-IT" w:eastAsia="ar-SA" w:bidi="ar-SA"/>
      </w:rPr>
    </w:lvl>
    <w:lvl w:ilvl="6">
      <w:start w:val="1"/>
      <w:numFmt w:val="bullet"/>
      <w:lvlText w:val=""/>
      <w:lvlJc w:val="left"/>
      <w:pPr>
        <w:tabs>
          <w:tab w:val="num" w:pos="2880"/>
        </w:tabs>
        <w:ind w:left="2880" w:hanging="360"/>
      </w:pPr>
      <w:rPr>
        <w:rFonts w:ascii="Symbol" w:hAnsi="Symbol" w:cs="Trebuchet MS"/>
        <w:b/>
        <w:bCs/>
        <w:spacing w:val="-1"/>
        <w:w w:val="100"/>
        <w:sz w:val="22"/>
        <w:szCs w:val="22"/>
        <w:lang w:val="it-IT" w:eastAsia="ar-SA" w:bidi="ar-SA"/>
      </w:rPr>
    </w:lvl>
    <w:lvl w:ilvl="7">
      <w:start w:val="1"/>
      <w:numFmt w:val="bullet"/>
      <w:lvlText w:val=""/>
      <w:lvlJc w:val="left"/>
      <w:pPr>
        <w:tabs>
          <w:tab w:val="num" w:pos="3240"/>
        </w:tabs>
        <w:ind w:left="3240" w:hanging="360"/>
      </w:pPr>
      <w:rPr>
        <w:rFonts w:ascii="Symbol" w:hAnsi="Symbol" w:cs="Trebuchet MS"/>
        <w:b/>
        <w:bCs/>
        <w:spacing w:val="-1"/>
        <w:w w:val="100"/>
        <w:sz w:val="22"/>
        <w:szCs w:val="22"/>
        <w:lang w:val="it-IT" w:eastAsia="ar-SA" w:bidi="ar-SA"/>
      </w:rPr>
    </w:lvl>
    <w:lvl w:ilvl="8">
      <w:start w:val="1"/>
      <w:numFmt w:val="bullet"/>
      <w:lvlText w:val=""/>
      <w:lvlJc w:val="left"/>
      <w:pPr>
        <w:tabs>
          <w:tab w:val="num" w:pos="3600"/>
        </w:tabs>
        <w:ind w:left="3600" w:hanging="360"/>
      </w:pPr>
      <w:rPr>
        <w:rFonts w:ascii="Symbol" w:hAnsi="Symbol" w:cs="Trebuchet MS"/>
        <w:b/>
        <w:bCs/>
        <w:spacing w:val="-1"/>
        <w:w w:val="100"/>
        <w:sz w:val="22"/>
        <w:szCs w:val="22"/>
        <w:lang w:val="it-IT" w:eastAsia="ar-SA" w:bidi="ar-SA"/>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Trebuchet MS"/>
        <w:b/>
        <w:bCs/>
        <w:color w:val="000009"/>
        <w:spacing w:val="-1"/>
        <w:w w:val="100"/>
        <w:sz w:val="22"/>
        <w:szCs w:val="22"/>
        <w:lang w:val="it-IT" w:eastAsia="ar-SA" w:bidi="ar-SA"/>
      </w:rPr>
    </w:lvl>
    <w:lvl w:ilvl="1">
      <w:start w:val="1"/>
      <w:numFmt w:val="bullet"/>
      <w:lvlText w:val="◦"/>
      <w:lvlJc w:val="left"/>
      <w:pPr>
        <w:tabs>
          <w:tab w:val="num" w:pos="1080"/>
        </w:tabs>
        <w:ind w:left="1080" w:hanging="360"/>
      </w:pPr>
      <w:rPr>
        <w:rFonts w:ascii="OpenSymbol" w:hAnsi="OpenSymbol" w:cs="Symbol"/>
        <w:lang w:val="it-IT" w:eastAsia="ar-SA" w:bidi="ar-SA"/>
      </w:rPr>
    </w:lvl>
    <w:lvl w:ilvl="2">
      <w:start w:val="1"/>
      <w:numFmt w:val="bullet"/>
      <w:lvlText w:val="▪"/>
      <w:lvlJc w:val="left"/>
      <w:pPr>
        <w:tabs>
          <w:tab w:val="num" w:pos="1440"/>
        </w:tabs>
        <w:ind w:left="1440" w:hanging="360"/>
      </w:pPr>
      <w:rPr>
        <w:rFonts w:ascii="OpenSymbol" w:hAnsi="OpenSymbol" w:cs="Symbol"/>
        <w:lang w:val="it-IT" w:eastAsia="ar-SA" w:bidi="ar-SA"/>
      </w:rPr>
    </w:lvl>
    <w:lvl w:ilvl="3">
      <w:start w:val="1"/>
      <w:numFmt w:val="bullet"/>
      <w:lvlText w:val=""/>
      <w:lvlJc w:val="left"/>
      <w:pPr>
        <w:tabs>
          <w:tab w:val="num" w:pos="1800"/>
        </w:tabs>
        <w:ind w:left="1800" w:hanging="360"/>
      </w:pPr>
      <w:rPr>
        <w:rFonts w:ascii="Symbol" w:hAnsi="Symbol" w:cs="Trebuchet MS"/>
        <w:b/>
        <w:bCs/>
        <w:color w:val="000009"/>
        <w:spacing w:val="-1"/>
        <w:w w:val="100"/>
        <w:sz w:val="22"/>
        <w:szCs w:val="22"/>
        <w:lang w:val="it-IT" w:eastAsia="ar-SA" w:bidi="ar-SA"/>
      </w:rPr>
    </w:lvl>
    <w:lvl w:ilvl="4">
      <w:start w:val="1"/>
      <w:numFmt w:val="bullet"/>
      <w:lvlText w:val="◦"/>
      <w:lvlJc w:val="left"/>
      <w:pPr>
        <w:tabs>
          <w:tab w:val="num" w:pos="2160"/>
        </w:tabs>
        <w:ind w:left="2160" w:hanging="360"/>
      </w:pPr>
      <w:rPr>
        <w:rFonts w:ascii="OpenSymbol" w:hAnsi="OpenSymbol" w:cs="Symbol"/>
        <w:lang w:val="it-IT" w:eastAsia="ar-SA" w:bidi="ar-SA"/>
      </w:rPr>
    </w:lvl>
    <w:lvl w:ilvl="5">
      <w:start w:val="1"/>
      <w:numFmt w:val="bullet"/>
      <w:lvlText w:val="▪"/>
      <w:lvlJc w:val="left"/>
      <w:pPr>
        <w:tabs>
          <w:tab w:val="num" w:pos="2520"/>
        </w:tabs>
        <w:ind w:left="2520" w:hanging="360"/>
      </w:pPr>
      <w:rPr>
        <w:rFonts w:ascii="OpenSymbol" w:hAnsi="OpenSymbol" w:cs="Symbol"/>
        <w:lang w:val="it-IT" w:eastAsia="ar-SA" w:bidi="ar-SA"/>
      </w:rPr>
    </w:lvl>
    <w:lvl w:ilvl="6">
      <w:start w:val="1"/>
      <w:numFmt w:val="bullet"/>
      <w:lvlText w:val=""/>
      <w:lvlJc w:val="left"/>
      <w:pPr>
        <w:tabs>
          <w:tab w:val="num" w:pos="2880"/>
        </w:tabs>
        <w:ind w:left="2880" w:hanging="360"/>
      </w:pPr>
      <w:rPr>
        <w:rFonts w:ascii="Symbol" w:hAnsi="Symbol" w:cs="Trebuchet MS"/>
        <w:b/>
        <w:bCs/>
        <w:color w:val="000009"/>
        <w:spacing w:val="-1"/>
        <w:w w:val="100"/>
        <w:sz w:val="22"/>
        <w:szCs w:val="22"/>
        <w:lang w:val="it-IT" w:eastAsia="ar-SA" w:bidi="ar-SA"/>
      </w:rPr>
    </w:lvl>
    <w:lvl w:ilvl="7">
      <w:start w:val="1"/>
      <w:numFmt w:val="bullet"/>
      <w:lvlText w:val="◦"/>
      <w:lvlJc w:val="left"/>
      <w:pPr>
        <w:tabs>
          <w:tab w:val="num" w:pos="3240"/>
        </w:tabs>
        <w:ind w:left="3240" w:hanging="360"/>
      </w:pPr>
      <w:rPr>
        <w:rFonts w:ascii="OpenSymbol" w:hAnsi="OpenSymbol" w:cs="Symbol"/>
        <w:lang w:val="it-IT" w:eastAsia="ar-SA" w:bidi="ar-SA"/>
      </w:rPr>
    </w:lvl>
    <w:lvl w:ilvl="8">
      <w:start w:val="1"/>
      <w:numFmt w:val="bullet"/>
      <w:lvlText w:val="▪"/>
      <w:lvlJc w:val="left"/>
      <w:pPr>
        <w:tabs>
          <w:tab w:val="num" w:pos="3600"/>
        </w:tabs>
        <w:ind w:left="3600" w:hanging="360"/>
      </w:pPr>
      <w:rPr>
        <w:rFonts w:ascii="OpenSymbol" w:hAnsi="OpenSymbol" w:cs="Symbol"/>
        <w:lang w:val="it-IT" w:eastAsia="ar-SA" w:bidi="ar-SA"/>
      </w:rPr>
    </w:lvl>
  </w:abstractNum>
  <w:abstractNum w:abstractNumId="14" w15:restartNumberingAfterBreak="0">
    <w:nsid w:val="0000000F"/>
    <w:multiLevelType w:val="multilevel"/>
    <w:tmpl w:val="0000000F"/>
    <w:name w:val="WW8Num15"/>
    <w:lvl w:ilvl="0">
      <w:start w:val="1"/>
      <w:numFmt w:val="decimal"/>
      <w:lvlText w:val="%1."/>
      <w:lvlJc w:val="left"/>
      <w:pPr>
        <w:tabs>
          <w:tab w:val="num" w:pos="1430"/>
        </w:tabs>
        <w:ind w:left="360" w:hanging="360"/>
      </w:pPr>
      <w:rPr>
        <w:rFonts w:ascii="Calibri" w:hAnsi="Calibri" w:hint="default"/>
        <w:sz w:val="24"/>
        <w:szCs w:val="24"/>
      </w:rPr>
    </w:lvl>
    <w:lvl w:ilvl="1">
      <w:start w:val="1"/>
      <w:numFmt w:val="decimal"/>
      <w:lvlText w:val="%2."/>
      <w:lvlJc w:val="left"/>
      <w:pPr>
        <w:tabs>
          <w:tab w:val="num" w:pos="1790"/>
        </w:tabs>
        <w:ind w:left="720" w:hanging="360"/>
      </w:pPr>
      <w:rPr>
        <w:sz w:val="23"/>
        <w:szCs w:val="23"/>
        <w:lang w:val="it-IT" w:eastAsia="ar-SA" w:bidi="ar-SA"/>
      </w:rPr>
    </w:lvl>
    <w:lvl w:ilvl="2">
      <w:start w:val="1"/>
      <w:numFmt w:val="decimal"/>
      <w:lvlText w:val="%3."/>
      <w:lvlJc w:val="left"/>
      <w:pPr>
        <w:tabs>
          <w:tab w:val="num" w:pos="2150"/>
        </w:tabs>
        <w:ind w:left="1080" w:hanging="360"/>
      </w:pPr>
    </w:lvl>
    <w:lvl w:ilvl="3">
      <w:start w:val="1"/>
      <w:numFmt w:val="decimal"/>
      <w:lvlText w:val="%4."/>
      <w:lvlJc w:val="left"/>
      <w:pPr>
        <w:tabs>
          <w:tab w:val="num" w:pos="2510"/>
        </w:tabs>
        <w:ind w:left="1440" w:hanging="360"/>
      </w:pPr>
    </w:lvl>
    <w:lvl w:ilvl="4">
      <w:start w:val="1"/>
      <w:numFmt w:val="decimal"/>
      <w:lvlText w:val="%5."/>
      <w:lvlJc w:val="left"/>
      <w:pPr>
        <w:tabs>
          <w:tab w:val="num" w:pos="2870"/>
        </w:tabs>
        <w:ind w:left="1800" w:hanging="360"/>
      </w:pPr>
    </w:lvl>
    <w:lvl w:ilvl="5">
      <w:start w:val="1"/>
      <w:numFmt w:val="decimal"/>
      <w:lvlText w:val="%6."/>
      <w:lvlJc w:val="left"/>
      <w:pPr>
        <w:tabs>
          <w:tab w:val="num" w:pos="3230"/>
        </w:tabs>
        <w:ind w:left="2160" w:hanging="360"/>
      </w:pPr>
    </w:lvl>
    <w:lvl w:ilvl="6">
      <w:start w:val="1"/>
      <w:numFmt w:val="decimal"/>
      <w:lvlText w:val="%7."/>
      <w:lvlJc w:val="left"/>
      <w:pPr>
        <w:tabs>
          <w:tab w:val="num" w:pos="3590"/>
        </w:tabs>
        <w:ind w:left="2520" w:hanging="360"/>
      </w:pPr>
    </w:lvl>
    <w:lvl w:ilvl="7">
      <w:start w:val="1"/>
      <w:numFmt w:val="decimal"/>
      <w:lvlText w:val="%8."/>
      <w:lvlJc w:val="left"/>
      <w:pPr>
        <w:tabs>
          <w:tab w:val="num" w:pos="3950"/>
        </w:tabs>
        <w:ind w:left="2880" w:hanging="360"/>
      </w:pPr>
    </w:lvl>
    <w:lvl w:ilvl="8">
      <w:start w:val="1"/>
      <w:numFmt w:val="decimal"/>
      <w:lvlText w:val="%9."/>
      <w:lvlJc w:val="left"/>
      <w:pPr>
        <w:tabs>
          <w:tab w:val="num" w:pos="4310"/>
        </w:tabs>
        <w:ind w:left="3240" w:hanging="360"/>
      </w:p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360" w:hanging="360"/>
      </w:pPr>
      <w:rPr>
        <w:rFonts w:ascii="Symbol" w:hAnsi="Symbol" w:hint="default"/>
        <w:sz w:val="24"/>
        <w:szCs w:val="24"/>
      </w:rPr>
    </w:lvl>
    <w:lvl w:ilvl="1">
      <w:start w:val="1"/>
      <w:numFmt w:val="bullet"/>
      <w:lvlText w:val=""/>
      <w:lvlJc w:val="left"/>
      <w:pPr>
        <w:tabs>
          <w:tab w:val="num" w:pos="1080"/>
        </w:tabs>
        <w:ind w:left="720" w:hanging="360"/>
      </w:pPr>
      <w:rPr>
        <w:rFonts w:ascii="Symbol" w:hAnsi="Symbol" w:hint="default"/>
        <w:sz w:val="24"/>
        <w:szCs w:val="24"/>
      </w:rPr>
    </w:lvl>
    <w:lvl w:ilvl="2">
      <w:start w:val="1"/>
      <w:numFmt w:val="bullet"/>
      <w:lvlText w:val=""/>
      <w:lvlJc w:val="left"/>
      <w:pPr>
        <w:tabs>
          <w:tab w:val="num" w:pos="1440"/>
        </w:tabs>
        <w:ind w:left="1080" w:hanging="360"/>
      </w:pPr>
      <w:rPr>
        <w:rFonts w:ascii="Symbol" w:hAnsi="Symbol" w:hint="default"/>
        <w:sz w:val="24"/>
        <w:szCs w:val="24"/>
      </w:rPr>
    </w:lvl>
    <w:lvl w:ilvl="3">
      <w:start w:val="1"/>
      <w:numFmt w:val="bullet"/>
      <w:lvlText w:val=""/>
      <w:lvlJc w:val="left"/>
      <w:pPr>
        <w:tabs>
          <w:tab w:val="num" w:pos="1800"/>
        </w:tabs>
        <w:ind w:left="1440" w:hanging="360"/>
      </w:pPr>
      <w:rPr>
        <w:rFonts w:ascii="Symbol" w:hAnsi="Symbol" w:hint="default"/>
        <w:sz w:val="24"/>
        <w:szCs w:val="24"/>
      </w:rPr>
    </w:lvl>
    <w:lvl w:ilvl="4">
      <w:start w:val="1"/>
      <w:numFmt w:val="bullet"/>
      <w:lvlText w:val=""/>
      <w:lvlJc w:val="left"/>
      <w:pPr>
        <w:tabs>
          <w:tab w:val="num" w:pos="2160"/>
        </w:tabs>
        <w:ind w:left="1800" w:hanging="360"/>
      </w:pPr>
      <w:rPr>
        <w:rFonts w:ascii="Symbol" w:hAnsi="Symbol" w:hint="default"/>
        <w:sz w:val="24"/>
        <w:szCs w:val="24"/>
      </w:rPr>
    </w:lvl>
    <w:lvl w:ilvl="5">
      <w:start w:val="1"/>
      <w:numFmt w:val="bullet"/>
      <w:lvlText w:val=""/>
      <w:lvlJc w:val="left"/>
      <w:pPr>
        <w:tabs>
          <w:tab w:val="num" w:pos="2520"/>
        </w:tabs>
        <w:ind w:left="2160" w:hanging="360"/>
      </w:pPr>
      <w:rPr>
        <w:rFonts w:ascii="Symbol" w:hAnsi="Symbol" w:hint="default"/>
        <w:sz w:val="24"/>
        <w:szCs w:val="24"/>
      </w:rPr>
    </w:lvl>
    <w:lvl w:ilvl="6">
      <w:start w:val="1"/>
      <w:numFmt w:val="bullet"/>
      <w:lvlText w:val=""/>
      <w:lvlJc w:val="left"/>
      <w:pPr>
        <w:tabs>
          <w:tab w:val="num" w:pos="2880"/>
        </w:tabs>
        <w:ind w:left="2520" w:hanging="360"/>
      </w:pPr>
      <w:rPr>
        <w:rFonts w:ascii="Symbol" w:hAnsi="Symbol" w:hint="default"/>
        <w:sz w:val="24"/>
        <w:szCs w:val="24"/>
      </w:rPr>
    </w:lvl>
    <w:lvl w:ilvl="7">
      <w:start w:val="1"/>
      <w:numFmt w:val="bullet"/>
      <w:lvlText w:val=""/>
      <w:lvlJc w:val="left"/>
      <w:pPr>
        <w:tabs>
          <w:tab w:val="num" w:pos="3240"/>
        </w:tabs>
        <w:ind w:left="2880" w:hanging="360"/>
      </w:pPr>
      <w:rPr>
        <w:rFonts w:ascii="Symbol" w:hAnsi="Symbol" w:hint="default"/>
        <w:sz w:val="24"/>
        <w:szCs w:val="24"/>
      </w:rPr>
    </w:lvl>
    <w:lvl w:ilvl="8">
      <w:start w:val="1"/>
      <w:numFmt w:val="bullet"/>
      <w:lvlText w:val=""/>
      <w:lvlJc w:val="left"/>
      <w:pPr>
        <w:tabs>
          <w:tab w:val="num" w:pos="3600"/>
        </w:tabs>
        <w:ind w:left="3240" w:hanging="360"/>
      </w:pPr>
      <w:rPr>
        <w:rFonts w:ascii="Symbol" w:hAnsi="Symbol" w:hint="default"/>
        <w:sz w:val="24"/>
        <w:szCs w:val="24"/>
      </w:rPr>
    </w:lvl>
  </w:abstractNum>
  <w:abstractNum w:abstractNumId="16" w15:restartNumberingAfterBreak="0">
    <w:nsid w:val="00000011"/>
    <w:multiLevelType w:val="singleLevel"/>
    <w:tmpl w:val="00000011"/>
    <w:name w:val="WW8Num17"/>
    <w:lvl w:ilvl="0">
      <w:start w:val="1"/>
      <w:numFmt w:val="upperLetter"/>
      <w:lvlText w:val="%1)"/>
      <w:lvlJc w:val="left"/>
      <w:pPr>
        <w:tabs>
          <w:tab w:val="num" w:pos="0"/>
        </w:tabs>
        <w:ind w:left="720" w:hanging="360"/>
      </w:pPr>
      <w:rPr>
        <w:rFonts w:ascii="Symbol" w:hAnsi="Symbol" w:cs="OpenSymbol"/>
        <w:b/>
        <w:sz w:val="24"/>
        <w:szCs w:val="24"/>
      </w:rPr>
    </w:lvl>
  </w:abstractNum>
  <w:abstractNum w:abstractNumId="17" w15:restartNumberingAfterBreak="0">
    <w:nsid w:val="00000012"/>
    <w:multiLevelType w:val="singleLevel"/>
    <w:tmpl w:val="00000012"/>
    <w:name w:val="WW8Num18"/>
    <w:lvl w:ilvl="0">
      <w:start w:val="1"/>
      <w:numFmt w:val="bullet"/>
      <w:lvlText w:val=""/>
      <w:lvlJc w:val="left"/>
      <w:pPr>
        <w:tabs>
          <w:tab w:val="num" w:pos="0"/>
        </w:tabs>
        <w:ind w:left="1073" w:hanging="360"/>
      </w:pPr>
      <w:rPr>
        <w:rFonts w:ascii="Symbol" w:hAnsi="Symbol" w:cs="OpenSymbol"/>
        <w:sz w:val="24"/>
        <w:szCs w:val="24"/>
        <w:shd w:val="clear" w:color="auto" w:fill="FFFF00"/>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1111" w:hanging="216"/>
      </w:pPr>
      <w:rPr>
        <w:b/>
        <w:bCs/>
        <w:sz w:val="24"/>
        <w:szCs w:val="24"/>
      </w:rPr>
    </w:lvl>
    <w:lvl w:ilvl="1">
      <w:start w:val="1"/>
      <w:numFmt w:val="decimal"/>
      <w:lvlText w:val="%1.%2."/>
      <w:lvlJc w:val="left"/>
      <w:pPr>
        <w:tabs>
          <w:tab w:val="num" w:pos="0"/>
        </w:tabs>
        <w:ind w:left="2114" w:hanging="216"/>
      </w:pPr>
    </w:lvl>
    <w:lvl w:ilvl="2">
      <w:start w:val="1"/>
      <w:numFmt w:val="decimal"/>
      <w:lvlText w:val="%1.%2.%3."/>
      <w:lvlJc w:val="left"/>
      <w:pPr>
        <w:tabs>
          <w:tab w:val="num" w:pos="0"/>
        </w:tabs>
        <w:ind w:left="3108" w:hanging="216"/>
      </w:pPr>
    </w:lvl>
    <w:lvl w:ilvl="3">
      <w:start w:val="1"/>
      <w:numFmt w:val="decimal"/>
      <w:lvlText w:val="%1.%2.%3.%4."/>
      <w:lvlJc w:val="left"/>
      <w:pPr>
        <w:tabs>
          <w:tab w:val="num" w:pos="0"/>
        </w:tabs>
        <w:ind w:left="4102" w:hanging="216"/>
      </w:pPr>
    </w:lvl>
    <w:lvl w:ilvl="4">
      <w:start w:val="1"/>
      <w:numFmt w:val="decimal"/>
      <w:lvlText w:val="%1.%2.%3.%4.%5."/>
      <w:lvlJc w:val="left"/>
      <w:pPr>
        <w:tabs>
          <w:tab w:val="num" w:pos="0"/>
        </w:tabs>
        <w:ind w:left="5096" w:hanging="216"/>
      </w:pPr>
    </w:lvl>
    <w:lvl w:ilvl="5">
      <w:start w:val="1"/>
      <w:numFmt w:val="decimal"/>
      <w:lvlText w:val="%1.%2.%3.%4.%5.%6."/>
      <w:lvlJc w:val="left"/>
      <w:pPr>
        <w:tabs>
          <w:tab w:val="num" w:pos="0"/>
        </w:tabs>
        <w:ind w:left="6090" w:hanging="216"/>
      </w:pPr>
    </w:lvl>
    <w:lvl w:ilvl="6">
      <w:start w:val="1"/>
      <w:numFmt w:val="decimal"/>
      <w:lvlText w:val="%1.%2.%3.%4.%5.%6.%7."/>
      <w:lvlJc w:val="left"/>
      <w:pPr>
        <w:tabs>
          <w:tab w:val="num" w:pos="0"/>
        </w:tabs>
        <w:ind w:left="7084" w:hanging="216"/>
      </w:pPr>
    </w:lvl>
    <w:lvl w:ilvl="7">
      <w:start w:val="1"/>
      <w:numFmt w:val="decimal"/>
      <w:lvlText w:val="%1.%2.%3.%4.%5.%6.%7.%8."/>
      <w:lvlJc w:val="left"/>
      <w:pPr>
        <w:tabs>
          <w:tab w:val="num" w:pos="0"/>
        </w:tabs>
        <w:ind w:left="8078" w:hanging="216"/>
      </w:pPr>
    </w:lvl>
    <w:lvl w:ilvl="8">
      <w:start w:val="1"/>
      <w:numFmt w:val="decimal"/>
      <w:lvlText w:val="%1.%2.%3.%4.%5.%6.%7.%8.%9."/>
      <w:lvlJc w:val="left"/>
      <w:pPr>
        <w:tabs>
          <w:tab w:val="num" w:pos="0"/>
        </w:tabs>
        <w:ind w:left="9072" w:hanging="216"/>
      </w:pPr>
    </w:lvl>
  </w:abstractNum>
  <w:abstractNum w:abstractNumId="19" w15:restartNumberingAfterBreak="0">
    <w:nsid w:val="00000014"/>
    <w:multiLevelType w:val="hybridMultilevel"/>
    <w:tmpl w:val="00000014"/>
    <w:name w:val="WW8Num20"/>
    <w:lvl w:ilvl="0" w:tplc="420C15A4">
      <w:start w:val="1"/>
      <w:numFmt w:val="bullet"/>
      <w:lvlText w:val=""/>
      <w:lvlJc w:val="left"/>
      <w:pPr>
        <w:tabs>
          <w:tab w:val="num" w:pos="0"/>
        </w:tabs>
        <w:ind w:left="720" w:hanging="360"/>
      </w:pPr>
      <w:rPr>
        <w:rFonts w:ascii="Wingdings" w:hAnsi="Wingdings" w:hint="default"/>
        <w:spacing w:val="2"/>
        <w:sz w:val="24"/>
        <w:szCs w:val="24"/>
      </w:rPr>
    </w:lvl>
    <w:lvl w:ilvl="1" w:tplc="96D058A4">
      <w:start w:val="1"/>
      <w:numFmt w:val="bullet"/>
      <w:lvlText w:val="o"/>
      <w:lvlJc w:val="left"/>
      <w:pPr>
        <w:tabs>
          <w:tab w:val="num" w:pos="0"/>
        </w:tabs>
        <w:ind w:left="1440" w:hanging="360"/>
      </w:pPr>
      <w:rPr>
        <w:rFonts w:ascii="Courier New" w:hAnsi="Courier New" w:hint="default"/>
      </w:rPr>
    </w:lvl>
    <w:lvl w:ilvl="2" w:tplc="FABCC772">
      <w:start w:val="1"/>
      <w:numFmt w:val="bullet"/>
      <w:lvlText w:val=""/>
      <w:lvlJc w:val="left"/>
      <w:pPr>
        <w:tabs>
          <w:tab w:val="num" w:pos="0"/>
        </w:tabs>
        <w:ind w:left="2160" w:hanging="360"/>
      </w:pPr>
      <w:rPr>
        <w:rFonts w:ascii="Wingdings" w:hAnsi="Wingdings" w:hint="default"/>
      </w:rPr>
    </w:lvl>
    <w:lvl w:ilvl="3" w:tplc="EBC0C538">
      <w:start w:val="1"/>
      <w:numFmt w:val="bullet"/>
      <w:lvlText w:val=""/>
      <w:lvlJc w:val="left"/>
      <w:pPr>
        <w:tabs>
          <w:tab w:val="num" w:pos="0"/>
        </w:tabs>
        <w:ind w:left="2880" w:hanging="360"/>
      </w:pPr>
      <w:rPr>
        <w:rFonts w:ascii="Symbol" w:hAnsi="Symbol" w:hint="default"/>
      </w:rPr>
    </w:lvl>
    <w:lvl w:ilvl="4" w:tplc="80AE3450">
      <w:start w:val="1"/>
      <w:numFmt w:val="bullet"/>
      <w:lvlText w:val="o"/>
      <w:lvlJc w:val="left"/>
      <w:pPr>
        <w:tabs>
          <w:tab w:val="num" w:pos="0"/>
        </w:tabs>
        <w:ind w:left="3600" w:hanging="360"/>
      </w:pPr>
      <w:rPr>
        <w:rFonts w:ascii="Courier New" w:hAnsi="Courier New" w:hint="default"/>
      </w:rPr>
    </w:lvl>
    <w:lvl w:ilvl="5" w:tplc="44F4C59A">
      <w:start w:val="1"/>
      <w:numFmt w:val="bullet"/>
      <w:lvlText w:val=""/>
      <w:lvlJc w:val="left"/>
      <w:pPr>
        <w:tabs>
          <w:tab w:val="num" w:pos="0"/>
        </w:tabs>
        <w:ind w:left="4320" w:hanging="360"/>
      </w:pPr>
      <w:rPr>
        <w:rFonts w:ascii="Wingdings" w:hAnsi="Wingdings" w:hint="default"/>
      </w:rPr>
    </w:lvl>
    <w:lvl w:ilvl="6" w:tplc="57583720">
      <w:start w:val="1"/>
      <w:numFmt w:val="bullet"/>
      <w:lvlText w:val=""/>
      <w:lvlJc w:val="left"/>
      <w:pPr>
        <w:tabs>
          <w:tab w:val="num" w:pos="0"/>
        </w:tabs>
        <w:ind w:left="5040" w:hanging="360"/>
      </w:pPr>
      <w:rPr>
        <w:rFonts w:ascii="Symbol" w:hAnsi="Symbol" w:hint="default"/>
      </w:rPr>
    </w:lvl>
    <w:lvl w:ilvl="7" w:tplc="149C2A7A">
      <w:start w:val="1"/>
      <w:numFmt w:val="bullet"/>
      <w:lvlText w:val="o"/>
      <w:lvlJc w:val="left"/>
      <w:pPr>
        <w:tabs>
          <w:tab w:val="num" w:pos="0"/>
        </w:tabs>
        <w:ind w:left="5760" w:hanging="360"/>
      </w:pPr>
      <w:rPr>
        <w:rFonts w:ascii="Courier New" w:hAnsi="Courier New" w:hint="default"/>
      </w:rPr>
    </w:lvl>
    <w:lvl w:ilvl="8" w:tplc="F648DE84">
      <w:start w:val="1"/>
      <w:numFmt w:val="bullet"/>
      <w:lvlText w:val=""/>
      <w:lvlJc w:val="left"/>
      <w:pPr>
        <w:tabs>
          <w:tab w:val="num" w:pos="0"/>
        </w:tabs>
        <w:ind w:left="6480" w:hanging="360"/>
      </w:pPr>
      <w:rPr>
        <w:rFonts w:ascii="Wingdings" w:hAnsi="Wingdings" w:hint="default"/>
      </w:rPr>
    </w:lvl>
  </w:abstractNum>
  <w:abstractNum w:abstractNumId="20" w15:restartNumberingAfterBreak="0">
    <w:nsid w:val="00000015"/>
    <w:multiLevelType w:val="multilevel"/>
    <w:tmpl w:val="00000015"/>
    <w:name w:val="WW8Num21"/>
    <w:lvl w:ilvl="0">
      <w:start w:val="1"/>
      <w:numFmt w:val="bullet"/>
      <w:lvlText w:val=""/>
      <w:lvlJc w:val="left"/>
      <w:pPr>
        <w:tabs>
          <w:tab w:val="num" w:pos="790"/>
        </w:tabs>
        <w:ind w:left="790" w:hanging="360"/>
      </w:pPr>
      <w:rPr>
        <w:rFonts w:ascii="Symbol" w:hAnsi="Symbol" w:cs="OpenSymbol"/>
        <w:b/>
        <w:sz w:val="24"/>
        <w:szCs w:val="24"/>
      </w:rPr>
    </w:lvl>
    <w:lvl w:ilvl="1">
      <w:start w:val="1"/>
      <w:numFmt w:val="bullet"/>
      <w:lvlText w:val="◦"/>
      <w:lvlJc w:val="left"/>
      <w:pPr>
        <w:tabs>
          <w:tab w:val="num" w:pos="1150"/>
        </w:tabs>
        <w:ind w:left="1150" w:hanging="360"/>
      </w:pPr>
      <w:rPr>
        <w:rFonts w:ascii="OpenSymbol" w:hAnsi="OpenSymbol" w:cs="OpenSymbol"/>
      </w:rPr>
    </w:lvl>
    <w:lvl w:ilvl="2">
      <w:start w:val="1"/>
      <w:numFmt w:val="bullet"/>
      <w:lvlText w:val="▪"/>
      <w:lvlJc w:val="left"/>
      <w:pPr>
        <w:tabs>
          <w:tab w:val="num" w:pos="1510"/>
        </w:tabs>
        <w:ind w:left="1510" w:hanging="360"/>
      </w:pPr>
      <w:rPr>
        <w:rFonts w:ascii="OpenSymbol" w:hAnsi="OpenSymbol" w:cs="OpenSymbol"/>
      </w:rPr>
    </w:lvl>
    <w:lvl w:ilvl="3">
      <w:start w:val="1"/>
      <w:numFmt w:val="bullet"/>
      <w:lvlText w:val=""/>
      <w:lvlJc w:val="left"/>
      <w:pPr>
        <w:tabs>
          <w:tab w:val="num" w:pos="1870"/>
        </w:tabs>
        <w:ind w:left="1870" w:hanging="360"/>
      </w:pPr>
      <w:rPr>
        <w:rFonts w:ascii="Symbol" w:hAnsi="Symbol" w:cs="OpenSymbol"/>
        <w:b/>
        <w:sz w:val="24"/>
        <w:szCs w:val="24"/>
      </w:rPr>
    </w:lvl>
    <w:lvl w:ilvl="4">
      <w:start w:val="1"/>
      <w:numFmt w:val="bullet"/>
      <w:lvlText w:val="◦"/>
      <w:lvlJc w:val="left"/>
      <w:pPr>
        <w:tabs>
          <w:tab w:val="num" w:pos="2230"/>
        </w:tabs>
        <w:ind w:left="2230" w:hanging="360"/>
      </w:pPr>
      <w:rPr>
        <w:rFonts w:ascii="OpenSymbol" w:hAnsi="OpenSymbol" w:cs="OpenSymbol"/>
      </w:rPr>
    </w:lvl>
    <w:lvl w:ilvl="5">
      <w:start w:val="1"/>
      <w:numFmt w:val="bullet"/>
      <w:lvlText w:val="▪"/>
      <w:lvlJc w:val="left"/>
      <w:pPr>
        <w:tabs>
          <w:tab w:val="num" w:pos="2590"/>
        </w:tabs>
        <w:ind w:left="2590" w:hanging="360"/>
      </w:pPr>
      <w:rPr>
        <w:rFonts w:ascii="OpenSymbol" w:hAnsi="OpenSymbol" w:cs="OpenSymbol"/>
      </w:rPr>
    </w:lvl>
    <w:lvl w:ilvl="6">
      <w:start w:val="1"/>
      <w:numFmt w:val="bullet"/>
      <w:lvlText w:val=""/>
      <w:lvlJc w:val="left"/>
      <w:pPr>
        <w:tabs>
          <w:tab w:val="num" w:pos="2950"/>
        </w:tabs>
        <w:ind w:left="2950" w:hanging="360"/>
      </w:pPr>
      <w:rPr>
        <w:rFonts w:ascii="Symbol" w:hAnsi="Symbol" w:cs="OpenSymbol"/>
        <w:b/>
        <w:sz w:val="24"/>
        <w:szCs w:val="24"/>
      </w:rPr>
    </w:lvl>
    <w:lvl w:ilvl="7">
      <w:start w:val="1"/>
      <w:numFmt w:val="bullet"/>
      <w:lvlText w:val="◦"/>
      <w:lvlJc w:val="left"/>
      <w:pPr>
        <w:tabs>
          <w:tab w:val="num" w:pos="3310"/>
        </w:tabs>
        <w:ind w:left="3310" w:hanging="360"/>
      </w:pPr>
      <w:rPr>
        <w:rFonts w:ascii="OpenSymbol" w:hAnsi="OpenSymbol" w:cs="OpenSymbol"/>
      </w:rPr>
    </w:lvl>
    <w:lvl w:ilvl="8">
      <w:start w:val="1"/>
      <w:numFmt w:val="bullet"/>
      <w:lvlText w:val="▪"/>
      <w:lvlJc w:val="left"/>
      <w:pPr>
        <w:tabs>
          <w:tab w:val="num" w:pos="3670"/>
        </w:tabs>
        <w:ind w:left="3670"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1430"/>
        </w:tabs>
        <w:ind w:left="1430" w:hanging="360"/>
      </w:pPr>
      <w:rPr>
        <w:rFonts w:ascii="Symbol" w:hAnsi="Symbol" w:cs="OpenSymbol"/>
        <w:spacing w:val="1"/>
        <w:sz w:val="24"/>
        <w:szCs w:val="24"/>
      </w:rPr>
    </w:lvl>
    <w:lvl w:ilvl="1">
      <w:start w:val="1"/>
      <w:numFmt w:val="bullet"/>
      <w:lvlText w:val="◦"/>
      <w:lvlJc w:val="left"/>
      <w:pPr>
        <w:tabs>
          <w:tab w:val="num" w:pos="1790"/>
        </w:tabs>
        <w:ind w:left="1790" w:hanging="360"/>
      </w:pPr>
      <w:rPr>
        <w:rFonts w:ascii="OpenSymbol" w:hAnsi="OpenSymbol"/>
      </w:rPr>
    </w:lvl>
    <w:lvl w:ilvl="2">
      <w:start w:val="1"/>
      <w:numFmt w:val="bullet"/>
      <w:lvlText w:val="▪"/>
      <w:lvlJc w:val="left"/>
      <w:pPr>
        <w:tabs>
          <w:tab w:val="num" w:pos="2150"/>
        </w:tabs>
        <w:ind w:left="2150" w:hanging="360"/>
      </w:pPr>
      <w:rPr>
        <w:rFonts w:ascii="OpenSymbol" w:hAnsi="OpenSymbol"/>
      </w:rPr>
    </w:lvl>
    <w:lvl w:ilvl="3">
      <w:start w:val="1"/>
      <w:numFmt w:val="bullet"/>
      <w:lvlText w:val=""/>
      <w:lvlJc w:val="left"/>
      <w:pPr>
        <w:tabs>
          <w:tab w:val="num" w:pos="2510"/>
        </w:tabs>
        <w:ind w:left="2510" w:hanging="360"/>
      </w:pPr>
      <w:rPr>
        <w:rFonts w:ascii="Symbol" w:hAnsi="Symbol" w:cs="OpenSymbol"/>
        <w:spacing w:val="1"/>
        <w:sz w:val="24"/>
        <w:szCs w:val="24"/>
      </w:rPr>
    </w:lvl>
    <w:lvl w:ilvl="4">
      <w:start w:val="1"/>
      <w:numFmt w:val="bullet"/>
      <w:lvlText w:val="◦"/>
      <w:lvlJc w:val="left"/>
      <w:pPr>
        <w:tabs>
          <w:tab w:val="num" w:pos="2870"/>
        </w:tabs>
        <w:ind w:left="2870" w:hanging="360"/>
      </w:pPr>
      <w:rPr>
        <w:rFonts w:ascii="OpenSymbol" w:hAnsi="OpenSymbol"/>
      </w:rPr>
    </w:lvl>
    <w:lvl w:ilvl="5">
      <w:start w:val="1"/>
      <w:numFmt w:val="bullet"/>
      <w:lvlText w:val="▪"/>
      <w:lvlJc w:val="left"/>
      <w:pPr>
        <w:tabs>
          <w:tab w:val="num" w:pos="3230"/>
        </w:tabs>
        <w:ind w:left="3230" w:hanging="360"/>
      </w:pPr>
      <w:rPr>
        <w:rFonts w:ascii="OpenSymbol" w:hAnsi="OpenSymbol"/>
      </w:rPr>
    </w:lvl>
    <w:lvl w:ilvl="6">
      <w:start w:val="1"/>
      <w:numFmt w:val="bullet"/>
      <w:lvlText w:val=""/>
      <w:lvlJc w:val="left"/>
      <w:pPr>
        <w:tabs>
          <w:tab w:val="num" w:pos="3590"/>
        </w:tabs>
        <w:ind w:left="3590" w:hanging="360"/>
      </w:pPr>
      <w:rPr>
        <w:rFonts w:ascii="Symbol" w:hAnsi="Symbol" w:cs="OpenSymbol"/>
        <w:spacing w:val="1"/>
        <w:sz w:val="24"/>
        <w:szCs w:val="24"/>
      </w:rPr>
    </w:lvl>
    <w:lvl w:ilvl="7">
      <w:start w:val="1"/>
      <w:numFmt w:val="bullet"/>
      <w:lvlText w:val="◦"/>
      <w:lvlJc w:val="left"/>
      <w:pPr>
        <w:tabs>
          <w:tab w:val="num" w:pos="3950"/>
        </w:tabs>
        <w:ind w:left="3950" w:hanging="360"/>
      </w:pPr>
      <w:rPr>
        <w:rFonts w:ascii="OpenSymbol" w:hAnsi="OpenSymbol"/>
      </w:rPr>
    </w:lvl>
    <w:lvl w:ilvl="8">
      <w:start w:val="1"/>
      <w:numFmt w:val="bullet"/>
      <w:lvlText w:val="▪"/>
      <w:lvlJc w:val="left"/>
      <w:pPr>
        <w:tabs>
          <w:tab w:val="num" w:pos="4310"/>
        </w:tabs>
        <w:ind w:left="4310" w:hanging="360"/>
      </w:pPr>
      <w:rPr>
        <w:rFonts w:ascii="OpenSymbol" w:hAnsi="OpenSymbol"/>
      </w:rPr>
    </w:lvl>
  </w:abstractNum>
  <w:abstractNum w:abstractNumId="22" w15:restartNumberingAfterBreak="0">
    <w:nsid w:val="00000017"/>
    <w:multiLevelType w:val="multilevel"/>
    <w:tmpl w:val="00000017"/>
    <w:name w:val="WW8Num23"/>
    <w:lvl w:ilvl="0">
      <w:start w:val="1"/>
      <w:numFmt w:val="bullet"/>
      <w:lvlText w:val=""/>
      <w:lvlJc w:val="left"/>
      <w:pPr>
        <w:tabs>
          <w:tab w:val="num" w:pos="1254"/>
        </w:tabs>
        <w:ind w:left="1254" w:hanging="360"/>
      </w:pPr>
      <w:rPr>
        <w:rFonts w:ascii="Symbol" w:hAnsi="Symbol" w:cs="Calibri"/>
        <w:sz w:val="24"/>
        <w:szCs w:val="24"/>
      </w:rPr>
    </w:lvl>
    <w:lvl w:ilvl="1">
      <w:start w:val="1"/>
      <w:numFmt w:val="bullet"/>
      <w:lvlText w:val="◦"/>
      <w:lvlJc w:val="left"/>
      <w:pPr>
        <w:tabs>
          <w:tab w:val="num" w:pos="1614"/>
        </w:tabs>
        <w:ind w:left="1614" w:hanging="360"/>
      </w:pPr>
      <w:rPr>
        <w:rFonts w:ascii="OpenSymbol" w:hAnsi="OpenSymbol"/>
      </w:rPr>
    </w:lvl>
    <w:lvl w:ilvl="2">
      <w:start w:val="1"/>
      <w:numFmt w:val="bullet"/>
      <w:lvlText w:val="▪"/>
      <w:lvlJc w:val="left"/>
      <w:pPr>
        <w:tabs>
          <w:tab w:val="num" w:pos="1974"/>
        </w:tabs>
        <w:ind w:left="1974" w:hanging="360"/>
      </w:pPr>
      <w:rPr>
        <w:rFonts w:ascii="OpenSymbol" w:hAnsi="OpenSymbol"/>
      </w:rPr>
    </w:lvl>
    <w:lvl w:ilvl="3">
      <w:start w:val="1"/>
      <w:numFmt w:val="bullet"/>
      <w:lvlText w:val=""/>
      <w:lvlJc w:val="left"/>
      <w:pPr>
        <w:tabs>
          <w:tab w:val="num" w:pos="2334"/>
        </w:tabs>
        <w:ind w:left="2334" w:hanging="360"/>
      </w:pPr>
      <w:rPr>
        <w:rFonts w:ascii="Symbol" w:hAnsi="Symbol" w:cs="Calibri"/>
        <w:sz w:val="24"/>
        <w:szCs w:val="24"/>
      </w:rPr>
    </w:lvl>
    <w:lvl w:ilvl="4">
      <w:start w:val="1"/>
      <w:numFmt w:val="bullet"/>
      <w:lvlText w:val="◦"/>
      <w:lvlJc w:val="left"/>
      <w:pPr>
        <w:tabs>
          <w:tab w:val="num" w:pos="2694"/>
        </w:tabs>
        <w:ind w:left="2694" w:hanging="360"/>
      </w:pPr>
      <w:rPr>
        <w:rFonts w:ascii="OpenSymbol" w:hAnsi="OpenSymbol"/>
      </w:rPr>
    </w:lvl>
    <w:lvl w:ilvl="5">
      <w:start w:val="1"/>
      <w:numFmt w:val="bullet"/>
      <w:lvlText w:val="▪"/>
      <w:lvlJc w:val="left"/>
      <w:pPr>
        <w:tabs>
          <w:tab w:val="num" w:pos="3054"/>
        </w:tabs>
        <w:ind w:left="3054" w:hanging="360"/>
      </w:pPr>
      <w:rPr>
        <w:rFonts w:ascii="OpenSymbol" w:hAnsi="OpenSymbol"/>
      </w:rPr>
    </w:lvl>
    <w:lvl w:ilvl="6">
      <w:start w:val="1"/>
      <w:numFmt w:val="bullet"/>
      <w:lvlText w:val=""/>
      <w:lvlJc w:val="left"/>
      <w:pPr>
        <w:tabs>
          <w:tab w:val="num" w:pos="3414"/>
        </w:tabs>
        <w:ind w:left="3414" w:hanging="360"/>
      </w:pPr>
      <w:rPr>
        <w:rFonts w:ascii="Symbol" w:hAnsi="Symbol" w:cs="Calibri"/>
        <w:sz w:val="24"/>
        <w:szCs w:val="24"/>
      </w:rPr>
    </w:lvl>
    <w:lvl w:ilvl="7">
      <w:start w:val="1"/>
      <w:numFmt w:val="bullet"/>
      <w:lvlText w:val="◦"/>
      <w:lvlJc w:val="left"/>
      <w:pPr>
        <w:tabs>
          <w:tab w:val="num" w:pos="3774"/>
        </w:tabs>
        <w:ind w:left="3774" w:hanging="360"/>
      </w:pPr>
      <w:rPr>
        <w:rFonts w:ascii="OpenSymbol" w:hAnsi="OpenSymbol"/>
      </w:rPr>
    </w:lvl>
    <w:lvl w:ilvl="8">
      <w:start w:val="1"/>
      <w:numFmt w:val="bullet"/>
      <w:lvlText w:val="▪"/>
      <w:lvlJc w:val="left"/>
      <w:pPr>
        <w:tabs>
          <w:tab w:val="num" w:pos="4134"/>
        </w:tabs>
        <w:ind w:left="4134" w:hanging="360"/>
      </w:pPr>
      <w:rPr>
        <w:rFonts w:ascii="OpenSymbol" w:hAnsi="OpenSymbol"/>
      </w:rPr>
    </w:lvl>
  </w:abstractNum>
  <w:abstractNum w:abstractNumId="23" w15:restartNumberingAfterBreak="0">
    <w:nsid w:val="00000018"/>
    <w:multiLevelType w:val="multilevel"/>
    <w:tmpl w:val="00000018"/>
    <w:name w:val="WW8Num24"/>
    <w:lvl w:ilvl="0">
      <w:start w:val="1"/>
      <w:numFmt w:val="bullet"/>
      <w:lvlText w:val=""/>
      <w:lvlJc w:val="left"/>
      <w:pPr>
        <w:tabs>
          <w:tab w:val="num" w:pos="1430"/>
        </w:tabs>
        <w:ind w:left="360" w:hanging="360"/>
      </w:pPr>
      <w:rPr>
        <w:rFonts w:ascii="Symbol" w:hAnsi="Symbol" w:hint="default"/>
        <w:b/>
        <w:sz w:val="20"/>
        <w:szCs w:val="20"/>
      </w:rPr>
    </w:lvl>
    <w:lvl w:ilvl="1">
      <w:start w:val="1"/>
      <w:numFmt w:val="bullet"/>
      <w:lvlText w:val="◦"/>
      <w:lvlJc w:val="left"/>
      <w:pPr>
        <w:tabs>
          <w:tab w:val="num" w:pos="1790"/>
        </w:tabs>
        <w:ind w:left="720" w:hanging="360"/>
      </w:pPr>
      <w:rPr>
        <w:rFonts w:ascii="OpenSymbol" w:hAnsi="OpenSymbol" w:hint="default"/>
      </w:rPr>
    </w:lvl>
    <w:lvl w:ilvl="2">
      <w:start w:val="1"/>
      <w:numFmt w:val="bullet"/>
      <w:lvlText w:val="▪"/>
      <w:lvlJc w:val="left"/>
      <w:pPr>
        <w:tabs>
          <w:tab w:val="num" w:pos="2150"/>
        </w:tabs>
        <w:ind w:left="1080" w:hanging="360"/>
      </w:pPr>
      <w:rPr>
        <w:rFonts w:ascii="OpenSymbol" w:hAnsi="OpenSymbol" w:hint="default"/>
      </w:rPr>
    </w:lvl>
    <w:lvl w:ilvl="3">
      <w:start w:val="1"/>
      <w:numFmt w:val="bullet"/>
      <w:lvlText w:val=""/>
      <w:lvlJc w:val="left"/>
      <w:pPr>
        <w:tabs>
          <w:tab w:val="num" w:pos="2510"/>
        </w:tabs>
        <w:ind w:left="1440" w:hanging="360"/>
      </w:pPr>
      <w:rPr>
        <w:rFonts w:ascii="Symbol" w:hAnsi="Symbol" w:hint="default"/>
        <w:b/>
        <w:sz w:val="20"/>
        <w:szCs w:val="20"/>
      </w:rPr>
    </w:lvl>
    <w:lvl w:ilvl="4">
      <w:start w:val="1"/>
      <w:numFmt w:val="bullet"/>
      <w:lvlText w:val="◦"/>
      <w:lvlJc w:val="left"/>
      <w:pPr>
        <w:tabs>
          <w:tab w:val="num" w:pos="2870"/>
        </w:tabs>
        <w:ind w:left="1800" w:hanging="360"/>
      </w:pPr>
      <w:rPr>
        <w:rFonts w:ascii="OpenSymbol" w:hAnsi="OpenSymbol" w:hint="default"/>
      </w:rPr>
    </w:lvl>
    <w:lvl w:ilvl="5">
      <w:start w:val="1"/>
      <w:numFmt w:val="bullet"/>
      <w:lvlText w:val="▪"/>
      <w:lvlJc w:val="left"/>
      <w:pPr>
        <w:tabs>
          <w:tab w:val="num" w:pos="3230"/>
        </w:tabs>
        <w:ind w:left="2160" w:hanging="360"/>
      </w:pPr>
      <w:rPr>
        <w:rFonts w:ascii="OpenSymbol" w:hAnsi="OpenSymbol" w:hint="default"/>
      </w:rPr>
    </w:lvl>
    <w:lvl w:ilvl="6">
      <w:start w:val="1"/>
      <w:numFmt w:val="bullet"/>
      <w:lvlText w:val=""/>
      <w:lvlJc w:val="left"/>
      <w:pPr>
        <w:tabs>
          <w:tab w:val="num" w:pos="3590"/>
        </w:tabs>
        <w:ind w:left="2520" w:hanging="360"/>
      </w:pPr>
      <w:rPr>
        <w:rFonts w:ascii="Symbol" w:hAnsi="Symbol" w:hint="default"/>
        <w:b/>
        <w:sz w:val="20"/>
        <w:szCs w:val="20"/>
      </w:rPr>
    </w:lvl>
    <w:lvl w:ilvl="7">
      <w:start w:val="1"/>
      <w:numFmt w:val="bullet"/>
      <w:lvlText w:val="◦"/>
      <w:lvlJc w:val="left"/>
      <w:pPr>
        <w:tabs>
          <w:tab w:val="num" w:pos="3950"/>
        </w:tabs>
        <w:ind w:left="2880" w:hanging="360"/>
      </w:pPr>
      <w:rPr>
        <w:rFonts w:ascii="OpenSymbol" w:hAnsi="OpenSymbol" w:hint="default"/>
      </w:rPr>
    </w:lvl>
    <w:lvl w:ilvl="8">
      <w:start w:val="1"/>
      <w:numFmt w:val="bullet"/>
      <w:lvlText w:val="▪"/>
      <w:lvlJc w:val="left"/>
      <w:pPr>
        <w:tabs>
          <w:tab w:val="num" w:pos="4310"/>
        </w:tabs>
        <w:ind w:left="3240" w:hanging="360"/>
      </w:pPr>
      <w:rPr>
        <w:rFonts w:ascii="OpenSymbol" w:hAnsi="OpenSymbol" w:hint="default"/>
      </w:rPr>
    </w:lvl>
  </w:abstractNum>
  <w:abstractNum w:abstractNumId="24" w15:restartNumberingAfterBreak="0">
    <w:nsid w:val="00000019"/>
    <w:multiLevelType w:val="multilevel"/>
    <w:tmpl w:val="00000019"/>
    <w:name w:val="WW8Num25"/>
    <w:lvl w:ilvl="0">
      <w:start w:val="1"/>
      <w:numFmt w:val="bullet"/>
      <w:lvlText w:val=""/>
      <w:lvlJc w:val="left"/>
      <w:pPr>
        <w:tabs>
          <w:tab w:val="num" w:pos="835"/>
        </w:tabs>
        <w:ind w:left="835" w:hanging="360"/>
      </w:pPr>
      <w:rPr>
        <w:rFonts w:ascii="Symbol" w:hAnsi="Symbol" w:cs="Calibri"/>
        <w:b/>
        <w:sz w:val="24"/>
        <w:szCs w:val="24"/>
      </w:rPr>
    </w:lvl>
    <w:lvl w:ilvl="1">
      <w:start w:val="1"/>
      <w:numFmt w:val="bullet"/>
      <w:lvlText w:val="◦"/>
      <w:lvlJc w:val="left"/>
      <w:pPr>
        <w:tabs>
          <w:tab w:val="num" w:pos="1195"/>
        </w:tabs>
        <w:ind w:left="1195" w:hanging="360"/>
      </w:pPr>
      <w:rPr>
        <w:rFonts w:ascii="OpenSymbol" w:hAnsi="OpenSymbol"/>
      </w:rPr>
    </w:lvl>
    <w:lvl w:ilvl="2">
      <w:start w:val="1"/>
      <w:numFmt w:val="bullet"/>
      <w:lvlText w:val="▪"/>
      <w:lvlJc w:val="left"/>
      <w:pPr>
        <w:tabs>
          <w:tab w:val="num" w:pos="1555"/>
        </w:tabs>
        <w:ind w:left="1555" w:hanging="360"/>
      </w:pPr>
      <w:rPr>
        <w:rFonts w:ascii="OpenSymbol" w:hAnsi="OpenSymbol"/>
      </w:rPr>
    </w:lvl>
    <w:lvl w:ilvl="3">
      <w:start w:val="1"/>
      <w:numFmt w:val="bullet"/>
      <w:lvlText w:val=""/>
      <w:lvlJc w:val="left"/>
      <w:pPr>
        <w:tabs>
          <w:tab w:val="num" w:pos="1915"/>
        </w:tabs>
        <w:ind w:left="1915" w:hanging="360"/>
      </w:pPr>
      <w:rPr>
        <w:rFonts w:ascii="Symbol" w:hAnsi="Symbol" w:cs="Calibri"/>
        <w:b/>
        <w:sz w:val="24"/>
        <w:szCs w:val="24"/>
      </w:rPr>
    </w:lvl>
    <w:lvl w:ilvl="4">
      <w:start w:val="1"/>
      <w:numFmt w:val="bullet"/>
      <w:lvlText w:val="◦"/>
      <w:lvlJc w:val="left"/>
      <w:pPr>
        <w:tabs>
          <w:tab w:val="num" w:pos="2275"/>
        </w:tabs>
        <w:ind w:left="2275" w:hanging="360"/>
      </w:pPr>
      <w:rPr>
        <w:rFonts w:ascii="OpenSymbol" w:hAnsi="OpenSymbol"/>
      </w:rPr>
    </w:lvl>
    <w:lvl w:ilvl="5">
      <w:start w:val="1"/>
      <w:numFmt w:val="bullet"/>
      <w:lvlText w:val="▪"/>
      <w:lvlJc w:val="left"/>
      <w:pPr>
        <w:tabs>
          <w:tab w:val="num" w:pos="2635"/>
        </w:tabs>
        <w:ind w:left="2635" w:hanging="360"/>
      </w:pPr>
      <w:rPr>
        <w:rFonts w:ascii="OpenSymbol" w:hAnsi="OpenSymbol"/>
      </w:rPr>
    </w:lvl>
    <w:lvl w:ilvl="6">
      <w:start w:val="1"/>
      <w:numFmt w:val="bullet"/>
      <w:lvlText w:val=""/>
      <w:lvlJc w:val="left"/>
      <w:pPr>
        <w:tabs>
          <w:tab w:val="num" w:pos="2995"/>
        </w:tabs>
        <w:ind w:left="2995" w:hanging="360"/>
      </w:pPr>
      <w:rPr>
        <w:rFonts w:ascii="Symbol" w:hAnsi="Symbol" w:cs="Calibri"/>
        <w:b/>
        <w:sz w:val="24"/>
        <w:szCs w:val="24"/>
      </w:rPr>
    </w:lvl>
    <w:lvl w:ilvl="7">
      <w:start w:val="1"/>
      <w:numFmt w:val="bullet"/>
      <w:lvlText w:val="◦"/>
      <w:lvlJc w:val="left"/>
      <w:pPr>
        <w:tabs>
          <w:tab w:val="num" w:pos="3355"/>
        </w:tabs>
        <w:ind w:left="3355" w:hanging="360"/>
      </w:pPr>
      <w:rPr>
        <w:rFonts w:ascii="OpenSymbol" w:hAnsi="OpenSymbol"/>
      </w:rPr>
    </w:lvl>
    <w:lvl w:ilvl="8">
      <w:start w:val="1"/>
      <w:numFmt w:val="bullet"/>
      <w:lvlText w:val="▪"/>
      <w:lvlJc w:val="left"/>
      <w:pPr>
        <w:tabs>
          <w:tab w:val="num" w:pos="3715"/>
        </w:tabs>
        <w:ind w:left="3715" w:hanging="360"/>
      </w:pPr>
      <w:rPr>
        <w:rFonts w:ascii="OpenSymbol" w:hAnsi="OpenSymbol"/>
      </w:rPr>
    </w:lvl>
  </w:abstractNum>
  <w:abstractNum w:abstractNumId="25" w15:restartNumberingAfterBreak="0">
    <w:nsid w:val="0000001A"/>
    <w:multiLevelType w:val="multilevel"/>
    <w:tmpl w:val="0000001A"/>
    <w:name w:val="WW8Num26"/>
    <w:lvl w:ilvl="0">
      <w:start w:val="1"/>
      <w:numFmt w:val="bullet"/>
      <w:lvlText w:val=""/>
      <w:lvlJc w:val="left"/>
      <w:pPr>
        <w:tabs>
          <w:tab w:val="num" w:pos="1430"/>
        </w:tabs>
        <w:ind w:left="360" w:hanging="360"/>
      </w:pPr>
      <w:rPr>
        <w:rFonts w:ascii="Symbol" w:hAnsi="Symbol" w:hint="default"/>
        <w:b/>
        <w:bCs/>
        <w:color w:val="00000A"/>
        <w:sz w:val="20"/>
        <w:szCs w:val="20"/>
      </w:rPr>
    </w:lvl>
    <w:lvl w:ilvl="1">
      <w:start w:val="1"/>
      <w:numFmt w:val="bullet"/>
      <w:lvlText w:val="◦"/>
      <w:lvlJc w:val="left"/>
      <w:pPr>
        <w:tabs>
          <w:tab w:val="num" w:pos="1790"/>
        </w:tabs>
        <w:ind w:left="720" w:hanging="360"/>
      </w:pPr>
      <w:rPr>
        <w:rFonts w:ascii="OpenSymbol" w:hAnsi="OpenSymbol" w:hint="default"/>
      </w:rPr>
    </w:lvl>
    <w:lvl w:ilvl="2">
      <w:start w:val="1"/>
      <w:numFmt w:val="bullet"/>
      <w:lvlText w:val="▪"/>
      <w:lvlJc w:val="left"/>
      <w:pPr>
        <w:tabs>
          <w:tab w:val="num" w:pos="2150"/>
        </w:tabs>
        <w:ind w:left="1080" w:hanging="360"/>
      </w:pPr>
      <w:rPr>
        <w:rFonts w:ascii="OpenSymbol" w:hAnsi="OpenSymbol" w:hint="default"/>
      </w:rPr>
    </w:lvl>
    <w:lvl w:ilvl="3">
      <w:start w:val="1"/>
      <w:numFmt w:val="bullet"/>
      <w:lvlText w:val=""/>
      <w:lvlJc w:val="left"/>
      <w:pPr>
        <w:tabs>
          <w:tab w:val="num" w:pos="2510"/>
        </w:tabs>
        <w:ind w:left="1440" w:hanging="360"/>
      </w:pPr>
      <w:rPr>
        <w:rFonts w:ascii="Symbol" w:hAnsi="Symbol" w:hint="default"/>
        <w:b/>
        <w:bCs/>
        <w:color w:val="00000A"/>
        <w:sz w:val="20"/>
        <w:szCs w:val="20"/>
      </w:rPr>
    </w:lvl>
    <w:lvl w:ilvl="4">
      <w:start w:val="1"/>
      <w:numFmt w:val="bullet"/>
      <w:lvlText w:val="◦"/>
      <w:lvlJc w:val="left"/>
      <w:pPr>
        <w:tabs>
          <w:tab w:val="num" w:pos="2870"/>
        </w:tabs>
        <w:ind w:left="1800" w:hanging="360"/>
      </w:pPr>
      <w:rPr>
        <w:rFonts w:ascii="OpenSymbol" w:hAnsi="OpenSymbol" w:hint="default"/>
      </w:rPr>
    </w:lvl>
    <w:lvl w:ilvl="5">
      <w:start w:val="1"/>
      <w:numFmt w:val="bullet"/>
      <w:lvlText w:val="▪"/>
      <w:lvlJc w:val="left"/>
      <w:pPr>
        <w:tabs>
          <w:tab w:val="num" w:pos="3230"/>
        </w:tabs>
        <w:ind w:left="2160" w:hanging="360"/>
      </w:pPr>
      <w:rPr>
        <w:rFonts w:ascii="OpenSymbol" w:hAnsi="OpenSymbol" w:hint="default"/>
      </w:rPr>
    </w:lvl>
    <w:lvl w:ilvl="6">
      <w:start w:val="1"/>
      <w:numFmt w:val="bullet"/>
      <w:lvlText w:val=""/>
      <w:lvlJc w:val="left"/>
      <w:pPr>
        <w:tabs>
          <w:tab w:val="num" w:pos="3590"/>
        </w:tabs>
        <w:ind w:left="2520" w:hanging="360"/>
      </w:pPr>
      <w:rPr>
        <w:rFonts w:ascii="Symbol" w:hAnsi="Symbol" w:hint="default"/>
        <w:b/>
        <w:bCs/>
        <w:color w:val="00000A"/>
        <w:sz w:val="20"/>
        <w:szCs w:val="20"/>
      </w:rPr>
    </w:lvl>
    <w:lvl w:ilvl="7">
      <w:start w:val="1"/>
      <w:numFmt w:val="bullet"/>
      <w:lvlText w:val="◦"/>
      <w:lvlJc w:val="left"/>
      <w:pPr>
        <w:tabs>
          <w:tab w:val="num" w:pos="3950"/>
        </w:tabs>
        <w:ind w:left="2880" w:hanging="360"/>
      </w:pPr>
      <w:rPr>
        <w:rFonts w:ascii="OpenSymbol" w:hAnsi="OpenSymbol" w:hint="default"/>
      </w:rPr>
    </w:lvl>
    <w:lvl w:ilvl="8">
      <w:start w:val="1"/>
      <w:numFmt w:val="bullet"/>
      <w:lvlText w:val="▪"/>
      <w:lvlJc w:val="left"/>
      <w:pPr>
        <w:tabs>
          <w:tab w:val="num" w:pos="4310"/>
        </w:tabs>
        <w:ind w:left="3240" w:hanging="360"/>
      </w:pPr>
      <w:rPr>
        <w:rFonts w:ascii="OpenSymbol" w:hAnsi="OpenSymbol" w:hint="default"/>
      </w:rPr>
    </w:lvl>
  </w:abstractNum>
  <w:abstractNum w:abstractNumId="26" w15:restartNumberingAfterBreak="0">
    <w:nsid w:val="0000001B"/>
    <w:multiLevelType w:val="multilevel"/>
    <w:tmpl w:val="0000001B"/>
    <w:name w:val="WW8Num27"/>
    <w:lvl w:ilvl="0">
      <w:start w:val="1"/>
      <w:numFmt w:val="decimal"/>
      <w:lvlText w:val="%1."/>
      <w:lvlJc w:val="left"/>
      <w:pPr>
        <w:tabs>
          <w:tab w:val="num" w:pos="1430"/>
        </w:tabs>
        <w:ind w:left="1080" w:hanging="360"/>
      </w:pPr>
      <w:rPr>
        <w:rFonts w:ascii="Calibri" w:hAnsi="Calibri" w:hint="default"/>
        <w:b/>
        <w:bCs/>
        <w:spacing w:val="2"/>
        <w:sz w:val="21"/>
        <w:szCs w:val="21"/>
        <w:lang w:val="it-IT" w:eastAsia="ar-SA" w:bidi="ar-SA"/>
      </w:rPr>
    </w:lvl>
    <w:lvl w:ilvl="1">
      <w:start w:val="1"/>
      <w:numFmt w:val="decimal"/>
      <w:lvlText w:val="%2."/>
      <w:lvlJc w:val="left"/>
      <w:pPr>
        <w:tabs>
          <w:tab w:val="num" w:pos="1790"/>
        </w:tabs>
        <w:ind w:left="1440" w:hanging="360"/>
      </w:pPr>
    </w:lvl>
    <w:lvl w:ilvl="2">
      <w:start w:val="1"/>
      <w:numFmt w:val="decimal"/>
      <w:lvlText w:val="%3."/>
      <w:lvlJc w:val="left"/>
      <w:pPr>
        <w:tabs>
          <w:tab w:val="num" w:pos="2150"/>
        </w:tabs>
        <w:ind w:left="1800" w:hanging="360"/>
      </w:pPr>
    </w:lvl>
    <w:lvl w:ilvl="3">
      <w:start w:val="1"/>
      <w:numFmt w:val="decimal"/>
      <w:lvlText w:val="%4."/>
      <w:lvlJc w:val="left"/>
      <w:pPr>
        <w:tabs>
          <w:tab w:val="num" w:pos="2510"/>
        </w:tabs>
        <w:ind w:left="2160" w:hanging="360"/>
      </w:pPr>
    </w:lvl>
    <w:lvl w:ilvl="4">
      <w:start w:val="1"/>
      <w:numFmt w:val="decimal"/>
      <w:lvlText w:val="%5."/>
      <w:lvlJc w:val="left"/>
      <w:pPr>
        <w:tabs>
          <w:tab w:val="num" w:pos="2870"/>
        </w:tabs>
        <w:ind w:left="2520" w:hanging="360"/>
      </w:pPr>
    </w:lvl>
    <w:lvl w:ilvl="5">
      <w:start w:val="1"/>
      <w:numFmt w:val="decimal"/>
      <w:lvlText w:val="%6."/>
      <w:lvlJc w:val="left"/>
      <w:pPr>
        <w:tabs>
          <w:tab w:val="num" w:pos="3230"/>
        </w:tabs>
        <w:ind w:left="2880" w:hanging="360"/>
      </w:pPr>
    </w:lvl>
    <w:lvl w:ilvl="6">
      <w:start w:val="1"/>
      <w:numFmt w:val="decimal"/>
      <w:lvlText w:val="%7."/>
      <w:lvlJc w:val="left"/>
      <w:pPr>
        <w:tabs>
          <w:tab w:val="num" w:pos="3590"/>
        </w:tabs>
        <w:ind w:left="3240" w:hanging="360"/>
      </w:pPr>
    </w:lvl>
    <w:lvl w:ilvl="7">
      <w:start w:val="1"/>
      <w:numFmt w:val="decimal"/>
      <w:lvlText w:val="%8."/>
      <w:lvlJc w:val="left"/>
      <w:pPr>
        <w:tabs>
          <w:tab w:val="num" w:pos="3950"/>
        </w:tabs>
        <w:ind w:left="3600" w:hanging="360"/>
      </w:pPr>
    </w:lvl>
    <w:lvl w:ilvl="8">
      <w:start w:val="1"/>
      <w:numFmt w:val="decimal"/>
      <w:lvlText w:val="%9."/>
      <w:lvlJc w:val="left"/>
      <w:pPr>
        <w:tabs>
          <w:tab w:val="num" w:pos="4310"/>
        </w:tabs>
        <w:ind w:left="3960" w:hanging="360"/>
      </w:pPr>
    </w:lvl>
  </w:abstractNum>
  <w:abstractNum w:abstractNumId="27" w15:restartNumberingAfterBreak="0">
    <w:nsid w:val="0000001C"/>
    <w:multiLevelType w:val="multilevel"/>
    <w:tmpl w:val="0000001C"/>
    <w:name w:val="WW8Num28"/>
    <w:lvl w:ilvl="0">
      <w:start w:val="1"/>
      <w:numFmt w:val="decimal"/>
      <w:lvlText w:val="%1."/>
      <w:lvlJc w:val="left"/>
      <w:pPr>
        <w:tabs>
          <w:tab w:val="num" w:pos="701"/>
        </w:tabs>
        <w:ind w:left="701" w:hanging="360"/>
      </w:pPr>
      <w:rPr>
        <w:rFonts w:ascii="Symbol" w:hAnsi="Symbol" w:cs="OpenSymbol"/>
        <w:spacing w:val="-3"/>
        <w:sz w:val="24"/>
        <w:szCs w:val="24"/>
      </w:rPr>
    </w:lvl>
    <w:lvl w:ilvl="1">
      <w:start w:val="1"/>
      <w:numFmt w:val="decimal"/>
      <w:lvlText w:val="%2."/>
      <w:lvlJc w:val="left"/>
      <w:pPr>
        <w:tabs>
          <w:tab w:val="num" w:pos="1061"/>
        </w:tabs>
        <w:ind w:left="1061" w:hanging="360"/>
      </w:pPr>
      <w:rPr>
        <w:rFonts w:ascii="OpenSymbol" w:hAnsi="OpenSymbol" w:cs="OpenSymbol"/>
      </w:rPr>
    </w:lvl>
    <w:lvl w:ilvl="2">
      <w:start w:val="1"/>
      <w:numFmt w:val="decimal"/>
      <w:lvlText w:val="%3."/>
      <w:lvlJc w:val="left"/>
      <w:pPr>
        <w:tabs>
          <w:tab w:val="num" w:pos="1421"/>
        </w:tabs>
        <w:ind w:left="1421" w:hanging="360"/>
      </w:pPr>
    </w:lvl>
    <w:lvl w:ilvl="3">
      <w:start w:val="1"/>
      <w:numFmt w:val="decimal"/>
      <w:lvlText w:val="%4."/>
      <w:lvlJc w:val="left"/>
      <w:pPr>
        <w:tabs>
          <w:tab w:val="num" w:pos="1781"/>
        </w:tabs>
        <w:ind w:left="1781" w:hanging="360"/>
      </w:pPr>
    </w:lvl>
    <w:lvl w:ilvl="4">
      <w:start w:val="1"/>
      <w:numFmt w:val="decimal"/>
      <w:lvlText w:val="%5."/>
      <w:lvlJc w:val="left"/>
      <w:pPr>
        <w:tabs>
          <w:tab w:val="num" w:pos="2141"/>
        </w:tabs>
        <w:ind w:left="2141" w:hanging="360"/>
      </w:pPr>
    </w:lvl>
    <w:lvl w:ilvl="5">
      <w:start w:val="1"/>
      <w:numFmt w:val="decimal"/>
      <w:lvlText w:val="%6."/>
      <w:lvlJc w:val="left"/>
      <w:pPr>
        <w:tabs>
          <w:tab w:val="num" w:pos="2501"/>
        </w:tabs>
        <w:ind w:left="2501" w:hanging="360"/>
      </w:pPr>
    </w:lvl>
    <w:lvl w:ilvl="6">
      <w:start w:val="1"/>
      <w:numFmt w:val="decimal"/>
      <w:lvlText w:val="%7."/>
      <w:lvlJc w:val="left"/>
      <w:pPr>
        <w:tabs>
          <w:tab w:val="num" w:pos="2861"/>
        </w:tabs>
        <w:ind w:left="2861" w:hanging="360"/>
      </w:pPr>
    </w:lvl>
    <w:lvl w:ilvl="7">
      <w:start w:val="1"/>
      <w:numFmt w:val="decimal"/>
      <w:lvlText w:val="%8."/>
      <w:lvlJc w:val="left"/>
      <w:pPr>
        <w:tabs>
          <w:tab w:val="num" w:pos="3221"/>
        </w:tabs>
        <w:ind w:left="3221" w:hanging="360"/>
      </w:pPr>
    </w:lvl>
    <w:lvl w:ilvl="8">
      <w:start w:val="1"/>
      <w:numFmt w:val="decimal"/>
      <w:lvlText w:val="%9."/>
      <w:lvlJc w:val="left"/>
      <w:pPr>
        <w:tabs>
          <w:tab w:val="num" w:pos="3581"/>
        </w:tabs>
        <w:ind w:left="3581" w:hanging="360"/>
      </w:pPr>
    </w:lvl>
  </w:abstractNum>
  <w:abstractNum w:abstractNumId="28" w15:restartNumberingAfterBreak="0">
    <w:nsid w:val="0000001D"/>
    <w:multiLevelType w:val="multilevel"/>
    <w:tmpl w:val="0000001D"/>
    <w:name w:val="WW8Num29"/>
    <w:lvl w:ilvl="0">
      <w:start w:val="1"/>
      <w:numFmt w:val="bullet"/>
      <w:lvlText w:val=""/>
      <w:lvlJc w:val="left"/>
      <w:pPr>
        <w:tabs>
          <w:tab w:val="num" w:pos="1920"/>
        </w:tabs>
        <w:ind w:left="1920" w:hanging="360"/>
      </w:pPr>
      <w:rPr>
        <w:rFonts w:ascii="Symbol" w:hAnsi="Symbol" w:cs="OpenSymbol"/>
        <w:sz w:val="24"/>
        <w:szCs w:val="24"/>
      </w:rPr>
    </w:lvl>
    <w:lvl w:ilvl="1">
      <w:start w:val="1"/>
      <w:numFmt w:val="bullet"/>
      <w:lvlText w:val="◦"/>
      <w:lvlJc w:val="left"/>
      <w:pPr>
        <w:tabs>
          <w:tab w:val="num" w:pos="2280"/>
        </w:tabs>
        <w:ind w:left="2280" w:hanging="360"/>
      </w:pPr>
      <w:rPr>
        <w:rFonts w:ascii="OpenSymbol" w:hAnsi="OpenSymbol" w:cs="OpenSymbol"/>
      </w:rPr>
    </w:lvl>
    <w:lvl w:ilvl="2">
      <w:start w:val="1"/>
      <w:numFmt w:val="bullet"/>
      <w:lvlText w:val="▪"/>
      <w:lvlJc w:val="left"/>
      <w:pPr>
        <w:tabs>
          <w:tab w:val="num" w:pos="2640"/>
        </w:tabs>
        <w:ind w:left="2640" w:hanging="360"/>
      </w:pPr>
      <w:rPr>
        <w:rFonts w:ascii="OpenSymbol" w:hAnsi="OpenSymbol" w:cs="OpenSymbol"/>
      </w:rPr>
    </w:lvl>
    <w:lvl w:ilvl="3">
      <w:start w:val="1"/>
      <w:numFmt w:val="bullet"/>
      <w:lvlText w:val=""/>
      <w:lvlJc w:val="left"/>
      <w:pPr>
        <w:tabs>
          <w:tab w:val="num" w:pos="3000"/>
        </w:tabs>
        <w:ind w:left="3000" w:hanging="360"/>
      </w:pPr>
      <w:rPr>
        <w:rFonts w:ascii="Symbol" w:hAnsi="Symbol" w:cs="OpenSymbol"/>
        <w:sz w:val="24"/>
        <w:szCs w:val="24"/>
      </w:rPr>
    </w:lvl>
    <w:lvl w:ilvl="4">
      <w:start w:val="1"/>
      <w:numFmt w:val="bullet"/>
      <w:lvlText w:val="◦"/>
      <w:lvlJc w:val="left"/>
      <w:pPr>
        <w:tabs>
          <w:tab w:val="num" w:pos="3360"/>
        </w:tabs>
        <w:ind w:left="3360" w:hanging="360"/>
      </w:pPr>
      <w:rPr>
        <w:rFonts w:ascii="OpenSymbol" w:hAnsi="OpenSymbol" w:cs="OpenSymbol"/>
      </w:rPr>
    </w:lvl>
    <w:lvl w:ilvl="5">
      <w:start w:val="1"/>
      <w:numFmt w:val="bullet"/>
      <w:lvlText w:val="▪"/>
      <w:lvlJc w:val="left"/>
      <w:pPr>
        <w:tabs>
          <w:tab w:val="num" w:pos="3720"/>
        </w:tabs>
        <w:ind w:left="3720" w:hanging="360"/>
      </w:pPr>
      <w:rPr>
        <w:rFonts w:ascii="OpenSymbol" w:hAnsi="OpenSymbol" w:cs="OpenSymbol"/>
      </w:rPr>
    </w:lvl>
    <w:lvl w:ilvl="6">
      <w:start w:val="1"/>
      <w:numFmt w:val="bullet"/>
      <w:lvlText w:val=""/>
      <w:lvlJc w:val="left"/>
      <w:pPr>
        <w:tabs>
          <w:tab w:val="num" w:pos="4080"/>
        </w:tabs>
        <w:ind w:left="4080" w:hanging="360"/>
      </w:pPr>
      <w:rPr>
        <w:rFonts w:ascii="Symbol" w:hAnsi="Symbol" w:cs="OpenSymbol"/>
        <w:sz w:val="24"/>
        <w:szCs w:val="24"/>
      </w:rPr>
    </w:lvl>
    <w:lvl w:ilvl="7">
      <w:start w:val="1"/>
      <w:numFmt w:val="bullet"/>
      <w:lvlText w:val="◦"/>
      <w:lvlJc w:val="left"/>
      <w:pPr>
        <w:tabs>
          <w:tab w:val="num" w:pos="4440"/>
        </w:tabs>
        <w:ind w:left="4440" w:hanging="360"/>
      </w:pPr>
      <w:rPr>
        <w:rFonts w:ascii="OpenSymbol" w:hAnsi="OpenSymbol" w:cs="OpenSymbol"/>
      </w:rPr>
    </w:lvl>
    <w:lvl w:ilvl="8">
      <w:start w:val="1"/>
      <w:numFmt w:val="bullet"/>
      <w:lvlText w:val="▪"/>
      <w:lvlJc w:val="left"/>
      <w:pPr>
        <w:tabs>
          <w:tab w:val="num" w:pos="4800"/>
        </w:tabs>
        <w:ind w:left="4800" w:hanging="360"/>
      </w:pPr>
      <w:rPr>
        <w:rFonts w:ascii="OpenSymbol" w:hAnsi="OpenSymbol" w:cs="OpenSymbol"/>
      </w:rPr>
    </w:lvl>
  </w:abstractNum>
  <w:abstractNum w:abstractNumId="29" w15:restartNumberingAfterBreak="0">
    <w:nsid w:val="0697FB08"/>
    <w:multiLevelType w:val="hybridMultilevel"/>
    <w:tmpl w:val="FFFFFFFF"/>
    <w:lvl w:ilvl="0" w:tplc="07D4A33A">
      <w:start w:val="1"/>
      <w:numFmt w:val="bullet"/>
      <w:lvlText w:val="-"/>
      <w:lvlJc w:val="left"/>
      <w:pPr>
        <w:ind w:left="1080" w:hanging="360"/>
      </w:pPr>
      <w:rPr>
        <w:rFonts w:ascii="Aptos" w:hAnsi="Aptos" w:hint="default"/>
      </w:rPr>
    </w:lvl>
    <w:lvl w:ilvl="1" w:tplc="7AC08ECE">
      <w:start w:val="1"/>
      <w:numFmt w:val="bullet"/>
      <w:lvlText w:val="o"/>
      <w:lvlJc w:val="left"/>
      <w:pPr>
        <w:ind w:left="1800" w:hanging="360"/>
      </w:pPr>
      <w:rPr>
        <w:rFonts w:ascii="Courier New" w:hAnsi="Courier New" w:hint="default"/>
      </w:rPr>
    </w:lvl>
    <w:lvl w:ilvl="2" w:tplc="D9820DBE">
      <w:start w:val="1"/>
      <w:numFmt w:val="bullet"/>
      <w:lvlText w:val=""/>
      <w:lvlJc w:val="left"/>
      <w:pPr>
        <w:ind w:left="2520" w:hanging="360"/>
      </w:pPr>
      <w:rPr>
        <w:rFonts w:ascii="Wingdings" w:hAnsi="Wingdings" w:hint="default"/>
      </w:rPr>
    </w:lvl>
    <w:lvl w:ilvl="3" w:tplc="744A9A34">
      <w:start w:val="1"/>
      <w:numFmt w:val="bullet"/>
      <w:lvlText w:val=""/>
      <w:lvlJc w:val="left"/>
      <w:pPr>
        <w:ind w:left="3240" w:hanging="360"/>
      </w:pPr>
      <w:rPr>
        <w:rFonts w:ascii="Symbol" w:hAnsi="Symbol" w:hint="default"/>
      </w:rPr>
    </w:lvl>
    <w:lvl w:ilvl="4" w:tplc="578E4894">
      <w:start w:val="1"/>
      <w:numFmt w:val="bullet"/>
      <w:lvlText w:val="o"/>
      <w:lvlJc w:val="left"/>
      <w:pPr>
        <w:ind w:left="3960" w:hanging="360"/>
      </w:pPr>
      <w:rPr>
        <w:rFonts w:ascii="Courier New" w:hAnsi="Courier New" w:hint="default"/>
      </w:rPr>
    </w:lvl>
    <w:lvl w:ilvl="5" w:tplc="ED94EB36">
      <w:start w:val="1"/>
      <w:numFmt w:val="bullet"/>
      <w:lvlText w:val=""/>
      <w:lvlJc w:val="left"/>
      <w:pPr>
        <w:ind w:left="4680" w:hanging="360"/>
      </w:pPr>
      <w:rPr>
        <w:rFonts w:ascii="Wingdings" w:hAnsi="Wingdings" w:hint="default"/>
      </w:rPr>
    </w:lvl>
    <w:lvl w:ilvl="6" w:tplc="28025816">
      <w:start w:val="1"/>
      <w:numFmt w:val="bullet"/>
      <w:lvlText w:val=""/>
      <w:lvlJc w:val="left"/>
      <w:pPr>
        <w:ind w:left="5400" w:hanging="360"/>
      </w:pPr>
      <w:rPr>
        <w:rFonts w:ascii="Symbol" w:hAnsi="Symbol" w:hint="default"/>
      </w:rPr>
    </w:lvl>
    <w:lvl w:ilvl="7" w:tplc="C270CE88">
      <w:start w:val="1"/>
      <w:numFmt w:val="bullet"/>
      <w:lvlText w:val="o"/>
      <w:lvlJc w:val="left"/>
      <w:pPr>
        <w:ind w:left="6120" w:hanging="360"/>
      </w:pPr>
      <w:rPr>
        <w:rFonts w:ascii="Courier New" w:hAnsi="Courier New" w:hint="default"/>
      </w:rPr>
    </w:lvl>
    <w:lvl w:ilvl="8" w:tplc="C14E5DE6">
      <w:start w:val="1"/>
      <w:numFmt w:val="bullet"/>
      <w:lvlText w:val=""/>
      <w:lvlJc w:val="left"/>
      <w:pPr>
        <w:ind w:left="6840" w:hanging="360"/>
      </w:pPr>
      <w:rPr>
        <w:rFonts w:ascii="Wingdings" w:hAnsi="Wingdings" w:hint="default"/>
      </w:rPr>
    </w:lvl>
  </w:abstractNum>
  <w:abstractNum w:abstractNumId="30" w15:restartNumberingAfterBreak="0">
    <w:nsid w:val="0A00EE78"/>
    <w:multiLevelType w:val="hybridMultilevel"/>
    <w:tmpl w:val="FFFFFFFF"/>
    <w:lvl w:ilvl="0" w:tplc="8CD4131C">
      <w:start w:val="1"/>
      <w:numFmt w:val="decimal"/>
      <w:lvlText w:val="%1."/>
      <w:lvlJc w:val="left"/>
      <w:pPr>
        <w:ind w:left="720" w:hanging="360"/>
      </w:pPr>
    </w:lvl>
    <w:lvl w:ilvl="1" w:tplc="5E764C6A">
      <w:start w:val="1"/>
      <w:numFmt w:val="lowerLetter"/>
      <w:lvlText w:val="%2."/>
      <w:lvlJc w:val="left"/>
      <w:pPr>
        <w:ind w:left="1440" w:hanging="360"/>
      </w:pPr>
    </w:lvl>
    <w:lvl w:ilvl="2" w:tplc="FC003C64">
      <w:start w:val="1"/>
      <w:numFmt w:val="lowerRoman"/>
      <w:lvlText w:val="%3."/>
      <w:lvlJc w:val="right"/>
      <w:pPr>
        <w:ind w:left="2160" w:hanging="180"/>
      </w:pPr>
    </w:lvl>
    <w:lvl w:ilvl="3" w:tplc="2BD27A72">
      <w:start w:val="1"/>
      <w:numFmt w:val="decimal"/>
      <w:lvlText w:val="%4."/>
      <w:lvlJc w:val="left"/>
      <w:pPr>
        <w:ind w:left="2880" w:hanging="360"/>
      </w:pPr>
    </w:lvl>
    <w:lvl w:ilvl="4" w:tplc="EF54F2A6">
      <w:start w:val="1"/>
      <w:numFmt w:val="lowerLetter"/>
      <w:lvlText w:val="%5."/>
      <w:lvlJc w:val="left"/>
      <w:pPr>
        <w:ind w:left="3600" w:hanging="360"/>
      </w:pPr>
    </w:lvl>
    <w:lvl w:ilvl="5" w:tplc="69A8E766">
      <w:start w:val="1"/>
      <w:numFmt w:val="lowerRoman"/>
      <w:lvlText w:val="%6."/>
      <w:lvlJc w:val="right"/>
      <w:pPr>
        <w:ind w:left="4320" w:hanging="180"/>
      </w:pPr>
    </w:lvl>
    <w:lvl w:ilvl="6" w:tplc="F8EE4E08">
      <w:start w:val="1"/>
      <w:numFmt w:val="decimal"/>
      <w:lvlText w:val="%7."/>
      <w:lvlJc w:val="left"/>
      <w:pPr>
        <w:ind w:left="5040" w:hanging="360"/>
      </w:pPr>
    </w:lvl>
    <w:lvl w:ilvl="7" w:tplc="1F00CACC">
      <w:start w:val="1"/>
      <w:numFmt w:val="lowerLetter"/>
      <w:lvlText w:val="%8."/>
      <w:lvlJc w:val="left"/>
      <w:pPr>
        <w:ind w:left="5760" w:hanging="360"/>
      </w:pPr>
    </w:lvl>
    <w:lvl w:ilvl="8" w:tplc="74AA39E2">
      <w:start w:val="1"/>
      <w:numFmt w:val="lowerRoman"/>
      <w:lvlText w:val="%9."/>
      <w:lvlJc w:val="right"/>
      <w:pPr>
        <w:ind w:left="6480" w:hanging="180"/>
      </w:pPr>
    </w:lvl>
  </w:abstractNum>
  <w:abstractNum w:abstractNumId="31" w15:restartNumberingAfterBreak="0">
    <w:nsid w:val="0A7D1ED1"/>
    <w:multiLevelType w:val="hybridMultilevel"/>
    <w:tmpl w:val="01A80C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0D2FA6E2"/>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108A8C22"/>
    <w:multiLevelType w:val="hybridMultilevel"/>
    <w:tmpl w:val="FFFFFFFF"/>
    <w:lvl w:ilvl="0" w:tplc="2AC63A66">
      <w:start w:val="1"/>
      <w:numFmt w:val="bullet"/>
      <w:lvlText w:val=""/>
      <w:lvlJc w:val="left"/>
      <w:pPr>
        <w:ind w:left="720" w:hanging="360"/>
      </w:pPr>
      <w:rPr>
        <w:rFonts w:ascii="Symbol" w:hAnsi="Symbol" w:hint="default"/>
      </w:rPr>
    </w:lvl>
    <w:lvl w:ilvl="1" w:tplc="ED044088">
      <w:start w:val="1"/>
      <w:numFmt w:val="bullet"/>
      <w:lvlText w:val="o"/>
      <w:lvlJc w:val="left"/>
      <w:pPr>
        <w:ind w:left="1440" w:hanging="360"/>
      </w:pPr>
      <w:rPr>
        <w:rFonts w:ascii="Courier New" w:hAnsi="Courier New" w:hint="default"/>
      </w:rPr>
    </w:lvl>
    <w:lvl w:ilvl="2" w:tplc="07E682C2">
      <w:start w:val="1"/>
      <w:numFmt w:val="bullet"/>
      <w:lvlText w:val=""/>
      <w:lvlJc w:val="left"/>
      <w:pPr>
        <w:ind w:left="2160" w:hanging="360"/>
      </w:pPr>
      <w:rPr>
        <w:rFonts w:ascii="Wingdings" w:hAnsi="Wingdings" w:hint="default"/>
      </w:rPr>
    </w:lvl>
    <w:lvl w:ilvl="3" w:tplc="D954FF42">
      <w:start w:val="1"/>
      <w:numFmt w:val="bullet"/>
      <w:lvlText w:val=""/>
      <w:lvlJc w:val="left"/>
      <w:pPr>
        <w:ind w:left="2880" w:hanging="360"/>
      </w:pPr>
      <w:rPr>
        <w:rFonts w:ascii="Symbol" w:hAnsi="Symbol" w:hint="default"/>
      </w:rPr>
    </w:lvl>
    <w:lvl w:ilvl="4" w:tplc="477E36D2">
      <w:start w:val="1"/>
      <w:numFmt w:val="bullet"/>
      <w:lvlText w:val="o"/>
      <w:lvlJc w:val="left"/>
      <w:pPr>
        <w:ind w:left="3600" w:hanging="360"/>
      </w:pPr>
      <w:rPr>
        <w:rFonts w:ascii="Courier New" w:hAnsi="Courier New" w:hint="default"/>
      </w:rPr>
    </w:lvl>
    <w:lvl w:ilvl="5" w:tplc="87207DA4">
      <w:start w:val="1"/>
      <w:numFmt w:val="bullet"/>
      <w:lvlText w:val=""/>
      <w:lvlJc w:val="left"/>
      <w:pPr>
        <w:ind w:left="4320" w:hanging="360"/>
      </w:pPr>
      <w:rPr>
        <w:rFonts w:ascii="Wingdings" w:hAnsi="Wingdings" w:hint="default"/>
      </w:rPr>
    </w:lvl>
    <w:lvl w:ilvl="6" w:tplc="65B2B2D2">
      <w:start w:val="1"/>
      <w:numFmt w:val="bullet"/>
      <w:lvlText w:val=""/>
      <w:lvlJc w:val="left"/>
      <w:pPr>
        <w:ind w:left="5040" w:hanging="360"/>
      </w:pPr>
      <w:rPr>
        <w:rFonts w:ascii="Symbol" w:hAnsi="Symbol" w:hint="default"/>
      </w:rPr>
    </w:lvl>
    <w:lvl w:ilvl="7" w:tplc="CE8203F0">
      <w:start w:val="1"/>
      <w:numFmt w:val="bullet"/>
      <w:lvlText w:val="o"/>
      <w:lvlJc w:val="left"/>
      <w:pPr>
        <w:ind w:left="5760" w:hanging="360"/>
      </w:pPr>
      <w:rPr>
        <w:rFonts w:ascii="Courier New" w:hAnsi="Courier New" w:hint="default"/>
      </w:rPr>
    </w:lvl>
    <w:lvl w:ilvl="8" w:tplc="7332D5F6">
      <w:start w:val="1"/>
      <w:numFmt w:val="bullet"/>
      <w:lvlText w:val=""/>
      <w:lvlJc w:val="left"/>
      <w:pPr>
        <w:ind w:left="6480" w:hanging="360"/>
      </w:pPr>
      <w:rPr>
        <w:rFonts w:ascii="Wingdings" w:hAnsi="Wingdings" w:hint="default"/>
      </w:rPr>
    </w:lvl>
  </w:abstractNum>
  <w:abstractNum w:abstractNumId="34" w15:restartNumberingAfterBreak="0">
    <w:nsid w:val="15780175"/>
    <w:multiLevelType w:val="hybridMultilevel"/>
    <w:tmpl w:val="FFFFFFFF"/>
    <w:lvl w:ilvl="0" w:tplc="87A0ACA0">
      <w:start w:val="1"/>
      <w:numFmt w:val="decimal"/>
      <w:lvlText w:val="%1."/>
      <w:lvlJc w:val="left"/>
      <w:pPr>
        <w:ind w:left="720" w:hanging="360"/>
      </w:pPr>
    </w:lvl>
    <w:lvl w:ilvl="1" w:tplc="1BF60154">
      <w:start w:val="1"/>
      <w:numFmt w:val="lowerLetter"/>
      <w:lvlText w:val="%2."/>
      <w:lvlJc w:val="left"/>
      <w:pPr>
        <w:ind w:left="1440" w:hanging="360"/>
      </w:pPr>
    </w:lvl>
    <w:lvl w:ilvl="2" w:tplc="7512BEB6">
      <w:start w:val="1"/>
      <w:numFmt w:val="lowerRoman"/>
      <w:lvlText w:val="%3."/>
      <w:lvlJc w:val="right"/>
      <w:pPr>
        <w:ind w:left="2160" w:hanging="180"/>
      </w:pPr>
    </w:lvl>
    <w:lvl w:ilvl="3" w:tplc="D1B80CBA">
      <w:start w:val="1"/>
      <w:numFmt w:val="decimal"/>
      <w:lvlText w:val="%4."/>
      <w:lvlJc w:val="left"/>
      <w:pPr>
        <w:ind w:left="2880" w:hanging="360"/>
      </w:pPr>
    </w:lvl>
    <w:lvl w:ilvl="4" w:tplc="9C6C6184">
      <w:start w:val="1"/>
      <w:numFmt w:val="lowerLetter"/>
      <w:lvlText w:val="%5."/>
      <w:lvlJc w:val="left"/>
      <w:pPr>
        <w:ind w:left="3600" w:hanging="360"/>
      </w:pPr>
    </w:lvl>
    <w:lvl w:ilvl="5" w:tplc="644E9DC6">
      <w:start w:val="1"/>
      <w:numFmt w:val="lowerRoman"/>
      <w:lvlText w:val="%6."/>
      <w:lvlJc w:val="right"/>
      <w:pPr>
        <w:ind w:left="4320" w:hanging="180"/>
      </w:pPr>
    </w:lvl>
    <w:lvl w:ilvl="6" w:tplc="4AC4AB60">
      <w:start w:val="1"/>
      <w:numFmt w:val="decimal"/>
      <w:lvlText w:val="%7."/>
      <w:lvlJc w:val="left"/>
      <w:pPr>
        <w:ind w:left="5040" w:hanging="360"/>
      </w:pPr>
    </w:lvl>
    <w:lvl w:ilvl="7" w:tplc="0262AD86">
      <w:start w:val="1"/>
      <w:numFmt w:val="lowerLetter"/>
      <w:lvlText w:val="%8."/>
      <w:lvlJc w:val="left"/>
      <w:pPr>
        <w:ind w:left="5760" w:hanging="360"/>
      </w:pPr>
    </w:lvl>
    <w:lvl w:ilvl="8" w:tplc="9A7E75C8">
      <w:start w:val="1"/>
      <w:numFmt w:val="lowerRoman"/>
      <w:lvlText w:val="%9."/>
      <w:lvlJc w:val="right"/>
      <w:pPr>
        <w:ind w:left="6480" w:hanging="180"/>
      </w:pPr>
    </w:lvl>
  </w:abstractNum>
  <w:abstractNum w:abstractNumId="35" w15:restartNumberingAfterBreak="0">
    <w:nsid w:val="16827C6E"/>
    <w:multiLevelType w:val="hybridMultilevel"/>
    <w:tmpl w:val="FFFFFFFF"/>
    <w:lvl w:ilvl="0" w:tplc="AB6033A4">
      <w:start w:val="1"/>
      <w:numFmt w:val="bullet"/>
      <w:lvlText w:val="-"/>
      <w:lvlJc w:val="left"/>
      <w:pPr>
        <w:ind w:left="720" w:hanging="360"/>
      </w:pPr>
      <w:rPr>
        <w:rFonts w:ascii="Aptos" w:hAnsi="Aptos" w:hint="default"/>
      </w:rPr>
    </w:lvl>
    <w:lvl w:ilvl="1" w:tplc="62BEACFA">
      <w:start w:val="1"/>
      <w:numFmt w:val="bullet"/>
      <w:lvlText w:val="o"/>
      <w:lvlJc w:val="left"/>
      <w:pPr>
        <w:ind w:left="1440" w:hanging="360"/>
      </w:pPr>
      <w:rPr>
        <w:rFonts w:ascii="Courier New" w:hAnsi="Courier New" w:hint="default"/>
      </w:rPr>
    </w:lvl>
    <w:lvl w:ilvl="2" w:tplc="6B504F66">
      <w:start w:val="1"/>
      <w:numFmt w:val="bullet"/>
      <w:lvlText w:val=""/>
      <w:lvlJc w:val="left"/>
      <w:pPr>
        <w:ind w:left="2160" w:hanging="360"/>
      </w:pPr>
      <w:rPr>
        <w:rFonts w:ascii="Wingdings" w:hAnsi="Wingdings" w:hint="default"/>
      </w:rPr>
    </w:lvl>
    <w:lvl w:ilvl="3" w:tplc="56C2C4F4">
      <w:start w:val="1"/>
      <w:numFmt w:val="bullet"/>
      <w:lvlText w:val=""/>
      <w:lvlJc w:val="left"/>
      <w:pPr>
        <w:ind w:left="2880" w:hanging="360"/>
      </w:pPr>
      <w:rPr>
        <w:rFonts w:ascii="Symbol" w:hAnsi="Symbol" w:hint="default"/>
      </w:rPr>
    </w:lvl>
    <w:lvl w:ilvl="4" w:tplc="67CC7B2A">
      <w:start w:val="1"/>
      <w:numFmt w:val="bullet"/>
      <w:lvlText w:val="o"/>
      <w:lvlJc w:val="left"/>
      <w:pPr>
        <w:ind w:left="3600" w:hanging="360"/>
      </w:pPr>
      <w:rPr>
        <w:rFonts w:ascii="Courier New" w:hAnsi="Courier New" w:hint="default"/>
      </w:rPr>
    </w:lvl>
    <w:lvl w:ilvl="5" w:tplc="82DE11F4">
      <w:start w:val="1"/>
      <w:numFmt w:val="bullet"/>
      <w:lvlText w:val=""/>
      <w:lvlJc w:val="left"/>
      <w:pPr>
        <w:ind w:left="4320" w:hanging="360"/>
      </w:pPr>
      <w:rPr>
        <w:rFonts w:ascii="Wingdings" w:hAnsi="Wingdings" w:hint="default"/>
      </w:rPr>
    </w:lvl>
    <w:lvl w:ilvl="6" w:tplc="093229AE">
      <w:start w:val="1"/>
      <w:numFmt w:val="bullet"/>
      <w:lvlText w:val=""/>
      <w:lvlJc w:val="left"/>
      <w:pPr>
        <w:ind w:left="5040" w:hanging="360"/>
      </w:pPr>
      <w:rPr>
        <w:rFonts w:ascii="Symbol" w:hAnsi="Symbol" w:hint="default"/>
      </w:rPr>
    </w:lvl>
    <w:lvl w:ilvl="7" w:tplc="634A8198">
      <w:start w:val="1"/>
      <w:numFmt w:val="bullet"/>
      <w:lvlText w:val="o"/>
      <w:lvlJc w:val="left"/>
      <w:pPr>
        <w:ind w:left="5760" w:hanging="360"/>
      </w:pPr>
      <w:rPr>
        <w:rFonts w:ascii="Courier New" w:hAnsi="Courier New" w:hint="default"/>
      </w:rPr>
    </w:lvl>
    <w:lvl w:ilvl="8" w:tplc="1410F24E">
      <w:start w:val="1"/>
      <w:numFmt w:val="bullet"/>
      <w:lvlText w:val=""/>
      <w:lvlJc w:val="left"/>
      <w:pPr>
        <w:ind w:left="6480" w:hanging="360"/>
      </w:pPr>
      <w:rPr>
        <w:rFonts w:ascii="Wingdings" w:hAnsi="Wingdings" w:hint="default"/>
      </w:rPr>
    </w:lvl>
  </w:abstractNum>
  <w:abstractNum w:abstractNumId="36" w15:restartNumberingAfterBreak="0">
    <w:nsid w:val="2921CAF4"/>
    <w:multiLevelType w:val="hybridMultilevel"/>
    <w:tmpl w:val="FFFFFFFF"/>
    <w:lvl w:ilvl="0" w:tplc="692AD66C">
      <w:start w:val="1"/>
      <w:numFmt w:val="bullet"/>
      <w:lvlText w:val=""/>
      <w:lvlJc w:val="left"/>
      <w:pPr>
        <w:ind w:left="720" w:hanging="360"/>
      </w:pPr>
      <w:rPr>
        <w:rFonts w:ascii="Symbol" w:hAnsi="Symbol" w:hint="default"/>
      </w:rPr>
    </w:lvl>
    <w:lvl w:ilvl="1" w:tplc="64F475EA">
      <w:start w:val="1"/>
      <w:numFmt w:val="bullet"/>
      <w:lvlText w:val="o"/>
      <w:lvlJc w:val="left"/>
      <w:pPr>
        <w:ind w:left="1440" w:hanging="360"/>
      </w:pPr>
      <w:rPr>
        <w:rFonts w:ascii="Courier New" w:hAnsi="Courier New" w:hint="default"/>
      </w:rPr>
    </w:lvl>
    <w:lvl w:ilvl="2" w:tplc="359E60A6">
      <w:start w:val="1"/>
      <w:numFmt w:val="bullet"/>
      <w:lvlText w:val=""/>
      <w:lvlJc w:val="left"/>
      <w:pPr>
        <w:ind w:left="2160" w:hanging="360"/>
      </w:pPr>
      <w:rPr>
        <w:rFonts w:ascii="Wingdings" w:hAnsi="Wingdings" w:hint="default"/>
      </w:rPr>
    </w:lvl>
    <w:lvl w:ilvl="3" w:tplc="2514E97C">
      <w:start w:val="1"/>
      <w:numFmt w:val="bullet"/>
      <w:lvlText w:val=""/>
      <w:lvlJc w:val="left"/>
      <w:pPr>
        <w:ind w:left="2880" w:hanging="360"/>
      </w:pPr>
      <w:rPr>
        <w:rFonts w:ascii="Symbol" w:hAnsi="Symbol" w:hint="default"/>
      </w:rPr>
    </w:lvl>
    <w:lvl w:ilvl="4" w:tplc="DA28E938">
      <w:start w:val="1"/>
      <w:numFmt w:val="bullet"/>
      <w:lvlText w:val="o"/>
      <w:lvlJc w:val="left"/>
      <w:pPr>
        <w:ind w:left="3600" w:hanging="360"/>
      </w:pPr>
      <w:rPr>
        <w:rFonts w:ascii="Courier New" w:hAnsi="Courier New" w:hint="default"/>
      </w:rPr>
    </w:lvl>
    <w:lvl w:ilvl="5" w:tplc="C7408EFA">
      <w:start w:val="1"/>
      <w:numFmt w:val="bullet"/>
      <w:lvlText w:val=""/>
      <w:lvlJc w:val="left"/>
      <w:pPr>
        <w:ind w:left="4320" w:hanging="360"/>
      </w:pPr>
      <w:rPr>
        <w:rFonts w:ascii="Wingdings" w:hAnsi="Wingdings" w:hint="default"/>
      </w:rPr>
    </w:lvl>
    <w:lvl w:ilvl="6" w:tplc="B38816B2">
      <w:start w:val="1"/>
      <w:numFmt w:val="bullet"/>
      <w:lvlText w:val=""/>
      <w:lvlJc w:val="left"/>
      <w:pPr>
        <w:ind w:left="5040" w:hanging="360"/>
      </w:pPr>
      <w:rPr>
        <w:rFonts w:ascii="Symbol" w:hAnsi="Symbol" w:hint="default"/>
      </w:rPr>
    </w:lvl>
    <w:lvl w:ilvl="7" w:tplc="305EFE3C">
      <w:start w:val="1"/>
      <w:numFmt w:val="bullet"/>
      <w:lvlText w:val="o"/>
      <w:lvlJc w:val="left"/>
      <w:pPr>
        <w:ind w:left="5760" w:hanging="360"/>
      </w:pPr>
      <w:rPr>
        <w:rFonts w:ascii="Courier New" w:hAnsi="Courier New" w:hint="default"/>
      </w:rPr>
    </w:lvl>
    <w:lvl w:ilvl="8" w:tplc="E07A2EE2">
      <w:start w:val="1"/>
      <w:numFmt w:val="bullet"/>
      <w:lvlText w:val=""/>
      <w:lvlJc w:val="left"/>
      <w:pPr>
        <w:ind w:left="6480" w:hanging="360"/>
      </w:pPr>
      <w:rPr>
        <w:rFonts w:ascii="Wingdings" w:hAnsi="Wingdings" w:hint="default"/>
      </w:rPr>
    </w:lvl>
  </w:abstractNum>
  <w:abstractNum w:abstractNumId="37" w15:restartNumberingAfterBreak="0">
    <w:nsid w:val="29EFDDDD"/>
    <w:multiLevelType w:val="hybridMultilevel"/>
    <w:tmpl w:val="FFFFFFFF"/>
    <w:lvl w:ilvl="0" w:tplc="A6F480E0">
      <w:start w:val="1"/>
      <w:numFmt w:val="bullet"/>
      <w:lvlText w:val="-"/>
      <w:lvlJc w:val="left"/>
      <w:pPr>
        <w:ind w:left="927" w:hanging="360"/>
      </w:pPr>
      <w:rPr>
        <w:rFonts w:ascii="Aptos" w:hAnsi="Aptos" w:hint="default"/>
      </w:rPr>
    </w:lvl>
    <w:lvl w:ilvl="1" w:tplc="8D06A59C">
      <w:start w:val="1"/>
      <w:numFmt w:val="bullet"/>
      <w:lvlText w:val="o"/>
      <w:lvlJc w:val="left"/>
      <w:pPr>
        <w:ind w:left="1647" w:hanging="360"/>
      </w:pPr>
      <w:rPr>
        <w:rFonts w:ascii="Courier New" w:hAnsi="Courier New" w:hint="default"/>
      </w:rPr>
    </w:lvl>
    <w:lvl w:ilvl="2" w:tplc="DDBABE36">
      <w:start w:val="1"/>
      <w:numFmt w:val="bullet"/>
      <w:lvlText w:val=""/>
      <w:lvlJc w:val="left"/>
      <w:pPr>
        <w:ind w:left="2367" w:hanging="360"/>
      </w:pPr>
      <w:rPr>
        <w:rFonts w:ascii="Wingdings" w:hAnsi="Wingdings" w:hint="default"/>
      </w:rPr>
    </w:lvl>
    <w:lvl w:ilvl="3" w:tplc="9BB02236">
      <w:start w:val="1"/>
      <w:numFmt w:val="bullet"/>
      <w:lvlText w:val=""/>
      <w:lvlJc w:val="left"/>
      <w:pPr>
        <w:ind w:left="3087" w:hanging="360"/>
      </w:pPr>
      <w:rPr>
        <w:rFonts w:ascii="Symbol" w:hAnsi="Symbol" w:hint="default"/>
      </w:rPr>
    </w:lvl>
    <w:lvl w:ilvl="4" w:tplc="EA4AD128">
      <w:start w:val="1"/>
      <w:numFmt w:val="bullet"/>
      <w:lvlText w:val="o"/>
      <w:lvlJc w:val="left"/>
      <w:pPr>
        <w:ind w:left="3807" w:hanging="360"/>
      </w:pPr>
      <w:rPr>
        <w:rFonts w:ascii="Courier New" w:hAnsi="Courier New" w:hint="default"/>
      </w:rPr>
    </w:lvl>
    <w:lvl w:ilvl="5" w:tplc="A63A7FAA">
      <w:start w:val="1"/>
      <w:numFmt w:val="bullet"/>
      <w:lvlText w:val=""/>
      <w:lvlJc w:val="left"/>
      <w:pPr>
        <w:ind w:left="4527" w:hanging="360"/>
      </w:pPr>
      <w:rPr>
        <w:rFonts w:ascii="Wingdings" w:hAnsi="Wingdings" w:hint="default"/>
      </w:rPr>
    </w:lvl>
    <w:lvl w:ilvl="6" w:tplc="3A02BF2E">
      <w:start w:val="1"/>
      <w:numFmt w:val="bullet"/>
      <w:lvlText w:val=""/>
      <w:lvlJc w:val="left"/>
      <w:pPr>
        <w:ind w:left="5247" w:hanging="360"/>
      </w:pPr>
      <w:rPr>
        <w:rFonts w:ascii="Symbol" w:hAnsi="Symbol" w:hint="default"/>
      </w:rPr>
    </w:lvl>
    <w:lvl w:ilvl="7" w:tplc="D1BA742C">
      <w:start w:val="1"/>
      <w:numFmt w:val="bullet"/>
      <w:lvlText w:val="o"/>
      <w:lvlJc w:val="left"/>
      <w:pPr>
        <w:ind w:left="5967" w:hanging="360"/>
      </w:pPr>
      <w:rPr>
        <w:rFonts w:ascii="Courier New" w:hAnsi="Courier New" w:hint="default"/>
      </w:rPr>
    </w:lvl>
    <w:lvl w:ilvl="8" w:tplc="237C9E46">
      <w:start w:val="1"/>
      <w:numFmt w:val="bullet"/>
      <w:lvlText w:val=""/>
      <w:lvlJc w:val="left"/>
      <w:pPr>
        <w:ind w:left="6687" w:hanging="360"/>
      </w:pPr>
      <w:rPr>
        <w:rFonts w:ascii="Wingdings" w:hAnsi="Wingdings" w:hint="default"/>
      </w:rPr>
    </w:lvl>
  </w:abstractNum>
  <w:abstractNum w:abstractNumId="38" w15:restartNumberingAfterBreak="0">
    <w:nsid w:val="2C3BC46F"/>
    <w:multiLevelType w:val="hybridMultilevel"/>
    <w:tmpl w:val="FFFFFFFF"/>
    <w:lvl w:ilvl="0" w:tplc="AB58F784">
      <w:start w:val="1"/>
      <w:numFmt w:val="bullet"/>
      <w:lvlText w:val=""/>
      <w:lvlJc w:val="left"/>
      <w:pPr>
        <w:ind w:left="720" w:hanging="360"/>
      </w:pPr>
      <w:rPr>
        <w:rFonts w:ascii="Wingdings" w:hAnsi="Wingdings" w:hint="default"/>
      </w:rPr>
    </w:lvl>
    <w:lvl w:ilvl="1" w:tplc="0F904220">
      <w:start w:val="1"/>
      <w:numFmt w:val="bullet"/>
      <w:lvlText w:val="o"/>
      <w:lvlJc w:val="left"/>
      <w:pPr>
        <w:ind w:left="1440" w:hanging="360"/>
      </w:pPr>
      <w:rPr>
        <w:rFonts w:ascii="Courier New" w:hAnsi="Courier New" w:hint="default"/>
      </w:rPr>
    </w:lvl>
    <w:lvl w:ilvl="2" w:tplc="30603B18">
      <w:start w:val="1"/>
      <w:numFmt w:val="bullet"/>
      <w:lvlText w:val=""/>
      <w:lvlJc w:val="left"/>
      <w:pPr>
        <w:ind w:left="2160" w:hanging="360"/>
      </w:pPr>
      <w:rPr>
        <w:rFonts w:ascii="Wingdings" w:hAnsi="Wingdings" w:hint="default"/>
      </w:rPr>
    </w:lvl>
    <w:lvl w:ilvl="3" w:tplc="6DFE2D90">
      <w:start w:val="1"/>
      <w:numFmt w:val="bullet"/>
      <w:lvlText w:val=""/>
      <w:lvlJc w:val="left"/>
      <w:pPr>
        <w:ind w:left="2880" w:hanging="360"/>
      </w:pPr>
      <w:rPr>
        <w:rFonts w:ascii="Symbol" w:hAnsi="Symbol" w:hint="default"/>
      </w:rPr>
    </w:lvl>
    <w:lvl w:ilvl="4" w:tplc="5C523E18">
      <w:start w:val="1"/>
      <w:numFmt w:val="bullet"/>
      <w:lvlText w:val="o"/>
      <w:lvlJc w:val="left"/>
      <w:pPr>
        <w:ind w:left="3600" w:hanging="360"/>
      </w:pPr>
      <w:rPr>
        <w:rFonts w:ascii="Courier New" w:hAnsi="Courier New" w:hint="default"/>
      </w:rPr>
    </w:lvl>
    <w:lvl w:ilvl="5" w:tplc="8D7E83E8">
      <w:start w:val="1"/>
      <w:numFmt w:val="bullet"/>
      <w:lvlText w:val=""/>
      <w:lvlJc w:val="left"/>
      <w:pPr>
        <w:ind w:left="4320" w:hanging="360"/>
      </w:pPr>
      <w:rPr>
        <w:rFonts w:ascii="Wingdings" w:hAnsi="Wingdings" w:hint="default"/>
      </w:rPr>
    </w:lvl>
    <w:lvl w:ilvl="6" w:tplc="DBC6F65A">
      <w:start w:val="1"/>
      <w:numFmt w:val="bullet"/>
      <w:lvlText w:val=""/>
      <w:lvlJc w:val="left"/>
      <w:pPr>
        <w:ind w:left="5040" w:hanging="360"/>
      </w:pPr>
      <w:rPr>
        <w:rFonts w:ascii="Symbol" w:hAnsi="Symbol" w:hint="default"/>
      </w:rPr>
    </w:lvl>
    <w:lvl w:ilvl="7" w:tplc="7564FF62">
      <w:start w:val="1"/>
      <w:numFmt w:val="bullet"/>
      <w:lvlText w:val="o"/>
      <w:lvlJc w:val="left"/>
      <w:pPr>
        <w:ind w:left="5760" w:hanging="360"/>
      </w:pPr>
      <w:rPr>
        <w:rFonts w:ascii="Courier New" w:hAnsi="Courier New" w:hint="default"/>
      </w:rPr>
    </w:lvl>
    <w:lvl w:ilvl="8" w:tplc="E7BCA1AC">
      <w:start w:val="1"/>
      <w:numFmt w:val="bullet"/>
      <w:lvlText w:val=""/>
      <w:lvlJc w:val="left"/>
      <w:pPr>
        <w:ind w:left="6480" w:hanging="360"/>
      </w:pPr>
      <w:rPr>
        <w:rFonts w:ascii="Wingdings" w:hAnsi="Wingdings" w:hint="default"/>
      </w:rPr>
    </w:lvl>
  </w:abstractNum>
  <w:abstractNum w:abstractNumId="39" w15:restartNumberingAfterBreak="0">
    <w:nsid w:val="3A235D56"/>
    <w:multiLevelType w:val="hybridMultilevel"/>
    <w:tmpl w:val="FFFFFFFF"/>
    <w:lvl w:ilvl="0" w:tplc="6DEC879E">
      <w:start w:val="1"/>
      <w:numFmt w:val="bullet"/>
      <w:lvlText w:val=""/>
      <w:lvlJc w:val="left"/>
      <w:pPr>
        <w:ind w:left="720" w:hanging="360"/>
      </w:pPr>
      <w:rPr>
        <w:rFonts w:ascii="Symbol" w:hAnsi="Symbol" w:hint="default"/>
      </w:rPr>
    </w:lvl>
    <w:lvl w:ilvl="1" w:tplc="3F8EA1CE">
      <w:start w:val="1"/>
      <w:numFmt w:val="bullet"/>
      <w:lvlText w:val="o"/>
      <w:lvlJc w:val="left"/>
      <w:pPr>
        <w:ind w:left="1440" w:hanging="360"/>
      </w:pPr>
      <w:rPr>
        <w:rFonts w:ascii="Courier New" w:hAnsi="Courier New" w:hint="default"/>
      </w:rPr>
    </w:lvl>
    <w:lvl w:ilvl="2" w:tplc="EDBA8EB8">
      <w:start w:val="1"/>
      <w:numFmt w:val="bullet"/>
      <w:lvlText w:val=""/>
      <w:lvlJc w:val="left"/>
      <w:pPr>
        <w:ind w:left="2160" w:hanging="360"/>
      </w:pPr>
      <w:rPr>
        <w:rFonts w:ascii="Wingdings" w:hAnsi="Wingdings" w:hint="default"/>
      </w:rPr>
    </w:lvl>
    <w:lvl w:ilvl="3" w:tplc="9730BC44">
      <w:start w:val="1"/>
      <w:numFmt w:val="bullet"/>
      <w:lvlText w:val=""/>
      <w:lvlJc w:val="left"/>
      <w:pPr>
        <w:ind w:left="2880" w:hanging="360"/>
      </w:pPr>
      <w:rPr>
        <w:rFonts w:ascii="Symbol" w:hAnsi="Symbol" w:hint="default"/>
      </w:rPr>
    </w:lvl>
    <w:lvl w:ilvl="4" w:tplc="FA786E88">
      <w:start w:val="1"/>
      <w:numFmt w:val="bullet"/>
      <w:lvlText w:val="o"/>
      <w:lvlJc w:val="left"/>
      <w:pPr>
        <w:ind w:left="3600" w:hanging="360"/>
      </w:pPr>
      <w:rPr>
        <w:rFonts w:ascii="Courier New" w:hAnsi="Courier New" w:hint="default"/>
      </w:rPr>
    </w:lvl>
    <w:lvl w:ilvl="5" w:tplc="D2E4F31E">
      <w:start w:val="1"/>
      <w:numFmt w:val="bullet"/>
      <w:lvlText w:val=""/>
      <w:lvlJc w:val="left"/>
      <w:pPr>
        <w:ind w:left="4320" w:hanging="360"/>
      </w:pPr>
      <w:rPr>
        <w:rFonts w:ascii="Wingdings" w:hAnsi="Wingdings" w:hint="default"/>
      </w:rPr>
    </w:lvl>
    <w:lvl w:ilvl="6" w:tplc="694851F6">
      <w:start w:val="1"/>
      <w:numFmt w:val="bullet"/>
      <w:lvlText w:val=""/>
      <w:lvlJc w:val="left"/>
      <w:pPr>
        <w:ind w:left="5040" w:hanging="360"/>
      </w:pPr>
      <w:rPr>
        <w:rFonts w:ascii="Symbol" w:hAnsi="Symbol" w:hint="default"/>
      </w:rPr>
    </w:lvl>
    <w:lvl w:ilvl="7" w:tplc="D7883974">
      <w:start w:val="1"/>
      <w:numFmt w:val="bullet"/>
      <w:lvlText w:val="o"/>
      <w:lvlJc w:val="left"/>
      <w:pPr>
        <w:ind w:left="5760" w:hanging="360"/>
      </w:pPr>
      <w:rPr>
        <w:rFonts w:ascii="Courier New" w:hAnsi="Courier New" w:hint="default"/>
      </w:rPr>
    </w:lvl>
    <w:lvl w:ilvl="8" w:tplc="96EA0574">
      <w:start w:val="1"/>
      <w:numFmt w:val="bullet"/>
      <w:lvlText w:val=""/>
      <w:lvlJc w:val="left"/>
      <w:pPr>
        <w:ind w:left="6480" w:hanging="360"/>
      </w:pPr>
      <w:rPr>
        <w:rFonts w:ascii="Wingdings" w:hAnsi="Wingdings" w:hint="default"/>
      </w:rPr>
    </w:lvl>
  </w:abstractNum>
  <w:abstractNum w:abstractNumId="40" w15:restartNumberingAfterBreak="0">
    <w:nsid w:val="4171C3DE"/>
    <w:multiLevelType w:val="hybridMultilevel"/>
    <w:tmpl w:val="FFFFFFFF"/>
    <w:lvl w:ilvl="0" w:tplc="A128F1D8">
      <w:start w:val="1"/>
      <w:numFmt w:val="bullet"/>
      <w:lvlText w:val=""/>
      <w:lvlJc w:val="left"/>
      <w:pPr>
        <w:ind w:left="720" w:hanging="360"/>
      </w:pPr>
      <w:rPr>
        <w:rFonts w:ascii="Symbol" w:hAnsi="Symbol" w:hint="default"/>
      </w:rPr>
    </w:lvl>
    <w:lvl w:ilvl="1" w:tplc="B20A9BC2">
      <w:start w:val="1"/>
      <w:numFmt w:val="bullet"/>
      <w:lvlText w:val="o"/>
      <w:lvlJc w:val="left"/>
      <w:pPr>
        <w:ind w:left="1440" w:hanging="360"/>
      </w:pPr>
      <w:rPr>
        <w:rFonts w:ascii="Courier New" w:hAnsi="Courier New" w:hint="default"/>
      </w:rPr>
    </w:lvl>
    <w:lvl w:ilvl="2" w:tplc="CA0263E4">
      <w:start w:val="1"/>
      <w:numFmt w:val="bullet"/>
      <w:lvlText w:val=""/>
      <w:lvlJc w:val="left"/>
      <w:pPr>
        <w:ind w:left="2160" w:hanging="360"/>
      </w:pPr>
      <w:rPr>
        <w:rFonts w:ascii="Wingdings" w:hAnsi="Wingdings" w:hint="default"/>
      </w:rPr>
    </w:lvl>
    <w:lvl w:ilvl="3" w:tplc="AAC25086">
      <w:start w:val="1"/>
      <w:numFmt w:val="bullet"/>
      <w:lvlText w:val=""/>
      <w:lvlJc w:val="left"/>
      <w:pPr>
        <w:ind w:left="2880" w:hanging="360"/>
      </w:pPr>
      <w:rPr>
        <w:rFonts w:ascii="Symbol" w:hAnsi="Symbol" w:hint="default"/>
      </w:rPr>
    </w:lvl>
    <w:lvl w:ilvl="4" w:tplc="7A64AFD2">
      <w:start w:val="1"/>
      <w:numFmt w:val="bullet"/>
      <w:lvlText w:val="o"/>
      <w:lvlJc w:val="left"/>
      <w:pPr>
        <w:ind w:left="3600" w:hanging="360"/>
      </w:pPr>
      <w:rPr>
        <w:rFonts w:ascii="Courier New" w:hAnsi="Courier New" w:hint="default"/>
      </w:rPr>
    </w:lvl>
    <w:lvl w:ilvl="5" w:tplc="AB9C1926">
      <w:start w:val="1"/>
      <w:numFmt w:val="bullet"/>
      <w:lvlText w:val=""/>
      <w:lvlJc w:val="left"/>
      <w:pPr>
        <w:ind w:left="4320" w:hanging="360"/>
      </w:pPr>
      <w:rPr>
        <w:rFonts w:ascii="Wingdings" w:hAnsi="Wingdings" w:hint="default"/>
      </w:rPr>
    </w:lvl>
    <w:lvl w:ilvl="6" w:tplc="2C787164">
      <w:start w:val="1"/>
      <w:numFmt w:val="bullet"/>
      <w:lvlText w:val=""/>
      <w:lvlJc w:val="left"/>
      <w:pPr>
        <w:ind w:left="5040" w:hanging="360"/>
      </w:pPr>
      <w:rPr>
        <w:rFonts w:ascii="Symbol" w:hAnsi="Symbol" w:hint="default"/>
      </w:rPr>
    </w:lvl>
    <w:lvl w:ilvl="7" w:tplc="810E836C">
      <w:start w:val="1"/>
      <w:numFmt w:val="bullet"/>
      <w:lvlText w:val="o"/>
      <w:lvlJc w:val="left"/>
      <w:pPr>
        <w:ind w:left="5760" w:hanging="360"/>
      </w:pPr>
      <w:rPr>
        <w:rFonts w:ascii="Courier New" w:hAnsi="Courier New" w:hint="default"/>
      </w:rPr>
    </w:lvl>
    <w:lvl w:ilvl="8" w:tplc="2F5652D8">
      <w:start w:val="1"/>
      <w:numFmt w:val="bullet"/>
      <w:lvlText w:val=""/>
      <w:lvlJc w:val="left"/>
      <w:pPr>
        <w:ind w:left="6480" w:hanging="360"/>
      </w:pPr>
      <w:rPr>
        <w:rFonts w:ascii="Wingdings" w:hAnsi="Wingdings" w:hint="default"/>
      </w:rPr>
    </w:lvl>
  </w:abstractNum>
  <w:abstractNum w:abstractNumId="41" w15:restartNumberingAfterBreak="0">
    <w:nsid w:val="434FF2B9"/>
    <w:multiLevelType w:val="hybridMultilevel"/>
    <w:tmpl w:val="FFFFFFFF"/>
    <w:lvl w:ilvl="0" w:tplc="D88E41D8">
      <w:start w:val="1"/>
      <w:numFmt w:val="bullet"/>
      <w:lvlText w:val=""/>
      <w:lvlJc w:val="left"/>
      <w:pPr>
        <w:ind w:left="720" w:hanging="360"/>
      </w:pPr>
      <w:rPr>
        <w:rFonts w:ascii="Symbol" w:hAnsi="Symbol" w:hint="default"/>
      </w:rPr>
    </w:lvl>
    <w:lvl w:ilvl="1" w:tplc="837A46BE">
      <w:start w:val="1"/>
      <w:numFmt w:val="bullet"/>
      <w:lvlText w:val="o"/>
      <w:lvlJc w:val="left"/>
      <w:pPr>
        <w:ind w:left="1440" w:hanging="360"/>
      </w:pPr>
      <w:rPr>
        <w:rFonts w:ascii="Courier New" w:hAnsi="Courier New" w:hint="default"/>
      </w:rPr>
    </w:lvl>
    <w:lvl w:ilvl="2" w:tplc="76C2744A">
      <w:start w:val="1"/>
      <w:numFmt w:val="bullet"/>
      <w:lvlText w:val=""/>
      <w:lvlJc w:val="left"/>
      <w:pPr>
        <w:ind w:left="2160" w:hanging="360"/>
      </w:pPr>
      <w:rPr>
        <w:rFonts w:ascii="Wingdings" w:hAnsi="Wingdings" w:hint="default"/>
      </w:rPr>
    </w:lvl>
    <w:lvl w:ilvl="3" w:tplc="D270AE10">
      <w:start w:val="1"/>
      <w:numFmt w:val="bullet"/>
      <w:lvlText w:val=""/>
      <w:lvlJc w:val="left"/>
      <w:pPr>
        <w:ind w:left="2880" w:hanging="360"/>
      </w:pPr>
      <w:rPr>
        <w:rFonts w:ascii="Symbol" w:hAnsi="Symbol" w:hint="default"/>
      </w:rPr>
    </w:lvl>
    <w:lvl w:ilvl="4" w:tplc="0CEABCAC">
      <w:start w:val="1"/>
      <w:numFmt w:val="bullet"/>
      <w:lvlText w:val="o"/>
      <w:lvlJc w:val="left"/>
      <w:pPr>
        <w:ind w:left="3600" w:hanging="360"/>
      </w:pPr>
      <w:rPr>
        <w:rFonts w:ascii="Courier New" w:hAnsi="Courier New" w:hint="default"/>
      </w:rPr>
    </w:lvl>
    <w:lvl w:ilvl="5" w:tplc="C11CEA86">
      <w:start w:val="1"/>
      <w:numFmt w:val="bullet"/>
      <w:lvlText w:val=""/>
      <w:lvlJc w:val="left"/>
      <w:pPr>
        <w:ind w:left="4320" w:hanging="360"/>
      </w:pPr>
      <w:rPr>
        <w:rFonts w:ascii="Wingdings" w:hAnsi="Wingdings" w:hint="default"/>
      </w:rPr>
    </w:lvl>
    <w:lvl w:ilvl="6" w:tplc="B8981B60">
      <w:start w:val="1"/>
      <w:numFmt w:val="bullet"/>
      <w:lvlText w:val=""/>
      <w:lvlJc w:val="left"/>
      <w:pPr>
        <w:ind w:left="5040" w:hanging="360"/>
      </w:pPr>
      <w:rPr>
        <w:rFonts w:ascii="Symbol" w:hAnsi="Symbol" w:hint="default"/>
      </w:rPr>
    </w:lvl>
    <w:lvl w:ilvl="7" w:tplc="B8AAD83A">
      <w:start w:val="1"/>
      <w:numFmt w:val="bullet"/>
      <w:lvlText w:val="o"/>
      <w:lvlJc w:val="left"/>
      <w:pPr>
        <w:ind w:left="5760" w:hanging="360"/>
      </w:pPr>
      <w:rPr>
        <w:rFonts w:ascii="Courier New" w:hAnsi="Courier New" w:hint="default"/>
      </w:rPr>
    </w:lvl>
    <w:lvl w:ilvl="8" w:tplc="D9EE2B82">
      <w:start w:val="1"/>
      <w:numFmt w:val="bullet"/>
      <w:lvlText w:val=""/>
      <w:lvlJc w:val="left"/>
      <w:pPr>
        <w:ind w:left="6480" w:hanging="360"/>
      </w:pPr>
      <w:rPr>
        <w:rFonts w:ascii="Wingdings" w:hAnsi="Wingdings" w:hint="default"/>
      </w:rPr>
    </w:lvl>
  </w:abstractNum>
  <w:abstractNum w:abstractNumId="42" w15:restartNumberingAfterBreak="0">
    <w:nsid w:val="4588AC98"/>
    <w:multiLevelType w:val="hybridMultilevel"/>
    <w:tmpl w:val="FFFFFFFF"/>
    <w:lvl w:ilvl="0" w:tplc="FFFFFFFF">
      <w:start w:val="1"/>
      <w:numFmt w:val="decimal"/>
      <w:pStyle w:val="Titolo1"/>
      <w:lvlText w:val="%1."/>
      <w:lvlJc w:val="left"/>
      <w:pPr>
        <w:ind w:left="432" w:hanging="360"/>
      </w:pPr>
    </w:lvl>
    <w:lvl w:ilvl="1" w:tplc="8D487BB6">
      <w:start w:val="1"/>
      <w:numFmt w:val="lowerLetter"/>
      <w:lvlText w:val="%2."/>
      <w:lvlJc w:val="left"/>
      <w:pPr>
        <w:ind w:left="576" w:hanging="360"/>
      </w:pPr>
    </w:lvl>
    <w:lvl w:ilvl="2" w:tplc="9844DF84">
      <w:start w:val="1"/>
      <w:numFmt w:val="lowerRoman"/>
      <w:lvlText w:val="%3."/>
      <w:lvlJc w:val="right"/>
      <w:pPr>
        <w:ind w:left="720" w:hanging="180"/>
      </w:pPr>
    </w:lvl>
    <w:lvl w:ilvl="3" w:tplc="67D0FD24">
      <w:start w:val="1"/>
      <w:numFmt w:val="decimal"/>
      <w:lvlText w:val="%4."/>
      <w:lvlJc w:val="left"/>
      <w:pPr>
        <w:ind w:left="864" w:hanging="360"/>
      </w:pPr>
    </w:lvl>
    <w:lvl w:ilvl="4" w:tplc="1478C778">
      <w:start w:val="1"/>
      <w:numFmt w:val="lowerLetter"/>
      <w:lvlText w:val="%5."/>
      <w:lvlJc w:val="left"/>
      <w:pPr>
        <w:ind w:left="1008" w:hanging="360"/>
      </w:pPr>
    </w:lvl>
    <w:lvl w:ilvl="5" w:tplc="EF1A3ECE">
      <w:start w:val="1"/>
      <w:numFmt w:val="lowerRoman"/>
      <w:lvlText w:val="%6."/>
      <w:lvlJc w:val="right"/>
      <w:pPr>
        <w:ind w:left="1152" w:hanging="180"/>
      </w:pPr>
    </w:lvl>
    <w:lvl w:ilvl="6" w:tplc="E458B1E4">
      <w:start w:val="1"/>
      <w:numFmt w:val="decimal"/>
      <w:lvlText w:val="%7."/>
      <w:lvlJc w:val="left"/>
      <w:pPr>
        <w:ind w:left="1296" w:hanging="360"/>
      </w:pPr>
    </w:lvl>
    <w:lvl w:ilvl="7" w:tplc="E4CE6886">
      <w:start w:val="1"/>
      <w:numFmt w:val="lowerLetter"/>
      <w:lvlText w:val="%8."/>
      <w:lvlJc w:val="left"/>
      <w:pPr>
        <w:ind w:left="1440" w:hanging="360"/>
      </w:pPr>
    </w:lvl>
    <w:lvl w:ilvl="8" w:tplc="7A78B794">
      <w:start w:val="1"/>
      <w:numFmt w:val="lowerRoman"/>
      <w:lvlText w:val="%9."/>
      <w:lvlJc w:val="right"/>
      <w:pPr>
        <w:ind w:left="1584" w:hanging="180"/>
      </w:pPr>
    </w:lvl>
  </w:abstractNum>
  <w:abstractNum w:abstractNumId="43" w15:restartNumberingAfterBreak="0">
    <w:nsid w:val="4B94757E"/>
    <w:multiLevelType w:val="hybridMultilevel"/>
    <w:tmpl w:val="B3BE0DF2"/>
    <w:lvl w:ilvl="0" w:tplc="4B5C5D5A">
      <w:start w:val="1"/>
      <w:numFmt w:val="bullet"/>
      <w:lvlText w:val=""/>
      <w:lvlJc w:val="left"/>
      <w:pPr>
        <w:ind w:left="720" w:hanging="360"/>
      </w:pPr>
      <w:rPr>
        <w:rFonts w:ascii="Symbol" w:hAnsi="Symbol" w:hint="default"/>
      </w:rPr>
    </w:lvl>
    <w:lvl w:ilvl="1" w:tplc="A948A38E">
      <w:start w:val="1"/>
      <w:numFmt w:val="bullet"/>
      <w:lvlText w:val="o"/>
      <w:lvlJc w:val="left"/>
      <w:pPr>
        <w:ind w:left="1440" w:hanging="360"/>
      </w:pPr>
      <w:rPr>
        <w:rFonts w:ascii="Courier New" w:hAnsi="Courier New" w:hint="default"/>
      </w:rPr>
    </w:lvl>
    <w:lvl w:ilvl="2" w:tplc="087004E0">
      <w:start w:val="1"/>
      <w:numFmt w:val="bullet"/>
      <w:lvlText w:val=""/>
      <w:lvlJc w:val="left"/>
      <w:pPr>
        <w:ind w:left="2160" w:hanging="360"/>
      </w:pPr>
      <w:rPr>
        <w:rFonts w:ascii="Wingdings" w:hAnsi="Wingdings" w:hint="default"/>
      </w:rPr>
    </w:lvl>
    <w:lvl w:ilvl="3" w:tplc="6CAA47CA">
      <w:start w:val="1"/>
      <w:numFmt w:val="bullet"/>
      <w:lvlText w:val=""/>
      <w:lvlJc w:val="left"/>
      <w:pPr>
        <w:ind w:left="2880" w:hanging="360"/>
      </w:pPr>
      <w:rPr>
        <w:rFonts w:ascii="Symbol" w:hAnsi="Symbol" w:hint="default"/>
      </w:rPr>
    </w:lvl>
    <w:lvl w:ilvl="4" w:tplc="841C9812">
      <w:start w:val="1"/>
      <w:numFmt w:val="bullet"/>
      <w:lvlText w:val="o"/>
      <w:lvlJc w:val="left"/>
      <w:pPr>
        <w:ind w:left="3600" w:hanging="360"/>
      </w:pPr>
      <w:rPr>
        <w:rFonts w:ascii="Courier New" w:hAnsi="Courier New" w:hint="default"/>
      </w:rPr>
    </w:lvl>
    <w:lvl w:ilvl="5" w:tplc="764CC7B4">
      <w:start w:val="1"/>
      <w:numFmt w:val="bullet"/>
      <w:lvlText w:val=""/>
      <w:lvlJc w:val="left"/>
      <w:pPr>
        <w:ind w:left="4320" w:hanging="360"/>
      </w:pPr>
      <w:rPr>
        <w:rFonts w:ascii="Wingdings" w:hAnsi="Wingdings" w:hint="default"/>
      </w:rPr>
    </w:lvl>
    <w:lvl w:ilvl="6" w:tplc="DA707306">
      <w:start w:val="1"/>
      <w:numFmt w:val="bullet"/>
      <w:lvlText w:val=""/>
      <w:lvlJc w:val="left"/>
      <w:pPr>
        <w:ind w:left="5040" w:hanging="360"/>
      </w:pPr>
      <w:rPr>
        <w:rFonts w:ascii="Symbol" w:hAnsi="Symbol" w:hint="default"/>
      </w:rPr>
    </w:lvl>
    <w:lvl w:ilvl="7" w:tplc="3D5ED31C">
      <w:start w:val="1"/>
      <w:numFmt w:val="bullet"/>
      <w:lvlText w:val="o"/>
      <w:lvlJc w:val="left"/>
      <w:pPr>
        <w:ind w:left="5760" w:hanging="360"/>
      </w:pPr>
      <w:rPr>
        <w:rFonts w:ascii="Courier New" w:hAnsi="Courier New" w:hint="default"/>
      </w:rPr>
    </w:lvl>
    <w:lvl w:ilvl="8" w:tplc="862245D0">
      <w:start w:val="1"/>
      <w:numFmt w:val="bullet"/>
      <w:lvlText w:val=""/>
      <w:lvlJc w:val="left"/>
      <w:pPr>
        <w:ind w:left="6480" w:hanging="360"/>
      </w:pPr>
      <w:rPr>
        <w:rFonts w:ascii="Wingdings" w:hAnsi="Wingdings" w:hint="default"/>
      </w:rPr>
    </w:lvl>
  </w:abstractNum>
  <w:abstractNum w:abstractNumId="44" w15:restartNumberingAfterBreak="0">
    <w:nsid w:val="4C4027BE"/>
    <w:multiLevelType w:val="hybridMultilevel"/>
    <w:tmpl w:val="C3A06690"/>
    <w:lvl w:ilvl="0" w:tplc="E848A7AA">
      <w:start w:val="1"/>
      <w:numFmt w:val="bullet"/>
      <w:lvlText w:val=""/>
      <w:lvlJc w:val="left"/>
      <w:pPr>
        <w:ind w:left="720" w:hanging="360"/>
      </w:pPr>
      <w:rPr>
        <w:rFonts w:ascii="Wingdings" w:hAnsi="Wingdings" w:hint="default"/>
      </w:rPr>
    </w:lvl>
    <w:lvl w:ilvl="1" w:tplc="D938DC0E">
      <w:start w:val="1"/>
      <w:numFmt w:val="bullet"/>
      <w:lvlText w:val="o"/>
      <w:lvlJc w:val="left"/>
      <w:pPr>
        <w:ind w:left="1440" w:hanging="360"/>
      </w:pPr>
      <w:rPr>
        <w:rFonts w:ascii="Courier New" w:hAnsi="Courier New" w:hint="default"/>
      </w:rPr>
    </w:lvl>
    <w:lvl w:ilvl="2" w:tplc="81DE99D6">
      <w:start w:val="1"/>
      <w:numFmt w:val="bullet"/>
      <w:lvlText w:val=""/>
      <w:lvlJc w:val="left"/>
      <w:pPr>
        <w:ind w:left="2160" w:hanging="360"/>
      </w:pPr>
      <w:rPr>
        <w:rFonts w:ascii="Wingdings" w:hAnsi="Wingdings" w:hint="default"/>
      </w:rPr>
    </w:lvl>
    <w:lvl w:ilvl="3" w:tplc="538211CA">
      <w:start w:val="1"/>
      <w:numFmt w:val="bullet"/>
      <w:lvlText w:val=""/>
      <w:lvlJc w:val="left"/>
      <w:pPr>
        <w:ind w:left="2880" w:hanging="360"/>
      </w:pPr>
      <w:rPr>
        <w:rFonts w:ascii="Symbol" w:hAnsi="Symbol" w:hint="default"/>
      </w:rPr>
    </w:lvl>
    <w:lvl w:ilvl="4" w:tplc="E608596A">
      <w:start w:val="1"/>
      <w:numFmt w:val="bullet"/>
      <w:lvlText w:val="o"/>
      <w:lvlJc w:val="left"/>
      <w:pPr>
        <w:ind w:left="3600" w:hanging="360"/>
      </w:pPr>
      <w:rPr>
        <w:rFonts w:ascii="Courier New" w:hAnsi="Courier New" w:hint="default"/>
      </w:rPr>
    </w:lvl>
    <w:lvl w:ilvl="5" w:tplc="8AFEA6E8">
      <w:start w:val="1"/>
      <w:numFmt w:val="bullet"/>
      <w:lvlText w:val=""/>
      <w:lvlJc w:val="left"/>
      <w:pPr>
        <w:ind w:left="4320" w:hanging="360"/>
      </w:pPr>
      <w:rPr>
        <w:rFonts w:ascii="Wingdings" w:hAnsi="Wingdings" w:hint="default"/>
      </w:rPr>
    </w:lvl>
    <w:lvl w:ilvl="6" w:tplc="80FA812A">
      <w:start w:val="1"/>
      <w:numFmt w:val="bullet"/>
      <w:lvlText w:val=""/>
      <w:lvlJc w:val="left"/>
      <w:pPr>
        <w:ind w:left="5040" w:hanging="360"/>
      </w:pPr>
      <w:rPr>
        <w:rFonts w:ascii="Symbol" w:hAnsi="Symbol" w:hint="default"/>
      </w:rPr>
    </w:lvl>
    <w:lvl w:ilvl="7" w:tplc="C682FE40">
      <w:start w:val="1"/>
      <w:numFmt w:val="bullet"/>
      <w:lvlText w:val="o"/>
      <w:lvlJc w:val="left"/>
      <w:pPr>
        <w:ind w:left="5760" w:hanging="360"/>
      </w:pPr>
      <w:rPr>
        <w:rFonts w:ascii="Courier New" w:hAnsi="Courier New" w:hint="default"/>
      </w:rPr>
    </w:lvl>
    <w:lvl w:ilvl="8" w:tplc="985EC97A">
      <w:start w:val="1"/>
      <w:numFmt w:val="bullet"/>
      <w:lvlText w:val=""/>
      <w:lvlJc w:val="left"/>
      <w:pPr>
        <w:ind w:left="6480" w:hanging="360"/>
      </w:pPr>
      <w:rPr>
        <w:rFonts w:ascii="Wingdings" w:hAnsi="Wingdings" w:hint="default"/>
      </w:rPr>
    </w:lvl>
  </w:abstractNum>
  <w:abstractNum w:abstractNumId="45" w15:restartNumberingAfterBreak="0">
    <w:nsid w:val="59A1F447"/>
    <w:multiLevelType w:val="hybridMultilevel"/>
    <w:tmpl w:val="FFFFFFFF"/>
    <w:lvl w:ilvl="0" w:tplc="31C0EABE">
      <w:start w:val="1"/>
      <w:numFmt w:val="bullet"/>
      <w:lvlText w:val=""/>
      <w:lvlJc w:val="left"/>
      <w:pPr>
        <w:ind w:left="720" w:hanging="360"/>
      </w:pPr>
      <w:rPr>
        <w:rFonts w:ascii="Wingdings" w:hAnsi="Wingdings" w:hint="default"/>
      </w:rPr>
    </w:lvl>
    <w:lvl w:ilvl="1" w:tplc="154A008C">
      <w:start w:val="1"/>
      <w:numFmt w:val="bullet"/>
      <w:lvlText w:val="o"/>
      <w:lvlJc w:val="left"/>
      <w:pPr>
        <w:ind w:left="1440" w:hanging="360"/>
      </w:pPr>
      <w:rPr>
        <w:rFonts w:ascii="Courier New" w:hAnsi="Courier New" w:hint="default"/>
      </w:rPr>
    </w:lvl>
    <w:lvl w:ilvl="2" w:tplc="376ED39A">
      <w:start w:val="1"/>
      <w:numFmt w:val="bullet"/>
      <w:lvlText w:val=""/>
      <w:lvlJc w:val="left"/>
      <w:pPr>
        <w:ind w:left="2160" w:hanging="360"/>
      </w:pPr>
      <w:rPr>
        <w:rFonts w:ascii="Wingdings" w:hAnsi="Wingdings" w:hint="default"/>
      </w:rPr>
    </w:lvl>
    <w:lvl w:ilvl="3" w:tplc="50B0ED94">
      <w:start w:val="1"/>
      <w:numFmt w:val="bullet"/>
      <w:lvlText w:val=""/>
      <w:lvlJc w:val="left"/>
      <w:pPr>
        <w:ind w:left="2880" w:hanging="360"/>
      </w:pPr>
      <w:rPr>
        <w:rFonts w:ascii="Symbol" w:hAnsi="Symbol" w:hint="default"/>
      </w:rPr>
    </w:lvl>
    <w:lvl w:ilvl="4" w:tplc="02A6DD00">
      <w:start w:val="1"/>
      <w:numFmt w:val="bullet"/>
      <w:lvlText w:val="o"/>
      <w:lvlJc w:val="left"/>
      <w:pPr>
        <w:ind w:left="3600" w:hanging="360"/>
      </w:pPr>
      <w:rPr>
        <w:rFonts w:ascii="Courier New" w:hAnsi="Courier New" w:hint="default"/>
      </w:rPr>
    </w:lvl>
    <w:lvl w:ilvl="5" w:tplc="F3083276">
      <w:start w:val="1"/>
      <w:numFmt w:val="bullet"/>
      <w:lvlText w:val=""/>
      <w:lvlJc w:val="left"/>
      <w:pPr>
        <w:ind w:left="4320" w:hanging="360"/>
      </w:pPr>
      <w:rPr>
        <w:rFonts w:ascii="Wingdings" w:hAnsi="Wingdings" w:hint="default"/>
      </w:rPr>
    </w:lvl>
    <w:lvl w:ilvl="6" w:tplc="2646C808">
      <w:start w:val="1"/>
      <w:numFmt w:val="bullet"/>
      <w:lvlText w:val=""/>
      <w:lvlJc w:val="left"/>
      <w:pPr>
        <w:ind w:left="5040" w:hanging="360"/>
      </w:pPr>
      <w:rPr>
        <w:rFonts w:ascii="Symbol" w:hAnsi="Symbol" w:hint="default"/>
      </w:rPr>
    </w:lvl>
    <w:lvl w:ilvl="7" w:tplc="7B16A1D8">
      <w:start w:val="1"/>
      <w:numFmt w:val="bullet"/>
      <w:lvlText w:val="o"/>
      <w:lvlJc w:val="left"/>
      <w:pPr>
        <w:ind w:left="5760" w:hanging="360"/>
      </w:pPr>
      <w:rPr>
        <w:rFonts w:ascii="Courier New" w:hAnsi="Courier New" w:hint="default"/>
      </w:rPr>
    </w:lvl>
    <w:lvl w:ilvl="8" w:tplc="7262AF40">
      <w:start w:val="1"/>
      <w:numFmt w:val="bullet"/>
      <w:lvlText w:val=""/>
      <w:lvlJc w:val="left"/>
      <w:pPr>
        <w:ind w:left="6480" w:hanging="360"/>
      </w:pPr>
      <w:rPr>
        <w:rFonts w:ascii="Wingdings" w:hAnsi="Wingdings" w:hint="default"/>
      </w:rPr>
    </w:lvl>
  </w:abstractNum>
  <w:abstractNum w:abstractNumId="46" w15:restartNumberingAfterBreak="0">
    <w:nsid w:val="5F6EF6C1"/>
    <w:multiLevelType w:val="hybridMultilevel"/>
    <w:tmpl w:val="FFFFFFFF"/>
    <w:lvl w:ilvl="0" w:tplc="75E8C3A8">
      <w:start w:val="1"/>
      <w:numFmt w:val="bullet"/>
      <w:lvlText w:val=""/>
      <w:lvlJc w:val="left"/>
      <w:pPr>
        <w:ind w:left="1440" w:hanging="360"/>
      </w:pPr>
      <w:rPr>
        <w:rFonts w:ascii="Symbol" w:hAnsi="Symbol" w:hint="default"/>
      </w:rPr>
    </w:lvl>
    <w:lvl w:ilvl="1" w:tplc="B2A02E34">
      <w:start w:val="1"/>
      <w:numFmt w:val="bullet"/>
      <w:lvlText w:val="o"/>
      <w:lvlJc w:val="left"/>
      <w:pPr>
        <w:ind w:left="2160" w:hanging="360"/>
      </w:pPr>
      <w:rPr>
        <w:rFonts w:ascii="Courier New" w:hAnsi="Courier New" w:hint="default"/>
      </w:rPr>
    </w:lvl>
    <w:lvl w:ilvl="2" w:tplc="C62C3C68">
      <w:start w:val="1"/>
      <w:numFmt w:val="bullet"/>
      <w:lvlText w:val=""/>
      <w:lvlJc w:val="left"/>
      <w:pPr>
        <w:ind w:left="2880" w:hanging="360"/>
      </w:pPr>
      <w:rPr>
        <w:rFonts w:ascii="Wingdings" w:hAnsi="Wingdings" w:hint="default"/>
      </w:rPr>
    </w:lvl>
    <w:lvl w:ilvl="3" w:tplc="B40E1D22">
      <w:start w:val="1"/>
      <w:numFmt w:val="bullet"/>
      <w:lvlText w:val=""/>
      <w:lvlJc w:val="left"/>
      <w:pPr>
        <w:ind w:left="3600" w:hanging="360"/>
      </w:pPr>
      <w:rPr>
        <w:rFonts w:ascii="Symbol" w:hAnsi="Symbol" w:hint="default"/>
      </w:rPr>
    </w:lvl>
    <w:lvl w:ilvl="4" w:tplc="EDBAA2D6">
      <w:start w:val="1"/>
      <w:numFmt w:val="bullet"/>
      <w:lvlText w:val="o"/>
      <w:lvlJc w:val="left"/>
      <w:pPr>
        <w:ind w:left="4320" w:hanging="360"/>
      </w:pPr>
      <w:rPr>
        <w:rFonts w:ascii="Courier New" w:hAnsi="Courier New" w:hint="default"/>
      </w:rPr>
    </w:lvl>
    <w:lvl w:ilvl="5" w:tplc="69BA6496">
      <w:start w:val="1"/>
      <w:numFmt w:val="bullet"/>
      <w:lvlText w:val=""/>
      <w:lvlJc w:val="left"/>
      <w:pPr>
        <w:ind w:left="5040" w:hanging="360"/>
      </w:pPr>
      <w:rPr>
        <w:rFonts w:ascii="Wingdings" w:hAnsi="Wingdings" w:hint="default"/>
      </w:rPr>
    </w:lvl>
    <w:lvl w:ilvl="6" w:tplc="675461F4">
      <w:start w:val="1"/>
      <w:numFmt w:val="bullet"/>
      <w:lvlText w:val=""/>
      <w:lvlJc w:val="left"/>
      <w:pPr>
        <w:ind w:left="5760" w:hanging="360"/>
      </w:pPr>
      <w:rPr>
        <w:rFonts w:ascii="Symbol" w:hAnsi="Symbol" w:hint="default"/>
      </w:rPr>
    </w:lvl>
    <w:lvl w:ilvl="7" w:tplc="3FB45CEE">
      <w:start w:val="1"/>
      <w:numFmt w:val="bullet"/>
      <w:lvlText w:val="o"/>
      <w:lvlJc w:val="left"/>
      <w:pPr>
        <w:ind w:left="6480" w:hanging="360"/>
      </w:pPr>
      <w:rPr>
        <w:rFonts w:ascii="Courier New" w:hAnsi="Courier New" w:hint="default"/>
      </w:rPr>
    </w:lvl>
    <w:lvl w:ilvl="8" w:tplc="9376B442">
      <w:start w:val="1"/>
      <w:numFmt w:val="bullet"/>
      <w:lvlText w:val=""/>
      <w:lvlJc w:val="left"/>
      <w:pPr>
        <w:ind w:left="7200" w:hanging="360"/>
      </w:pPr>
      <w:rPr>
        <w:rFonts w:ascii="Wingdings" w:hAnsi="Wingdings" w:hint="default"/>
      </w:rPr>
    </w:lvl>
  </w:abstractNum>
  <w:abstractNum w:abstractNumId="47" w15:restartNumberingAfterBreak="0">
    <w:nsid w:val="66B2F8F0"/>
    <w:multiLevelType w:val="hybridMultilevel"/>
    <w:tmpl w:val="FFFFFFFF"/>
    <w:lvl w:ilvl="0" w:tplc="79704878">
      <w:start w:val="1"/>
      <w:numFmt w:val="bullet"/>
      <w:lvlText w:val="-"/>
      <w:lvlJc w:val="left"/>
      <w:pPr>
        <w:ind w:left="720" w:hanging="360"/>
      </w:pPr>
      <w:rPr>
        <w:rFonts w:ascii="Aptos" w:hAnsi="Aptos" w:hint="default"/>
      </w:rPr>
    </w:lvl>
    <w:lvl w:ilvl="1" w:tplc="8C18E77C">
      <w:start w:val="1"/>
      <w:numFmt w:val="bullet"/>
      <w:lvlText w:val="o"/>
      <w:lvlJc w:val="left"/>
      <w:pPr>
        <w:ind w:left="1440" w:hanging="360"/>
      </w:pPr>
      <w:rPr>
        <w:rFonts w:ascii="Courier New" w:hAnsi="Courier New" w:hint="default"/>
      </w:rPr>
    </w:lvl>
    <w:lvl w:ilvl="2" w:tplc="1DE43A84">
      <w:start w:val="1"/>
      <w:numFmt w:val="bullet"/>
      <w:lvlText w:val=""/>
      <w:lvlJc w:val="left"/>
      <w:pPr>
        <w:ind w:left="2160" w:hanging="360"/>
      </w:pPr>
      <w:rPr>
        <w:rFonts w:ascii="Wingdings" w:hAnsi="Wingdings" w:hint="default"/>
      </w:rPr>
    </w:lvl>
    <w:lvl w:ilvl="3" w:tplc="3AE6F9C0">
      <w:start w:val="1"/>
      <w:numFmt w:val="bullet"/>
      <w:lvlText w:val=""/>
      <w:lvlJc w:val="left"/>
      <w:pPr>
        <w:ind w:left="2880" w:hanging="360"/>
      </w:pPr>
      <w:rPr>
        <w:rFonts w:ascii="Symbol" w:hAnsi="Symbol" w:hint="default"/>
      </w:rPr>
    </w:lvl>
    <w:lvl w:ilvl="4" w:tplc="D6505722">
      <w:start w:val="1"/>
      <w:numFmt w:val="bullet"/>
      <w:lvlText w:val="o"/>
      <w:lvlJc w:val="left"/>
      <w:pPr>
        <w:ind w:left="3600" w:hanging="360"/>
      </w:pPr>
      <w:rPr>
        <w:rFonts w:ascii="Courier New" w:hAnsi="Courier New" w:hint="default"/>
      </w:rPr>
    </w:lvl>
    <w:lvl w:ilvl="5" w:tplc="31D4DEAE">
      <w:start w:val="1"/>
      <w:numFmt w:val="bullet"/>
      <w:lvlText w:val=""/>
      <w:lvlJc w:val="left"/>
      <w:pPr>
        <w:ind w:left="4320" w:hanging="360"/>
      </w:pPr>
      <w:rPr>
        <w:rFonts w:ascii="Wingdings" w:hAnsi="Wingdings" w:hint="default"/>
      </w:rPr>
    </w:lvl>
    <w:lvl w:ilvl="6" w:tplc="3ADA0F3A">
      <w:start w:val="1"/>
      <w:numFmt w:val="bullet"/>
      <w:lvlText w:val=""/>
      <w:lvlJc w:val="left"/>
      <w:pPr>
        <w:ind w:left="5040" w:hanging="360"/>
      </w:pPr>
      <w:rPr>
        <w:rFonts w:ascii="Symbol" w:hAnsi="Symbol" w:hint="default"/>
      </w:rPr>
    </w:lvl>
    <w:lvl w:ilvl="7" w:tplc="87229FE2">
      <w:start w:val="1"/>
      <w:numFmt w:val="bullet"/>
      <w:lvlText w:val="o"/>
      <w:lvlJc w:val="left"/>
      <w:pPr>
        <w:ind w:left="5760" w:hanging="360"/>
      </w:pPr>
      <w:rPr>
        <w:rFonts w:ascii="Courier New" w:hAnsi="Courier New" w:hint="default"/>
      </w:rPr>
    </w:lvl>
    <w:lvl w:ilvl="8" w:tplc="3AF673CA">
      <w:start w:val="1"/>
      <w:numFmt w:val="bullet"/>
      <w:lvlText w:val=""/>
      <w:lvlJc w:val="left"/>
      <w:pPr>
        <w:ind w:left="6480" w:hanging="360"/>
      </w:pPr>
      <w:rPr>
        <w:rFonts w:ascii="Wingdings" w:hAnsi="Wingdings" w:hint="default"/>
      </w:rPr>
    </w:lvl>
  </w:abstractNum>
  <w:abstractNum w:abstractNumId="48" w15:restartNumberingAfterBreak="0">
    <w:nsid w:val="69475D09"/>
    <w:multiLevelType w:val="hybridMultilevel"/>
    <w:tmpl w:val="FFFFFFFF"/>
    <w:lvl w:ilvl="0" w:tplc="10FC1522">
      <w:start w:val="1"/>
      <w:numFmt w:val="bullet"/>
      <w:lvlText w:val=""/>
      <w:lvlJc w:val="left"/>
      <w:pPr>
        <w:ind w:left="720" w:hanging="360"/>
      </w:pPr>
      <w:rPr>
        <w:rFonts w:ascii="Symbol" w:hAnsi="Symbol" w:hint="default"/>
      </w:rPr>
    </w:lvl>
    <w:lvl w:ilvl="1" w:tplc="1E7A89E0">
      <w:start w:val="1"/>
      <w:numFmt w:val="bullet"/>
      <w:lvlText w:val="o"/>
      <w:lvlJc w:val="left"/>
      <w:pPr>
        <w:ind w:left="1440" w:hanging="360"/>
      </w:pPr>
      <w:rPr>
        <w:rFonts w:ascii="Courier New" w:hAnsi="Courier New" w:hint="default"/>
      </w:rPr>
    </w:lvl>
    <w:lvl w:ilvl="2" w:tplc="E31E9E7A">
      <w:start w:val="1"/>
      <w:numFmt w:val="bullet"/>
      <w:lvlText w:val=""/>
      <w:lvlJc w:val="left"/>
      <w:pPr>
        <w:ind w:left="2160" w:hanging="360"/>
      </w:pPr>
      <w:rPr>
        <w:rFonts w:ascii="Wingdings" w:hAnsi="Wingdings" w:hint="default"/>
      </w:rPr>
    </w:lvl>
    <w:lvl w:ilvl="3" w:tplc="145685B0">
      <w:start w:val="1"/>
      <w:numFmt w:val="bullet"/>
      <w:lvlText w:val=""/>
      <w:lvlJc w:val="left"/>
      <w:pPr>
        <w:ind w:left="2880" w:hanging="360"/>
      </w:pPr>
      <w:rPr>
        <w:rFonts w:ascii="Symbol" w:hAnsi="Symbol" w:hint="default"/>
      </w:rPr>
    </w:lvl>
    <w:lvl w:ilvl="4" w:tplc="1AE6486C">
      <w:start w:val="1"/>
      <w:numFmt w:val="bullet"/>
      <w:lvlText w:val="o"/>
      <w:lvlJc w:val="left"/>
      <w:pPr>
        <w:ind w:left="3600" w:hanging="360"/>
      </w:pPr>
      <w:rPr>
        <w:rFonts w:ascii="Courier New" w:hAnsi="Courier New" w:hint="default"/>
      </w:rPr>
    </w:lvl>
    <w:lvl w:ilvl="5" w:tplc="C9DA2A08">
      <w:start w:val="1"/>
      <w:numFmt w:val="bullet"/>
      <w:lvlText w:val=""/>
      <w:lvlJc w:val="left"/>
      <w:pPr>
        <w:ind w:left="4320" w:hanging="360"/>
      </w:pPr>
      <w:rPr>
        <w:rFonts w:ascii="Wingdings" w:hAnsi="Wingdings" w:hint="default"/>
      </w:rPr>
    </w:lvl>
    <w:lvl w:ilvl="6" w:tplc="D39ED2FC">
      <w:start w:val="1"/>
      <w:numFmt w:val="bullet"/>
      <w:lvlText w:val=""/>
      <w:lvlJc w:val="left"/>
      <w:pPr>
        <w:ind w:left="5040" w:hanging="360"/>
      </w:pPr>
      <w:rPr>
        <w:rFonts w:ascii="Symbol" w:hAnsi="Symbol" w:hint="default"/>
      </w:rPr>
    </w:lvl>
    <w:lvl w:ilvl="7" w:tplc="9104ECC6">
      <w:start w:val="1"/>
      <w:numFmt w:val="bullet"/>
      <w:lvlText w:val="o"/>
      <w:lvlJc w:val="left"/>
      <w:pPr>
        <w:ind w:left="5760" w:hanging="360"/>
      </w:pPr>
      <w:rPr>
        <w:rFonts w:ascii="Courier New" w:hAnsi="Courier New" w:hint="default"/>
      </w:rPr>
    </w:lvl>
    <w:lvl w:ilvl="8" w:tplc="EF182594">
      <w:start w:val="1"/>
      <w:numFmt w:val="bullet"/>
      <w:lvlText w:val=""/>
      <w:lvlJc w:val="left"/>
      <w:pPr>
        <w:ind w:left="6480" w:hanging="360"/>
      </w:pPr>
      <w:rPr>
        <w:rFonts w:ascii="Wingdings" w:hAnsi="Wingdings" w:hint="default"/>
      </w:rPr>
    </w:lvl>
  </w:abstractNum>
  <w:abstractNum w:abstractNumId="49" w15:restartNumberingAfterBreak="0">
    <w:nsid w:val="6D73DBBF"/>
    <w:multiLevelType w:val="hybridMultilevel"/>
    <w:tmpl w:val="D75A4D46"/>
    <w:lvl w:ilvl="0" w:tplc="DF96022C">
      <w:start w:val="1"/>
      <w:numFmt w:val="bullet"/>
      <w:lvlText w:val=""/>
      <w:lvlJc w:val="left"/>
      <w:pPr>
        <w:ind w:left="720" w:hanging="360"/>
      </w:pPr>
      <w:rPr>
        <w:rFonts w:ascii="Symbol" w:hAnsi="Symbol" w:hint="default"/>
      </w:rPr>
    </w:lvl>
    <w:lvl w:ilvl="1" w:tplc="D22C65A2">
      <w:start w:val="1"/>
      <w:numFmt w:val="bullet"/>
      <w:lvlText w:val="o"/>
      <w:lvlJc w:val="left"/>
      <w:pPr>
        <w:ind w:left="1440" w:hanging="360"/>
      </w:pPr>
      <w:rPr>
        <w:rFonts w:ascii="Courier New" w:hAnsi="Courier New" w:hint="default"/>
      </w:rPr>
    </w:lvl>
    <w:lvl w:ilvl="2" w:tplc="8E3627D2">
      <w:start w:val="1"/>
      <w:numFmt w:val="bullet"/>
      <w:lvlText w:val=""/>
      <w:lvlJc w:val="left"/>
      <w:pPr>
        <w:ind w:left="2160" w:hanging="360"/>
      </w:pPr>
      <w:rPr>
        <w:rFonts w:ascii="Wingdings" w:hAnsi="Wingdings" w:hint="default"/>
      </w:rPr>
    </w:lvl>
    <w:lvl w:ilvl="3" w:tplc="1070FE9A">
      <w:start w:val="1"/>
      <w:numFmt w:val="bullet"/>
      <w:lvlText w:val=""/>
      <w:lvlJc w:val="left"/>
      <w:pPr>
        <w:ind w:left="2880" w:hanging="360"/>
      </w:pPr>
      <w:rPr>
        <w:rFonts w:ascii="Symbol" w:hAnsi="Symbol" w:hint="default"/>
      </w:rPr>
    </w:lvl>
    <w:lvl w:ilvl="4" w:tplc="06E6F656">
      <w:start w:val="1"/>
      <w:numFmt w:val="bullet"/>
      <w:lvlText w:val="o"/>
      <w:lvlJc w:val="left"/>
      <w:pPr>
        <w:ind w:left="3600" w:hanging="360"/>
      </w:pPr>
      <w:rPr>
        <w:rFonts w:ascii="Courier New" w:hAnsi="Courier New" w:hint="default"/>
      </w:rPr>
    </w:lvl>
    <w:lvl w:ilvl="5" w:tplc="EFE4B0BE">
      <w:start w:val="1"/>
      <w:numFmt w:val="bullet"/>
      <w:lvlText w:val=""/>
      <w:lvlJc w:val="left"/>
      <w:pPr>
        <w:ind w:left="4320" w:hanging="360"/>
      </w:pPr>
      <w:rPr>
        <w:rFonts w:ascii="Wingdings" w:hAnsi="Wingdings" w:hint="default"/>
      </w:rPr>
    </w:lvl>
    <w:lvl w:ilvl="6" w:tplc="049E70BA">
      <w:start w:val="1"/>
      <w:numFmt w:val="bullet"/>
      <w:lvlText w:val=""/>
      <w:lvlJc w:val="left"/>
      <w:pPr>
        <w:ind w:left="5040" w:hanging="360"/>
      </w:pPr>
      <w:rPr>
        <w:rFonts w:ascii="Symbol" w:hAnsi="Symbol" w:hint="default"/>
      </w:rPr>
    </w:lvl>
    <w:lvl w:ilvl="7" w:tplc="F6C6D15A">
      <w:start w:val="1"/>
      <w:numFmt w:val="bullet"/>
      <w:lvlText w:val="o"/>
      <w:lvlJc w:val="left"/>
      <w:pPr>
        <w:ind w:left="5760" w:hanging="360"/>
      </w:pPr>
      <w:rPr>
        <w:rFonts w:ascii="Courier New" w:hAnsi="Courier New" w:hint="default"/>
      </w:rPr>
    </w:lvl>
    <w:lvl w:ilvl="8" w:tplc="03C4B5EC">
      <w:start w:val="1"/>
      <w:numFmt w:val="bullet"/>
      <w:lvlText w:val=""/>
      <w:lvlJc w:val="left"/>
      <w:pPr>
        <w:ind w:left="6480" w:hanging="360"/>
      </w:pPr>
      <w:rPr>
        <w:rFonts w:ascii="Wingdings" w:hAnsi="Wingdings" w:hint="default"/>
      </w:rPr>
    </w:lvl>
  </w:abstractNum>
  <w:abstractNum w:abstractNumId="50" w15:restartNumberingAfterBreak="0">
    <w:nsid w:val="700C71F8"/>
    <w:multiLevelType w:val="hybridMultilevel"/>
    <w:tmpl w:val="FFFFFFFF"/>
    <w:lvl w:ilvl="0" w:tplc="B270E864">
      <w:start w:val="1"/>
      <w:numFmt w:val="bullet"/>
      <w:lvlText w:val="-"/>
      <w:lvlJc w:val="left"/>
      <w:pPr>
        <w:ind w:left="720" w:hanging="360"/>
      </w:pPr>
      <w:rPr>
        <w:rFonts w:ascii="Aptos" w:hAnsi="Aptos" w:hint="default"/>
      </w:rPr>
    </w:lvl>
    <w:lvl w:ilvl="1" w:tplc="F8685CCA">
      <w:start w:val="1"/>
      <w:numFmt w:val="bullet"/>
      <w:lvlText w:val="o"/>
      <w:lvlJc w:val="left"/>
      <w:pPr>
        <w:ind w:left="1440" w:hanging="360"/>
      </w:pPr>
      <w:rPr>
        <w:rFonts w:ascii="Courier New" w:hAnsi="Courier New" w:hint="default"/>
      </w:rPr>
    </w:lvl>
    <w:lvl w:ilvl="2" w:tplc="0B749B1C">
      <w:start w:val="1"/>
      <w:numFmt w:val="bullet"/>
      <w:lvlText w:val=""/>
      <w:lvlJc w:val="left"/>
      <w:pPr>
        <w:ind w:left="2160" w:hanging="360"/>
      </w:pPr>
      <w:rPr>
        <w:rFonts w:ascii="Wingdings" w:hAnsi="Wingdings" w:hint="default"/>
      </w:rPr>
    </w:lvl>
    <w:lvl w:ilvl="3" w:tplc="1A7ECE02">
      <w:start w:val="1"/>
      <w:numFmt w:val="bullet"/>
      <w:lvlText w:val=""/>
      <w:lvlJc w:val="left"/>
      <w:pPr>
        <w:ind w:left="2880" w:hanging="360"/>
      </w:pPr>
      <w:rPr>
        <w:rFonts w:ascii="Symbol" w:hAnsi="Symbol" w:hint="default"/>
      </w:rPr>
    </w:lvl>
    <w:lvl w:ilvl="4" w:tplc="A0E8774C">
      <w:start w:val="1"/>
      <w:numFmt w:val="bullet"/>
      <w:lvlText w:val="o"/>
      <w:lvlJc w:val="left"/>
      <w:pPr>
        <w:ind w:left="3600" w:hanging="360"/>
      </w:pPr>
      <w:rPr>
        <w:rFonts w:ascii="Courier New" w:hAnsi="Courier New" w:hint="default"/>
      </w:rPr>
    </w:lvl>
    <w:lvl w:ilvl="5" w:tplc="33D4AF0E">
      <w:start w:val="1"/>
      <w:numFmt w:val="bullet"/>
      <w:lvlText w:val=""/>
      <w:lvlJc w:val="left"/>
      <w:pPr>
        <w:ind w:left="4320" w:hanging="360"/>
      </w:pPr>
      <w:rPr>
        <w:rFonts w:ascii="Wingdings" w:hAnsi="Wingdings" w:hint="default"/>
      </w:rPr>
    </w:lvl>
    <w:lvl w:ilvl="6" w:tplc="37425A0C">
      <w:start w:val="1"/>
      <w:numFmt w:val="bullet"/>
      <w:lvlText w:val=""/>
      <w:lvlJc w:val="left"/>
      <w:pPr>
        <w:ind w:left="5040" w:hanging="360"/>
      </w:pPr>
      <w:rPr>
        <w:rFonts w:ascii="Symbol" w:hAnsi="Symbol" w:hint="default"/>
      </w:rPr>
    </w:lvl>
    <w:lvl w:ilvl="7" w:tplc="FD347160">
      <w:start w:val="1"/>
      <w:numFmt w:val="bullet"/>
      <w:lvlText w:val="o"/>
      <w:lvlJc w:val="left"/>
      <w:pPr>
        <w:ind w:left="5760" w:hanging="360"/>
      </w:pPr>
      <w:rPr>
        <w:rFonts w:ascii="Courier New" w:hAnsi="Courier New" w:hint="default"/>
      </w:rPr>
    </w:lvl>
    <w:lvl w:ilvl="8" w:tplc="E5429B04">
      <w:start w:val="1"/>
      <w:numFmt w:val="bullet"/>
      <w:lvlText w:val=""/>
      <w:lvlJc w:val="left"/>
      <w:pPr>
        <w:ind w:left="6480" w:hanging="360"/>
      </w:pPr>
      <w:rPr>
        <w:rFonts w:ascii="Wingdings" w:hAnsi="Wingdings" w:hint="default"/>
      </w:rPr>
    </w:lvl>
  </w:abstractNum>
  <w:abstractNum w:abstractNumId="51" w15:restartNumberingAfterBreak="0">
    <w:nsid w:val="74995BD9"/>
    <w:multiLevelType w:val="hybridMultilevel"/>
    <w:tmpl w:val="FFFFFFFF"/>
    <w:lvl w:ilvl="0" w:tplc="E684FC00">
      <w:start w:val="1"/>
      <w:numFmt w:val="bullet"/>
      <w:lvlText w:val=""/>
      <w:lvlJc w:val="left"/>
      <w:pPr>
        <w:ind w:left="720" w:hanging="360"/>
      </w:pPr>
      <w:rPr>
        <w:rFonts w:ascii="Symbol" w:hAnsi="Symbol" w:hint="default"/>
      </w:rPr>
    </w:lvl>
    <w:lvl w:ilvl="1" w:tplc="2BCE064E">
      <w:start w:val="1"/>
      <w:numFmt w:val="bullet"/>
      <w:lvlText w:val="o"/>
      <w:lvlJc w:val="left"/>
      <w:pPr>
        <w:ind w:left="1440" w:hanging="360"/>
      </w:pPr>
      <w:rPr>
        <w:rFonts w:ascii="Courier New" w:hAnsi="Courier New" w:hint="default"/>
      </w:rPr>
    </w:lvl>
    <w:lvl w:ilvl="2" w:tplc="3E244800">
      <w:start w:val="1"/>
      <w:numFmt w:val="bullet"/>
      <w:lvlText w:val=""/>
      <w:lvlJc w:val="left"/>
      <w:pPr>
        <w:ind w:left="2160" w:hanging="360"/>
      </w:pPr>
      <w:rPr>
        <w:rFonts w:ascii="Wingdings" w:hAnsi="Wingdings" w:hint="default"/>
      </w:rPr>
    </w:lvl>
    <w:lvl w:ilvl="3" w:tplc="AAEE02BE">
      <w:start w:val="1"/>
      <w:numFmt w:val="bullet"/>
      <w:lvlText w:val=""/>
      <w:lvlJc w:val="left"/>
      <w:pPr>
        <w:ind w:left="2880" w:hanging="360"/>
      </w:pPr>
      <w:rPr>
        <w:rFonts w:ascii="Symbol" w:hAnsi="Symbol" w:hint="default"/>
      </w:rPr>
    </w:lvl>
    <w:lvl w:ilvl="4" w:tplc="69FE90F6">
      <w:start w:val="1"/>
      <w:numFmt w:val="bullet"/>
      <w:lvlText w:val="o"/>
      <w:lvlJc w:val="left"/>
      <w:pPr>
        <w:ind w:left="3600" w:hanging="360"/>
      </w:pPr>
      <w:rPr>
        <w:rFonts w:ascii="Courier New" w:hAnsi="Courier New" w:hint="default"/>
      </w:rPr>
    </w:lvl>
    <w:lvl w:ilvl="5" w:tplc="AAF2BB76">
      <w:start w:val="1"/>
      <w:numFmt w:val="bullet"/>
      <w:lvlText w:val=""/>
      <w:lvlJc w:val="left"/>
      <w:pPr>
        <w:ind w:left="4320" w:hanging="360"/>
      </w:pPr>
      <w:rPr>
        <w:rFonts w:ascii="Wingdings" w:hAnsi="Wingdings" w:hint="default"/>
      </w:rPr>
    </w:lvl>
    <w:lvl w:ilvl="6" w:tplc="4178FDB6">
      <w:start w:val="1"/>
      <w:numFmt w:val="bullet"/>
      <w:lvlText w:val=""/>
      <w:lvlJc w:val="left"/>
      <w:pPr>
        <w:ind w:left="5040" w:hanging="360"/>
      </w:pPr>
      <w:rPr>
        <w:rFonts w:ascii="Symbol" w:hAnsi="Symbol" w:hint="default"/>
      </w:rPr>
    </w:lvl>
    <w:lvl w:ilvl="7" w:tplc="EBD4ED64">
      <w:start w:val="1"/>
      <w:numFmt w:val="bullet"/>
      <w:lvlText w:val="o"/>
      <w:lvlJc w:val="left"/>
      <w:pPr>
        <w:ind w:left="5760" w:hanging="360"/>
      </w:pPr>
      <w:rPr>
        <w:rFonts w:ascii="Courier New" w:hAnsi="Courier New" w:hint="default"/>
      </w:rPr>
    </w:lvl>
    <w:lvl w:ilvl="8" w:tplc="DD3E4402">
      <w:start w:val="1"/>
      <w:numFmt w:val="bullet"/>
      <w:lvlText w:val=""/>
      <w:lvlJc w:val="left"/>
      <w:pPr>
        <w:ind w:left="6480" w:hanging="360"/>
      </w:pPr>
      <w:rPr>
        <w:rFonts w:ascii="Wingdings" w:hAnsi="Wingdings" w:hint="default"/>
      </w:rPr>
    </w:lvl>
  </w:abstractNum>
  <w:abstractNum w:abstractNumId="52" w15:restartNumberingAfterBreak="0">
    <w:nsid w:val="75E641CF"/>
    <w:multiLevelType w:val="hybridMultilevel"/>
    <w:tmpl w:val="FFFFFFFF"/>
    <w:lvl w:ilvl="0" w:tplc="79AC523E">
      <w:start w:val="1"/>
      <w:numFmt w:val="lowerLetter"/>
      <w:lvlText w:val="%1)"/>
      <w:lvlJc w:val="left"/>
      <w:pPr>
        <w:ind w:left="720" w:hanging="360"/>
      </w:pPr>
    </w:lvl>
    <w:lvl w:ilvl="1" w:tplc="7FDEE2DE">
      <w:start w:val="1"/>
      <w:numFmt w:val="lowerLetter"/>
      <w:lvlText w:val="%2)"/>
      <w:lvlJc w:val="left"/>
      <w:pPr>
        <w:ind w:left="1440" w:hanging="360"/>
      </w:pPr>
    </w:lvl>
    <w:lvl w:ilvl="2" w:tplc="09BCC24C">
      <w:start w:val="1"/>
      <w:numFmt w:val="lowerRoman"/>
      <w:lvlText w:val="%3)"/>
      <w:lvlJc w:val="right"/>
      <w:pPr>
        <w:ind w:left="2160" w:hanging="180"/>
      </w:pPr>
    </w:lvl>
    <w:lvl w:ilvl="3" w:tplc="534CED3E">
      <w:start w:val="1"/>
      <w:numFmt w:val="decimal"/>
      <w:lvlText w:val="(%4)"/>
      <w:lvlJc w:val="left"/>
      <w:pPr>
        <w:ind w:left="2880" w:hanging="360"/>
      </w:pPr>
    </w:lvl>
    <w:lvl w:ilvl="4" w:tplc="01F8FDCE">
      <w:start w:val="1"/>
      <w:numFmt w:val="lowerLetter"/>
      <w:lvlText w:val="(%5)"/>
      <w:lvlJc w:val="left"/>
      <w:pPr>
        <w:ind w:left="3600" w:hanging="360"/>
      </w:pPr>
    </w:lvl>
    <w:lvl w:ilvl="5" w:tplc="55761F2A">
      <w:start w:val="1"/>
      <w:numFmt w:val="lowerRoman"/>
      <w:lvlText w:val="(%6)"/>
      <w:lvlJc w:val="right"/>
      <w:pPr>
        <w:ind w:left="4320" w:hanging="180"/>
      </w:pPr>
    </w:lvl>
    <w:lvl w:ilvl="6" w:tplc="E6F25FF2">
      <w:start w:val="1"/>
      <w:numFmt w:val="decimal"/>
      <w:lvlText w:val="%7."/>
      <w:lvlJc w:val="left"/>
      <w:pPr>
        <w:ind w:left="5040" w:hanging="360"/>
      </w:pPr>
    </w:lvl>
    <w:lvl w:ilvl="7" w:tplc="5F18A4A2">
      <w:start w:val="1"/>
      <w:numFmt w:val="lowerLetter"/>
      <w:lvlText w:val="%8."/>
      <w:lvlJc w:val="left"/>
      <w:pPr>
        <w:ind w:left="5760" w:hanging="360"/>
      </w:pPr>
    </w:lvl>
    <w:lvl w:ilvl="8" w:tplc="52863842">
      <w:start w:val="1"/>
      <w:numFmt w:val="lowerRoman"/>
      <w:lvlText w:val="%9."/>
      <w:lvlJc w:val="right"/>
      <w:pPr>
        <w:ind w:left="6480" w:hanging="180"/>
      </w:pPr>
    </w:lvl>
  </w:abstractNum>
  <w:abstractNum w:abstractNumId="53" w15:restartNumberingAfterBreak="0">
    <w:nsid w:val="7937CC49"/>
    <w:multiLevelType w:val="hybridMultilevel"/>
    <w:tmpl w:val="FFFFFFFF"/>
    <w:lvl w:ilvl="0" w:tplc="F25AE71E">
      <w:start w:val="1"/>
      <w:numFmt w:val="bullet"/>
      <w:lvlText w:val=""/>
      <w:lvlJc w:val="left"/>
      <w:pPr>
        <w:ind w:left="720" w:hanging="360"/>
      </w:pPr>
      <w:rPr>
        <w:rFonts w:ascii="Wingdings" w:hAnsi="Wingdings" w:hint="default"/>
      </w:rPr>
    </w:lvl>
    <w:lvl w:ilvl="1" w:tplc="03D449A8">
      <w:start w:val="1"/>
      <w:numFmt w:val="bullet"/>
      <w:lvlText w:val="o"/>
      <w:lvlJc w:val="left"/>
      <w:pPr>
        <w:ind w:left="1440" w:hanging="360"/>
      </w:pPr>
      <w:rPr>
        <w:rFonts w:ascii="Courier New" w:hAnsi="Courier New" w:hint="default"/>
      </w:rPr>
    </w:lvl>
    <w:lvl w:ilvl="2" w:tplc="290058B2">
      <w:start w:val="1"/>
      <w:numFmt w:val="bullet"/>
      <w:lvlText w:val=""/>
      <w:lvlJc w:val="left"/>
      <w:pPr>
        <w:ind w:left="2160" w:hanging="360"/>
      </w:pPr>
      <w:rPr>
        <w:rFonts w:ascii="Wingdings" w:hAnsi="Wingdings" w:hint="default"/>
      </w:rPr>
    </w:lvl>
    <w:lvl w:ilvl="3" w:tplc="1488108A">
      <w:start w:val="1"/>
      <w:numFmt w:val="bullet"/>
      <w:lvlText w:val=""/>
      <w:lvlJc w:val="left"/>
      <w:pPr>
        <w:ind w:left="2880" w:hanging="360"/>
      </w:pPr>
      <w:rPr>
        <w:rFonts w:ascii="Symbol" w:hAnsi="Symbol" w:hint="default"/>
      </w:rPr>
    </w:lvl>
    <w:lvl w:ilvl="4" w:tplc="E6E69EC2">
      <w:start w:val="1"/>
      <w:numFmt w:val="bullet"/>
      <w:lvlText w:val="o"/>
      <w:lvlJc w:val="left"/>
      <w:pPr>
        <w:ind w:left="3600" w:hanging="360"/>
      </w:pPr>
      <w:rPr>
        <w:rFonts w:ascii="Courier New" w:hAnsi="Courier New" w:hint="default"/>
      </w:rPr>
    </w:lvl>
    <w:lvl w:ilvl="5" w:tplc="129A0CA4">
      <w:start w:val="1"/>
      <w:numFmt w:val="bullet"/>
      <w:lvlText w:val=""/>
      <w:lvlJc w:val="left"/>
      <w:pPr>
        <w:ind w:left="4320" w:hanging="360"/>
      </w:pPr>
      <w:rPr>
        <w:rFonts w:ascii="Wingdings" w:hAnsi="Wingdings" w:hint="default"/>
      </w:rPr>
    </w:lvl>
    <w:lvl w:ilvl="6" w:tplc="6C627146">
      <w:start w:val="1"/>
      <w:numFmt w:val="bullet"/>
      <w:lvlText w:val=""/>
      <w:lvlJc w:val="left"/>
      <w:pPr>
        <w:ind w:left="5040" w:hanging="360"/>
      </w:pPr>
      <w:rPr>
        <w:rFonts w:ascii="Symbol" w:hAnsi="Symbol" w:hint="default"/>
      </w:rPr>
    </w:lvl>
    <w:lvl w:ilvl="7" w:tplc="FF10CA70">
      <w:start w:val="1"/>
      <w:numFmt w:val="bullet"/>
      <w:lvlText w:val="o"/>
      <w:lvlJc w:val="left"/>
      <w:pPr>
        <w:ind w:left="5760" w:hanging="360"/>
      </w:pPr>
      <w:rPr>
        <w:rFonts w:ascii="Courier New" w:hAnsi="Courier New" w:hint="default"/>
      </w:rPr>
    </w:lvl>
    <w:lvl w:ilvl="8" w:tplc="DC1EE718">
      <w:start w:val="1"/>
      <w:numFmt w:val="bullet"/>
      <w:lvlText w:val=""/>
      <w:lvlJc w:val="left"/>
      <w:pPr>
        <w:ind w:left="6480" w:hanging="360"/>
      </w:pPr>
      <w:rPr>
        <w:rFonts w:ascii="Wingdings" w:hAnsi="Wingdings" w:hint="default"/>
      </w:rPr>
    </w:lvl>
  </w:abstractNum>
  <w:abstractNum w:abstractNumId="54" w15:restartNumberingAfterBreak="0">
    <w:nsid w:val="79CAD824"/>
    <w:multiLevelType w:val="hybridMultilevel"/>
    <w:tmpl w:val="FFFFFFFF"/>
    <w:lvl w:ilvl="0" w:tplc="49303ED8">
      <w:start w:val="1"/>
      <w:numFmt w:val="bullet"/>
      <w:lvlText w:val="·"/>
      <w:lvlJc w:val="left"/>
      <w:pPr>
        <w:ind w:left="720" w:hanging="360"/>
      </w:pPr>
      <w:rPr>
        <w:rFonts w:ascii="Symbol" w:hAnsi="Symbol" w:hint="default"/>
      </w:rPr>
    </w:lvl>
    <w:lvl w:ilvl="1" w:tplc="41D27AE4">
      <w:start w:val="1"/>
      <w:numFmt w:val="bullet"/>
      <w:lvlText w:val="o"/>
      <w:lvlJc w:val="left"/>
      <w:pPr>
        <w:ind w:left="1440" w:hanging="360"/>
      </w:pPr>
      <w:rPr>
        <w:rFonts w:ascii="Courier New" w:hAnsi="Courier New" w:hint="default"/>
      </w:rPr>
    </w:lvl>
    <w:lvl w:ilvl="2" w:tplc="01161CB4">
      <w:start w:val="1"/>
      <w:numFmt w:val="bullet"/>
      <w:lvlText w:val=""/>
      <w:lvlJc w:val="left"/>
      <w:pPr>
        <w:ind w:left="2160" w:hanging="360"/>
      </w:pPr>
      <w:rPr>
        <w:rFonts w:ascii="Wingdings" w:hAnsi="Wingdings" w:hint="default"/>
      </w:rPr>
    </w:lvl>
    <w:lvl w:ilvl="3" w:tplc="A7CCE23A">
      <w:start w:val="1"/>
      <w:numFmt w:val="bullet"/>
      <w:lvlText w:val=""/>
      <w:lvlJc w:val="left"/>
      <w:pPr>
        <w:ind w:left="2880" w:hanging="360"/>
      </w:pPr>
      <w:rPr>
        <w:rFonts w:ascii="Symbol" w:hAnsi="Symbol" w:hint="default"/>
      </w:rPr>
    </w:lvl>
    <w:lvl w:ilvl="4" w:tplc="8696ADAA">
      <w:start w:val="1"/>
      <w:numFmt w:val="bullet"/>
      <w:lvlText w:val="o"/>
      <w:lvlJc w:val="left"/>
      <w:pPr>
        <w:ind w:left="3600" w:hanging="360"/>
      </w:pPr>
      <w:rPr>
        <w:rFonts w:ascii="Courier New" w:hAnsi="Courier New" w:hint="default"/>
      </w:rPr>
    </w:lvl>
    <w:lvl w:ilvl="5" w:tplc="067E6B50">
      <w:start w:val="1"/>
      <w:numFmt w:val="bullet"/>
      <w:lvlText w:val=""/>
      <w:lvlJc w:val="left"/>
      <w:pPr>
        <w:ind w:left="4320" w:hanging="360"/>
      </w:pPr>
      <w:rPr>
        <w:rFonts w:ascii="Wingdings" w:hAnsi="Wingdings" w:hint="default"/>
      </w:rPr>
    </w:lvl>
    <w:lvl w:ilvl="6" w:tplc="6B88BA3C">
      <w:start w:val="1"/>
      <w:numFmt w:val="bullet"/>
      <w:lvlText w:val=""/>
      <w:lvlJc w:val="left"/>
      <w:pPr>
        <w:ind w:left="5040" w:hanging="360"/>
      </w:pPr>
      <w:rPr>
        <w:rFonts w:ascii="Symbol" w:hAnsi="Symbol" w:hint="default"/>
      </w:rPr>
    </w:lvl>
    <w:lvl w:ilvl="7" w:tplc="30D02C22">
      <w:start w:val="1"/>
      <w:numFmt w:val="bullet"/>
      <w:lvlText w:val="o"/>
      <w:lvlJc w:val="left"/>
      <w:pPr>
        <w:ind w:left="5760" w:hanging="360"/>
      </w:pPr>
      <w:rPr>
        <w:rFonts w:ascii="Courier New" w:hAnsi="Courier New" w:hint="default"/>
      </w:rPr>
    </w:lvl>
    <w:lvl w:ilvl="8" w:tplc="9D705BD0">
      <w:start w:val="1"/>
      <w:numFmt w:val="bullet"/>
      <w:lvlText w:val=""/>
      <w:lvlJc w:val="left"/>
      <w:pPr>
        <w:ind w:left="6480" w:hanging="360"/>
      </w:pPr>
      <w:rPr>
        <w:rFonts w:ascii="Wingdings" w:hAnsi="Wingdings" w:hint="default"/>
      </w:rPr>
    </w:lvl>
  </w:abstractNum>
  <w:abstractNum w:abstractNumId="55" w15:restartNumberingAfterBreak="0">
    <w:nsid w:val="7A411D3D"/>
    <w:multiLevelType w:val="hybridMultilevel"/>
    <w:tmpl w:val="FFFFFFFF"/>
    <w:lvl w:ilvl="0" w:tplc="F44CC856">
      <w:start w:val="5"/>
      <w:numFmt w:val="decimal"/>
      <w:lvlText w:val="%1."/>
      <w:lvlJc w:val="left"/>
      <w:pPr>
        <w:ind w:left="720" w:hanging="360"/>
      </w:pPr>
    </w:lvl>
    <w:lvl w:ilvl="1" w:tplc="4702647C">
      <w:start w:val="1"/>
      <w:numFmt w:val="lowerLetter"/>
      <w:lvlText w:val="%2."/>
      <w:lvlJc w:val="left"/>
      <w:pPr>
        <w:ind w:left="1440" w:hanging="360"/>
      </w:pPr>
    </w:lvl>
    <w:lvl w:ilvl="2" w:tplc="82D22A4E">
      <w:start w:val="1"/>
      <w:numFmt w:val="lowerRoman"/>
      <w:lvlText w:val="%3."/>
      <w:lvlJc w:val="right"/>
      <w:pPr>
        <w:ind w:left="2160" w:hanging="180"/>
      </w:pPr>
    </w:lvl>
    <w:lvl w:ilvl="3" w:tplc="6C16E3F4">
      <w:start w:val="1"/>
      <w:numFmt w:val="decimal"/>
      <w:lvlText w:val="%4."/>
      <w:lvlJc w:val="left"/>
      <w:pPr>
        <w:ind w:left="2880" w:hanging="360"/>
      </w:pPr>
    </w:lvl>
    <w:lvl w:ilvl="4" w:tplc="937C7618">
      <w:start w:val="1"/>
      <w:numFmt w:val="lowerLetter"/>
      <w:lvlText w:val="%5."/>
      <w:lvlJc w:val="left"/>
      <w:pPr>
        <w:ind w:left="3600" w:hanging="360"/>
      </w:pPr>
    </w:lvl>
    <w:lvl w:ilvl="5" w:tplc="E91EBBD2">
      <w:start w:val="1"/>
      <w:numFmt w:val="lowerRoman"/>
      <w:lvlText w:val="%6."/>
      <w:lvlJc w:val="right"/>
      <w:pPr>
        <w:ind w:left="4320" w:hanging="180"/>
      </w:pPr>
    </w:lvl>
    <w:lvl w:ilvl="6" w:tplc="DB2CE616">
      <w:start w:val="1"/>
      <w:numFmt w:val="decimal"/>
      <w:lvlText w:val="%7."/>
      <w:lvlJc w:val="left"/>
      <w:pPr>
        <w:ind w:left="5040" w:hanging="360"/>
      </w:pPr>
    </w:lvl>
    <w:lvl w:ilvl="7" w:tplc="8B9AFB56">
      <w:start w:val="1"/>
      <w:numFmt w:val="lowerLetter"/>
      <w:lvlText w:val="%8."/>
      <w:lvlJc w:val="left"/>
      <w:pPr>
        <w:ind w:left="5760" w:hanging="360"/>
      </w:pPr>
    </w:lvl>
    <w:lvl w:ilvl="8" w:tplc="A614BE9E">
      <w:start w:val="1"/>
      <w:numFmt w:val="lowerRoman"/>
      <w:lvlText w:val="%9."/>
      <w:lvlJc w:val="right"/>
      <w:pPr>
        <w:ind w:left="6480" w:hanging="180"/>
      </w:pPr>
    </w:lvl>
  </w:abstractNum>
  <w:abstractNum w:abstractNumId="56" w15:restartNumberingAfterBreak="0">
    <w:nsid w:val="7D07239E"/>
    <w:multiLevelType w:val="hybridMultilevel"/>
    <w:tmpl w:val="FFFFFFFF"/>
    <w:lvl w:ilvl="0" w:tplc="1BACE2FA">
      <w:start w:val="1"/>
      <w:numFmt w:val="bullet"/>
      <w:lvlText w:val="-"/>
      <w:lvlJc w:val="left"/>
      <w:pPr>
        <w:ind w:left="720" w:hanging="360"/>
      </w:pPr>
      <w:rPr>
        <w:rFonts w:ascii="Aptos" w:hAnsi="Aptos" w:hint="default"/>
      </w:rPr>
    </w:lvl>
    <w:lvl w:ilvl="1" w:tplc="2578B46A">
      <w:start w:val="1"/>
      <w:numFmt w:val="bullet"/>
      <w:lvlText w:val="o"/>
      <w:lvlJc w:val="left"/>
      <w:pPr>
        <w:ind w:left="1440" w:hanging="360"/>
      </w:pPr>
      <w:rPr>
        <w:rFonts w:ascii="Courier New" w:hAnsi="Courier New" w:hint="default"/>
      </w:rPr>
    </w:lvl>
    <w:lvl w:ilvl="2" w:tplc="B3C8743A">
      <w:start w:val="1"/>
      <w:numFmt w:val="bullet"/>
      <w:lvlText w:val=""/>
      <w:lvlJc w:val="left"/>
      <w:pPr>
        <w:ind w:left="2160" w:hanging="360"/>
      </w:pPr>
      <w:rPr>
        <w:rFonts w:ascii="Wingdings" w:hAnsi="Wingdings" w:hint="default"/>
      </w:rPr>
    </w:lvl>
    <w:lvl w:ilvl="3" w:tplc="4CA83EE6">
      <w:start w:val="1"/>
      <w:numFmt w:val="bullet"/>
      <w:lvlText w:val=""/>
      <w:lvlJc w:val="left"/>
      <w:pPr>
        <w:ind w:left="2880" w:hanging="360"/>
      </w:pPr>
      <w:rPr>
        <w:rFonts w:ascii="Symbol" w:hAnsi="Symbol" w:hint="default"/>
      </w:rPr>
    </w:lvl>
    <w:lvl w:ilvl="4" w:tplc="47A634F8">
      <w:start w:val="1"/>
      <w:numFmt w:val="bullet"/>
      <w:lvlText w:val="o"/>
      <w:lvlJc w:val="left"/>
      <w:pPr>
        <w:ind w:left="3600" w:hanging="360"/>
      </w:pPr>
      <w:rPr>
        <w:rFonts w:ascii="Courier New" w:hAnsi="Courier New" w:hint="default"/>
      </w:rPr>
    </w:lvl>
    <w:lvl w:ilvl="5" w:tplc="93ACA32E">
      <w:start w:val="1"/>
      <w:numFmt w:val="bullet"/>
      <w:lvlText w:val=""/>
      <w:lvlJc w:val="left"/>
      <w:pPr>
        <w:ind w:left="4320" w:hanging="360"/>
      </w:pPr>
      <w:rPr>
        <w:rFonts w:ascii="Wingdings" w:hAnsi="Wingdings" w:hint="default"/>
      </w:rPr>
    </w:lvl>
    <w:lvl w:ilvl="6" w:tplc="C568C918">
      <w:start w:val="1"/>
      <w:numFmt w:val="bullet"/>
      <w:lvlText w:val=""/>
      <w:lvlJc w:val="left"/>
      <w:pPr>
        <w:ind w:left="5040" w:hanging="360"/>
      </w:pPr>
      <w:rPr>
        <w:rFonts w:ascii="Symbol" w:hAnsi="Symbol" w:hint="default"/>
      </w:rPr>
    </w:lvl>
    <w:lvl w:ilvl="7" w:tplc="1EC274D8">
      <w:start w:val="1"/>
      <w:numFmt w:val="bullet"/>
      <w:lvlText w:val="o"/>
      <w:lvlJc w:val="left"/>
      <w:pPr>
        <w:ind w:left="5760" w:hanging="360"/>
      </w:pPr>
      <w:rPr>
        <w:rFonts w:ascii="Courier New" w:hAnsi="Courier New" w:hint="default"/>
      </w:rPr>
    </w:lvl>
    <w:lvl w:ilvl="8" w:tplc="EB34C93C">
      <w:start w:val="1"/>
      <w:numFmt w:val="bullet"/>
      <w:lvlText w:val=""/>
      <w:lvlJc w:val="left"/>
      <w:pPr>
        <w:ind w:left="6480" w:hanging="360"/>
      </w:pPr>
      <w:rPr>
        <w:rFonts w:ascii="Wingdings" w:hAnsi="Wingdings" w:hint="default"/>
      </w:rPr>
    </w:lvl>
  </w:abstractNum>
  <w:num w:numId="1" w16cid:durableId="1681614862">
    <w:abstractNumId w:val="49"/>
  </w:num>
  <w:num w:numId="2" w16cid:durableId="72632264">
    <w:abstractNumId w:val="43"/>
  </w:num>
  <w:num w:numId="3" w16cid:durableId="1139566318">
    <w:abstractNumId w:val="34"/>
  </w:num>
  <w:num w:numId="4" w16cid:durableId="296762067">
    <w:abstractNumId w:val="44"/>
  </w:num>
  <w:num w:numId="5" w16cid:durableId="1448966922">
    <w:abstractNumId w:val="54"/>
  </w:num>
  <w:num w:numId="6" w16cid:durableId="799421121">
    <w:abstractNumId w:val="35"/>
  </w:num>
  <w:num w:numId="7" w16cid:durableId="78403914">
    <w:abstractNumId w:val="48"/>
  </w:num>
  <w:num w:numId="8" w16cid:durableId="1962303882">
    <w:abstractNumId w:val="53"/>
  </w:num>
  <w:num w:numId="9" w16cid:durableId="353894464">
    <w:abstractNumId w:val="46"/>
  </w:num>
  <w:num w:numId="10" w16cid:durableId="1037777488">
    <w:abstractNumId w:val="55"/>
  </w:num>
  <w:num w:numId="11" w16cid:durableId="2078622266">
    <w:abstractNumId w:val="32"/>
  </w:num>
  <w:num w:numId="12" w16cid:durableId="1244728450">
    <w:abstractNumId w:val="38"/>
  </w:num>
  <w:num w:numId="13" w16cid:durableId="942959607">
    <w:abstractNumId w:val="56"/>
  </w:num>
  <w:num w:numId="14" w16cid:durableId="93593297">
    <w:abstractNumId w:val="33"/>
  </w:num>
  <w:num w:numId="15" w16cid:durableId="946427084">
    <w:abstractNumId w:val="36"/>
  </w:num>
  <w:num w:numId="16" w16cid:durableId="2013024826">
    <w:abstractNumId w:val="51"/>
  </w:num>
  <w:num w:numId="17" w16cid:durableId="477042694">
    <w:abstractNumId w:val="41"/>
  </w:num>
  <w:num w:numId="18" w16cid:durableId="26568859">
    <w:abstractNumId w:val="29"/>
  </w:num>
  <w:num w:numId="19" w16cid:durableId="1118531305">
    <w:abstractNumId w:val="37"/>
  </w:num>
  <w:num w:numId="20" w16cid:durableId="1699118002">
    <w:abstractNumId w:val="40"/>
  </w:num>
  <w:num w:numId="21" w16cid:durableId="1301502076">
    <w:abstractNumId w:val="52"/>
  </w:num>
  <w:num w:numId="22" w16cid:durableId="335309393">
    <w:abstractNumId w:val="50"/>
  </w:num>
  <w:num w:numId="23" w16cid:durableId="1351033580">
    <w:abstractNumId w:val="45"/>
  </w:num>
  <w:num w:numId="24" w16cid:durableId="781464124">
    <w:abstractNumId w:val="47"/>
  </w:num>
  <w:num w:numId="25" w16cid:durableId="10884529">
    <w:abstractNumId w:val="30"/>
  </w:num>
  <w:num w:numId="26" w16cid:durableId="25378314">
    <w:abstractNumId w:val="39"/>
  </w:num>
  <w:num w:numId="27" w16cid:durableId="1388333935">
    <w:abstractNumId w:val="42"/>
  </w:num>
  <w:num w:numId="28" w16cid:durableId="1374815189">
    <w:abstractNumId w:val="0"/>
  </w:num>
  <w:num w:numId="29" w16cid:durableId="812016983">
    <w:abstractNumId w:val="1"/>
  </w:num>
  <w:num w:numId="30" w16cid:durableId="193232319">
    <w:abstractNumId w:val="2"/>
  </w:num>
  <w:num w:numId="31" w16cid:durableId="482238680">
    <w:abstractNumId w:val="15"/>
  </w:num>
  <w:num w:numId="32" w16cid:durableId="476646823">
    <w:abstractNumId w:val="19"/>
  </w:num>
  <w:num w:numId="33" w16cid:durableId="1859543971">
    <w:abstractNumId w:val="24"/>
  </w:num>
  <w:num w:numId="34" w16cid:durableId="1840806278">
    <w:abstractNumId w:val="26"/>
  </w:num>
  <w:num w:numId="35" w16cid:durableId="145323042">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A6A"/>
    <w:rsid w:val="000146A9"/>
    <w:rsid w:val="0002B703"/>
    <w:rsid w:val="0003711D"/>
    <w:rsid w:val="00045CF6"/>
    <w:rsid w:val="00073488"/>
    <w:rsid w:val="000AE3C2"/>
    <w:rsid w:val="000B3FDC"/>
    <w:rsid w:val="000E116E"/>
    <w:rsid w:val="000E5628"/>
    <w:rsid w:val="001119C9"/>
    <w:rsid w:val="00116DD4"/>
    <w:rsid w:val="001250A6"/>
    <w:rsid w:val="00130527"/>
    <w:rsid w:val="0017497C"/>
    <w:rsid w:val="00174F13"/>
    <w:rsid w:val="00179D1D"/>
    <w:rsid w:val="0018175C"/>
    <w:rsid w:val="00193502"/>
    <w:rsid w:val="0019729C"/>
    <w:rsid w:val="001A5F19"/>
    <w:rsid w:val="001C2A61"/>
    <w:rsid w:val="001E753E"/>
    <w:rsid w:val="00210E22"/>
    <w:rsid w:val="00215CF0"/>
    <w:rsid w:val="00270044"/>
    <w:rsid w:val="002A5B5F"/>
    <w:rsid w:val="002B4C55"/>
    <w:rsid w:val="002C3E2F"/>
    <w:rsid w:val="002D6761"/>
    <w:rsid w:val="002E52A8"/>
    <w:rsid w:val="002E69D5"/>
    <w:rsid w:val="002E7F6C"/>
    <w:rsid w:val="00307242"/>
    <w:rsid w:val="0033C7A6"/>
    <w:rsid w:val="0034028E"/>
    <w:rsid w:val="003406FC"/>
    <w:rsid w:val="003535EE"/>
    <w:rsid w:val="0035825C"/>
    <w:rsid w:val="00370BF1"/>
    <w:rsid w:val="003750DC"/>
    <w:rsid w:val="00379EB4"/>
    <w:rsid w:val="003803A8"/>
    <w:rsid w:val="00386B69"/>
    <w:rsid w:val="00392057"/>
    <w:rsid w:val="003A6DD1"/>
    <w:rsid w:val="003B78B7"/>
    <w:rsid w:val="003C46C2"/>
    <w:rsid w:val="003D450E"/>
    <w:rsid w:val="00409FB2"/>
    <w:rsid w:val="00421277"/>
    <w:rsid w:val="004761F7"/>
    <w:rsid w:val="00492B6D"/>
    <w:rsid w:val="004B7741"/>
    <w:rsid w:val="004C4DA0"/>
    <w:rsid w:val="004C5EE4"/>
    <w:rsid w:val="004D1F6A"/>
    <w:rsid w:val="004D7CE0"/>
    <w:rsid w:val="005001ED"/>
    <w:rsid w:val="00505956"/>
    <w:rsid w:val="0052080D"/>
    <w:rsid w:val="005323BA"/>
    <w:rsid w:val="005336C4"/>
    <w:rsid w:val="00533F19"/>
    <w:rsid w:val="00550D84"/>
    <w:rsid w:val="0057112C"/>
    <w:rsid w:val="005831A6"/>
    <w:rsid w:val="00583240"/>
    <w:rsid w:val="00590AF2"/>
    <w:rsid w:val="005A7F58"/>
    <w:rsid w:val="005C4A18"/>
    <w:rsid w:val="005D5849"/>
    <w:rsid w:val="005DF630"/>
    <w:rsid w:val="005F57B7"/>
    <w:rsid w:val="00624EC8"/>
    <w:rsid w:val="00633141"/>
    <w:rsid w:val="006B592D"/>
    <w:rsid w:val="006B763B"/>
    <w:rsid w:val="006C5224"/>
    <w:rsid w:val="006E4176"/>
    <w:rsid w:val="006F5520"/>
    <w:rsid w:val="00702D19"/>
    <w:rsid w:val="00702FD9"/>
    <w:rsid w:val="0070DA02"/>
    <w:rsid w:val="00722006"/>
    <w:rsid w:val="00732418"/>
    <w:rsid w:val="00739935"/>
    <w:rsid w:val="007500D6"/>
    <w:rsid w:val="00753F67"/>
    <w:rsid w:val="007A086E"/>
    <w:rsid w:val="007B1A2E"/>
    <w:rsid w:val="007E32A4"/>
    <w:rsid w:val="007E64F3"/>
    <w:rsid w:val="00802DED"/>
    <w:rsid w:val="008065DC"/>
    <w:rsid w:val="0082F7D4"/>
    <w:rsid w:val="00845DF3"/>
    <w:rsid w:val="00875D1E"/>
    <w:rsid w:val="0088386C"/>
    <w:rsid w:val="0088576D"/>
    <w:rsid w:val="008B1FAA"/>
    <w:rsid w:val="008C43A1"/>
    <w:rsid w:val="008F04C6"/>
    <w:rsid w:val="0090490F"/>
    <w:rsid w:val="00921961"/>
    <w:rsid w:val="009567EB"/>
    <w:rsid w:val="00963918"/>
    <w:rsid w:val="00972C36"/>
    <w:rsid w:val="00973CC0"/>
    <w:rsid w:val="00976C51"/>
    <w:rsid w:val="009A171C"/>
    <w:rsid w:val="009A1D6F"/>
    <w:rsid w:val="009C372E"/>
    <w:rsid w:val="009C736B"/>
    <w:rsid w:val="009D0FDB"/>
    <w:rsid w:val="009E3686"/>
    <w:rsid w:val="00A057E7"/>
    <w:rsid w:val="00A06B55"/>
    <w:rsid w:val="00A31AE7"/>
    <w:rsid w:val="00A51D94"/>
    <w:rsid w:val="00A70692"/>
    <w:rsid w:val="00A70B3D"/>
    <w:rsid w:val="00A77C4D"/>
    <w:rsid w:val="00A84DA0"/>
    <w:rsid w:val="00A97186"/>
    <w:rsid w:val="00AB2399"/>
    <w:rsid w:val="00AD071C"/>
    <w:rsid w:val="00AE3031"/>
    <w:rsid w:val="00AE4C50"/>
    <w:rsid w:val="00B02266"/>
    <w:rsid w:val="00B1529F"/>
    <w:rsid w:val="00B29A77"/>
    <w:rsid w:val="00B653B6"/>
    <w:rsid w:val="00B766B4"/>
    <w:rsid w:val="00BA6ED6"/>
    <w:rsid w:val="00BC0B52"/>
    <w:rsid w:val="00C01AAF"/>
    <w:rsid w:val="00C42AB5"/>
    <w:rsid w:val="00C6257B"/>
    <w:rsid w:val="00C765AE"/>
    <w:rsid w:val="00CB5D07"/>
    <w:rsid w:val="00CF1F40"/>
    <w:rsid w:val="00D01AC5"/>
    <w:rsid w:val="00D01EDE"/>
    <w:rsid w:val="00D05928"/>
    <w:rsid w:val="00D219BA"/>
    <w:rsid w:val="00D5568C"/>
    <w:rsid w:val="00D63F0D"/>
    <w:rsid w:val="00D71473"/>
    <w:rsid w:val="00DA5925"/>
    <w:rsid w:val="00DA75FA"/>
    <w:rsid w:val="00DB5B9C"/>
    <w:rsid w:val="00DC1C8B"/>
    <w:rsid w:val="00DC7A98"/>
    <w:rsid w:val="00DE2B21"/>
    <w:rsid w:val="00DE6BF1"/>
    <w:rsid w:val="00DE7CA3"/>
    <w:rsid w:val="00E2005E"/>
    <w:rsid w:val="00E21671"/>
    <w:rsid w:val="00E26A6A"/>
    <w:rsid w:val="00E44939"/>
    <w:rsid w:val="00E52A15"/>
    <w:rsid w:val="00E652C7"/>
    <w:rsid w:val="00E75D14"/>
    <w:rsid w:val="00E89889"/>
    <w:rsid w:val="00E944B3"/>
    <w:rsid w:val="00EA282A"/>
    <w:rsid w:val="00EB54E4"/>
    <w:rsid w:val="00EC0343"/>
    <w:rsid w:val="00EE1A8D"/>
    <w:rsid w:val="00EF3DE6"/>
    <w:rsid w:val="00EFB440"/>
    <w:rsid w:val="00F11758"/>
    <w:rsid w:val="00F21967"/>
    <w:rsid w:val="00F2550F"/>
    <w:rsid w:val="00F26E0F"/>
    <w:rsid w:val="00F278D4"/>
    <w:rsid w:val="00F2EEC9"/>
    <w:rsid w:val="00F43DDA"/>
    <w:rsid w:val="00F559CA"/>
    <w:rsid w:val="00F70B29"/>
    <w:rsid w:val="00FF4D1A"/>
    <w:rsid w:val="010136A7"/>
    <w:rsid w:val="01067DDA"/>
    <w:rsid w:val="010C368B"/>
    <w:rsid w:val="010E5381"/>
    <w:rsid w:val="01148B82"/>
    <w:rsid w:val="0120B616"/>
    <w:rsid w:val="0120FBEF"/>
    <w:rsid w:val="012B6D84"/>
    <w:rsid w:val="013A2B95"/>
    <w:rsid w:val="013D21B5"/>
    <w:rsid w:val="014AF706"/>
    <w:rsid w:val="014AF7C8"/>
    <w:rsid w:val="015E3DF9"/>
    <w:rsid w:val="0160E01E"/>
    <w:rsid w:val="0163312C"/>
    <w:rsid w:val="01661E15"/>
    <w:rsid w:val="016827AE"/>
    <w:rsid w:val="0168CBA1"/>
    <w:rsid w:val="017431A3"/>
    <w:rsid w:val="017736EE"/>
    <w:rsid w:val="017E1951"/>
    <w:rsid w:val="018101FE"/>
    <w:rsid w:val="018C74F5"/>
    <w:rsid w:val="018D2259"/>
    <w:rsid w:val="018F32EA"/>
    <w:rsid w:val="01919152"/>
    <w:rsid w:val="019D228A"/>
    <w:rsid w:val="01ADA8BC"/>
    <w:rsid w:val="01AF6B75"/>
    <w:rsid w:val="01B55518"/>
    <w:rsid w:val="01BFE096"/>
    <w:rsid w:val="01C0AE72"/>
    <w:rsid w:val="01C88DF7"/>
    <w:rsid w:val="01E8B0AE"/>
    <w:rsid w:val="01EA4161"/>
    <w:rsid w:val="01F8F52E"/>
    <w:rsid w:val="0208CD0B"/>
    <w:rsid w:val="020E32C4"/>
    <w:rsid w:val="02101092"/>
    <w:rsid w:val="021C55D6"/>
    <w:rsid w:val="0220A47C"/>
    <w:rsid w:val="023250AE"/>
    <w:rsid w:val="02391F97"/>
    <w:rsid w:val="0242130E"/>
    <w:rsid w:val="024DA0A4"/>
    <w:rsid w:val="02509C3D"/>
    <w:rsid w:val="025E173C"/>
    <w:rsid w:val="0263FCD1"/>
    <w:rsid w:val="026858C9"/>
    <w:rsid w:val="026B087F"/>
    <w:rsid w:val="026BA2D9"/>
    <w:rsid w:val="027CDF8B"/>
    <w:rsid w:val="0280F30E"/>
    <w:rsid w:val="028A49E0"/>
    <w:rsid w:val="029382D5"/>
    <w:rsid w:val="0295B0D3"/>
    <w:rsid w:val="02961A3E"/>
    <w:rsid w:val="029A2720"/>
    <w:rsid w:val="029A587B"/>
    <w:rsid w:val="029CD524"/>
    <w:rsid w:val="02AAD3A2"/>
    <w:rsid w:val="02AFAEC5"/>
    <w:rsid w:val="02B12628"/>
    <w:rsid w:val="02C04AA8"/>
    <w:rsid w:val="02F7A74A"/>
    <w:rsid w:val="0307EE0F"/>
    <w:rsid w:val="03083E7F"/>
    <w:rsid w:val="03134140"/>
    <w:rsid w:val="03207746"/>
    <w:rsid w:val="03233042"/>
    <w:rsid w:val="033E5D82"/>
    <w:rsid w:val="033F2FEE"/>
    <w:rsid w:val="034244A1"/>
    <w:rsid w:val="03458ECD"/>
    <w:rsid w:val="0345C827"/>
    <w:rsid w:val="034B16A4"/>
    <w:rsid w:val="0358AEAF"/>
    <w:rsid w:val="035ED986"/>
    <w:rsid w:val="03766FB7"/>
    <w:rsid w:val="037FB850"/>
    <w:rsid w:val="03806056"/>
    <w:rsid w:val="03859123"/>
    <w:rsid w:val="03949BB1"/>
    <w:rsid w:val="03979267"/>
    <w:rsid w:val="03A02CCA"/>
    <w:rsid w:val="03A70AC7"/>
    <w:rsid w:val="03AB6238"/>
    <w:rsid w:val="03B333FE"/>
    <w:rsid w:val="03B62980"/>
    <w:rsid w:val="03B6A421"/>
    <w:rsid w:val="03B77AD9"/>
    <w:rsid w:val="03C67E7C"/>
    <w:rsid w:val="03D1E632"/>
    <w:rsid w:val="03D721E4"/>
    <w:rsid w:val="03E3400E"/>
    <w:rsid w:val="03E77AE7"/>
    <w:rsid w:val="03EB28AD"/>
    <w:rsid w:val="03F07E19"/>
    <w:rsid w:val="03F2E273"/>
    <w:rsid w:val="04013BE2"/>
    <w:rsid w:val="0408318D"/>
    <w:rsid w:val="040E08CE"/>
    <w:rsid w:val="041D8858"/>
    <w:rsid w:val="0420AF5A"/>
    <w:rsid w:val="0428FBEA"/>
    <w:rsid w:val="042D6C4D"/>
    <w:rsid w:val="044F0622"/>
    <w:rsid w:val="044F1510"/>
    <w:rsid w:val="04528796"/>
    <w:rsid w:val="045623C8"/>
    <w:rsid w:val="046BB245"/>
    <w:rsid w:val="0486EFDE"/>
    <w:rsid w:val="048BD88B"/>
    <w:rsid w:val="048D3A7A"/>
    <w:rsid w:val="04902CF9"/>
    <w:rsid w:val="049AA135"/>
    <w:rsid w:val="049DB8BA"/>
    <w:rsid w:val="04A26558"/>
    <w:rsid w:val="04A412CA"/>
    <w:rsid w:val="04A428BA"/>
    <w:rsid w:val="04B297C6"/>
    <w:rsid w:val="04B3D7FC"/>
    <w:rsid w:val="04BFDC8F"/>
    <w:rsid w:val="04CD7C24"/>
    <w:rsid w:val="04CE1D07"/>
    <w:rsid w:val="04EA3BFC"/>
    <w:rsid w:val="04ED7E11"/>
    <w:rsid w:val="04F0C3DE"/>
    <w:rsid w:val="04F71F53"/>
    <w:rsid w:val="05043557"/>
    <w:rsid w:val="0506F565"/>
    <w:rsid w:val="0513778C"/>
    <w:rsid w:val="051A7968"/>
    <w:rsid w:val="0524586D"/>
    <w:rsid w:val="052E8B80"/>
    <w:rsid w:val="052EB0E5"/>
    <w:rsid w:val="053827CC"/>
    <w:rsid w:val="053C4927"/>
    <w:rsid w:val="0544602D"/>
    <w:rsid w:val="05454C26"/>
    <w:rsid w:val="054B705E"/>
    <w:rsid w:val="054FCC70"/>
    <w:rsid w:val="0552A550"/>
    <w:rsid w:val="0569E1CE"/>
    <w:rsid w:val="0593A8C7"/>
    <w:rsid w:val="059FE658"/>
    <w:rsid w:val="05A49460"/>
    <w:rsid w:val="05A4BB41"/>
    <w:rsid w:val="05A74FAE"/>
    <w:rsid w:val="05A7D228"/>
    <w:rsid w:val="05AFC36B"/>
    <w:rsid w:val="05BC04D4"/>
    <w:rsid w:val="05C0D1EA"/>
    <w:rsid w:val="05D21E54"/>
    <w:rsid w:val="05DDDC86"/>
    <w:rsid w:val="05DFBABF"/>
    <w:rsid w:val="05E7FE2D"/>
    <w:rsid w:val="05E96DED"/>
    <w:rsid w:val="05EA5B84"/>
    <w:rsid w:val="05F76C93"/>
    <w:rsid w:val="05FCA2A5"/>
    <w:rsid w:val="05FF2FC7"/>
    <w:rsid w:val="05FFF81D"/>
    <w:rsid w:val="060B98E2"/>
    <w:rsid w:val="061601E2"/>
    <w:rsid w:val="061D0C3F"/>
    <w:rsid w:val="061D5195"/>
    <w:rsid w:val="0627E54D"/>
    <w:rsid w:val="062C2BBD"/>
    <w:rsid w:val="062FE0AB"/>
    <w:rsid w:val="06641F3D"/>
    <w:rsid w:val="067E61DC"/>
    <w:rsid w:val="0684BB5A"/>
    <w:rsid w:val="068D1597"/>
    <w:rsid w:val="068DE7F3"/>
    <w:rsid w:val="068DF99A"/>
    <w:rsid w:val="069FBEA7"/>
    <w:rsid w:val="06A7C199"/>
    <w:rsid w:val="06A9AE87"/>
    <w:rsid w:val="06C59219"/>
    <w:rsid w:val="06CB0CDD"/>
    <w:rsid w:val="06CD6719"/>
    <w:rsid w:val="06DF504B"/>
    <w:rsid w:val="06E0D4FC"/>
    <w:rsid w:val="06E41A8D"/>
    <w:rsid w:val="06E77C26"/>
    <w:rsid w:val="06EDE6DE"/>
    <w:rsid w:val="06F16ADF"/>
    <w:rsid w:val="06F1A615"/>
    <w:rsid w:val="06F5F562"/>
    <w:rsid w:val="06F90865"/>
    <w:rsid w:val="070396E8"/>
    <w:rsid w:val="07110515"/>
    <w:rsid w:val="0711CA16"/>
    <w:rsid w:val="07166319"/>
    <w:rsid w:val="071B86D2"/>
    <w:rsid w:val="071F155A"/>
    <w:rsid w:val="071FC0BA"/>
    <w:rsid w:val="072F0A2F"/>
    <w:rsid w:val="07337204"/>
    <w:rsid w:val="073EFCB2"/>
    <w:rsid w:val="073F2CF5"/>
    <w:rsid w:val="0745D992"/>
    <w:rsid w:val="0746706D"/>
    <w:rsid w:val="074A5BE4"/>
    <w:rsid w:val="07522ECF"/>
    <w:rsid w:val="075A54B6"/>
    <w:rsid w:val="07616114"/>
    <w:rsid w:val="0764CC7D"/>
    <w:rsid w:val="076DAD16"/>
    <w:rsid w:val="076FCFC1"/>
    <w:rsid w:val="0771AC10"/>
    <w:rsid w:val="077B67B0"/>
    <w:rsid w:val="07822668"/>
    <w:rsid w:val="0783A32F"/>
    <w:rsid w:val="0784D7DB"/>
    <w:rsid w:val="0787864E"/>
    <w:rsid w:val="078E1F46"/>
    <w:rsid w:val="0798EA2C"/>
    <w:rsid w:val="079A1411"/>
    <w:rsid w:val="07AC7325"/>
    <w:rsid w:val="07B7725D"/>
    <w:rsid w:val="07C9B7B7"/>
    <w:rsid w:val="07D2845C"/>
    <w:rsid w:val="07DA3F4C"/>
    <w:rsid w:val="07E2EF6D"/>
    <w:rsid w:val="07E54653"/>
    <w:rsid w:val="07F47116"/>
    <w:rsid w:val="07FB9053"/>
    <w:rsid w:val="0804414E"/>
    <w:rsid w:val="08065C19"/>
    <w:rsid w:val="0810D751"/>
    <w:rsid w:val="08120317"/>
    <w:rsid w:val="081486FE"/>
    <w:rsid w:val="081AF72C"/>
    <w:rsid w:val="082B6ACE"/>
    <w:rsid w:val="0833B5D9"/>
    <w:rsid w:val="08390035"/>
    <w:rsid w:val="083C69FF"/>
    <w:rsid w:val="083DF87B"/>
    <w:rsid w:val="08418214"/>
    <w:rsid w:val="0842281A"/>
    <w:rsid w:val="084338D5"/>
    <w:rsid w:val="084523F8"/>
    <w:rsid w:val="084AE649"/>
    <w:rsid w:val="084EA183"/>
    <w:rsid w:val="086A202E"/>
    <w:rsid w:val="086A306F"/>
    <w:rsid w:val="086CE906"/>
    <w:rsid w:val="0876D0B0"/>
    <w:rsid w:val="0878A86F"/>
    <w:rsid w:val="0878C100"/>
    <w:rsid w:val="088BA334"/>
    <w:rsid w:val="088D718E"/>
    <w:rsid w:val="089EB8E7"/>
    <w:rsid w:val="08B3FF74"/>
    <w:rsid w:val="08B575A7"/>
    <w:rsid w:val="08BB155B"/>
    <w:rsid w:val="08CAF795"/>
    <w:rsid w:val="08D0658E"/>
    <w:rsid w:val="08E0435F"/>
    <w:rsid w:val="08E79F5D"/>
    <w:rsid w:val="08F988BC"/>
    <w:rsid w:val="08FE85A5"/>
    <w:rsid w:val="08FFA3CB"/>
    <w:rsid w:val="0901F43C"/>
    <w:rsid w:val="0908DB37"/>
    <w:rsid w:val="090967FB"/>
    <w:rsid w:val="0917BB64"/>
    <w:rsid w:val="0929469C"/>
    <w:rsid w:val="092C34CC"/>
    <w:rsid w:val="092CE7F0"/>
    <w:rsid w:val="0931B001"/>
    <w:rsid w:val="09377A4C"/>
    <w:rsid w:val="09397A12"/>
    <w:rsid w:val="094119D0"/>
    <w:rsid w:val="0945CDC7"/>
    <w:rsid w:val="094682C0"/>
    <w:rsid w:val="09476868"/>
    <w:rsid w:val="094BA2E2"/>
    <w:rsid w:val="09585BBA"/>
    <w:rsid w:val="09651B61"/>
    <w:rsid w:val="0966820C"/>
    <w:rsid w:val="0969DAF0"/>
    <w:rsid w:val="0986A50A"/>
    <w:rsid w:val="0989DA8E"/>
    <w:rsid w:val="0999A4A6"/>
    <w:rsid w:val="0999BC46"/>
    <w:rsid w:val="09B30B79"/>
    <w:rsid w:val="09BAAED0"/>
    <w:rsid w:val="09BECFE7"/>
    <w:rsid w:val="09C3A322"/>
    <w:rsid w:val="09CDE022"/>
    <w:rsid w:val="09D122A7"/>
    <w:rsid w:val="09DAA7D7"/>
    <w:rsid w:val="09DE68DD"/>
    <w:rsid w:val="09E3B43D"/>
    <w:rsid w:val="09EAA513"/>
    <w:rsid w:val="0A1393CC"/>
    <w:rsid w:val="0A16CB8B"/>
    <w:rsid w:val="0A1F2213"/>
    <w:rsid w:val="0A2085C5"/>
    <w:rsid w:val="0A25A932"/>
    <w:rsid w:val="0A28A0BE"/>
    <w:rsid w:val="0A36F890"/>
    <w:rsid w:val="0A37C380"/>
    <w:rsid w:val="0A3F420F"/>
    <w:rsid w:val="0A48E3FC"/>
    <w:rsid w:val="0A4F1D7A"/>
    <w:rsid w:val="0A53B9DB"/>
    <w:rsid w:val="0A65AF14"/>
    <w:rsid w:val="0A6C44A9"/>
    <w:rsid w:val="0A84A53A"/>
    <w:rsid w:val="0A95E646"/>
    <w:rsid w:val="0AA01419"/>
    <w:rsid w:val="0AB43576"/>
    <w:rsid w:val="0AB62B64"/>
    <w:rsid w:val="0AB69F5C"/>
    <w:rsid w:val="0AB95C15"/>
    <w:rsid w:val="0ABF6D20"/>
    <w:rsid w:val="0AC2D592"/>
    <w:rsid w:val="0AC386BB"/>
    <w:rsid w:val="0ADBFA58"/>
    <w:rsid w:val="0AE5E4DA"/>
    <w:rsid w:val="0AEF0509"/>
    <w:rsid w:val="0AF39CDC"/>
    <w:rsid w:val="0AF8C7D1"/>
    <w:rsid w:val="0B1840C8"/>
    <w:rsid w:val="0B358AE9"/>
    <w:rsid w:val="0B3A409F"/>
    <w:rsid w:val="0B3AF997"/>
    <w:rsid w:val="0B503674"/>
    <w:rsid w:val="0B56C1A1"/>
    <w:rsid w:val="0B5AD206"/>
    <w:rsid w:val="0B6592D1"/>
    <w:rsid w:val="0B762EC8"/>
    <w:rsid w:val="0B79199C"/>
    <w:rsid w:val="0B7F08E1"/>
    <w:rsid w:val="0B817F1A"/>
    <w:rsid w:val="0B82C2E7"/>
    <w:rsid w:val="0B83C5E8"/>
    <w:rsid w:val="0B925F9A"/>
    <w:rsid w:val="0BC1F272"/>
    <w:rsid w:val="0BC6137C"/>
    <w:rsid w:val="0BC8106D"/>
    <w:rsid w:val="0BCC0A8B"/>
    <w:rsid w:val="0BD24572"/>
    <w:rsid w:val="0BEA6F55"/>
    <w:rsid w:val="0BF2C5AD"/>
    <w:rsid w:val="0BF6B1E3"/>
    <w:rsid w:val="0BFA2337"/>
    <w:rsid w:val="0C0904A9"/>
    <w:rsid w:val="0C114D9D"/>
    <w:rsid w:val="0C162B7C"/>
    <w:rsid w:val="0C20802D"/>
    <w:rsid w:val="0C31BD50"/>
    <w:rsid w:val="0C3201B7"/>
    <w:rsid w:val="0C40972A"/>
    <w:rsid w:val="0C444D1F"/>
    <w:rsid w:val="0C4916B7"/>
    <w:rsid w:val="0C4E75CC"/>
    <w:rsid w:val="0C55BCC1"/>
    <w:rsid w:val="0C5F6C5A"/>
    <w:rsid w:val="0C5F996F"/>
    <w:rsid w:val="0C643FA4"/>
    <w:rsid w:val="0C67F6B3"/>
    <w:rsid w:val="0C691513"/>
    <w:rsid w:val="0C6C94F6"/>
    <w:rsid w:val="0C7824EB"/>
    <w:rsid w:val="0C849AD2"/>
    <w:rsid w:val="0C8667AB"/>
    <w:rsid w:val="0C8929F6"/>
    <w:rsid w:val="0C90F367"/>
    <w:rsid w:val="0C9E427D"/>
    <w:rsid w:val="0CA31CBF"/>
    <w:rsid w:val="0CAB76E5"/>
    <w:rsid w:val="0CAB8B2C"/>
    <w:rsid w:val="0CAD50B7"/>
    <w:rsid w:val="0CAE56F4"/>
    <w:rsid w:val="0CB09419"/>
    <w:rsid w:val="0CB249ED"/>
    <w:rsid w:val="0CB347F4"/>
    <w:rsid w:val="0CB4CD5A"/>
    <w:rsid w:val="0CBC66A4"/>
    <w:rsid w:val="0CC0C38C"/>
    <w:rsid w:val="0CC12B8D"/>
    <w:rsid w:val="0CC9E7BB"/>
    <w:rsid w:val="0CD29E6D"/>
    <w:rsid w:val="0CDE4246"/>
    <w:rsid w:val="0CE35A5D"/>
    <w:rsid w:val="0CFB9DF9"/>
    <w:rsid w:val="0CFD19DB"/>
    <w:rsid w:val="0CFE2DE3"/>
    <w:rsid w:val="0D0174CD"/>
    <w:rsid w:val="0D0D944D"/>
    <w:rsid w:val="0D125816"/>
    <w:rsid w:val="0D1464C2"/>
    <w:rsid w:val="0D17FE02"/>
    <w:rsid w:val="0D1B5DDC"/>
    <w:rsid w:val="0D1EE677"/>
    <w:rsid w:val="0D269E57"/>
    <w:rsid w:val="0D2B503F"/>
    <w:rsid w:val="0D2CC03D"/>
    <w:rsid w:val="0D2FA766"/>
    <w:rsid w:val="0D31117C"/>
    <w:rsid w:val="0D411052"/>
    <w:rsid w:val="0D4A8910"/>
    <w:rsid w:val="0D4F1F54"/>
    <w:rsid w:val="0D4FFB2C"/>
    <w:rsid w:val="0D5905B0"/>
    <w:rsid w:val="0D59E7BD"/>
    <w:rsid w:val="0D5E52AC"/>
    <w:rsid w:val="0D5FBE10"/>
    <w:rsid w:val="0D60A75B"/>
    <w:rsid w:val="0D6AF7DC"/>
    <w:rsid w:val="0D7324F1"/>
    <w:rsid w:val="0D7D2A51"/>
    <w:rsid w:val="0D7EF6B6"/>
    <w:rsid w:val="0D94EF7E"/>
    <w:rsid w:val="0DA22BBE"/>
    <w:rsid w:val="0DBD9105"/>
    <w:rsid w:val="0DD7C261"/>
    <w:rsid w:val="0DDF1B14"/>
    <w:rsid w:val="0DE75744"/>
    <w:rsid w:val="0DE8CBE7"/>
    <w:rsid w:val="0DF326AA"/>
    <w:rsid w:val="0E0A44F5"/>
    <w:rsid w:val="0E0C5B4F"/>
    <w:rsid w:val="0E0CEC7A"/>
    <w:rsid w:val="0E0DE060"/>
    <w:rsid w:val="0E114959"/>
    <w:rsid w:val="0E12A4FD"/>
    <w:rsid w:val="0E151E4E"/>
    <w:rsid w:val="0E23344D"/>
    <w:rsid w:val="0E2D7CEA"/>
    <w:rsid w:val="0E352FBE"/>
    <w:rsid w:val="0E393C69"/>
    <w:rsid w:val="0E3DB4A4"/>
    <w:rsid w:val="0E3DB767"/>
    <w:rsid w:val="0E426D54"/>
    <w:rsid w:val="0E44D3A0"/>
    <w:rsid w:val="0E540B66"/>
    <w:rsid w:val="0E592FC6"/>
    <w:rsid w:val="0E614CD1"/>
    <w:rsid w:val="0E61D58D"/>
    <w:rsid w:val="0E628872"/>
    <w:rsid w:val="0E66E5C0"/>
    <w:rsid w:val="0E7B4969"/>
    <w:rsid w:val="0E825256"/>
    <w:rsid w:val="0E82C7DD"/>
    <w:rsid w:val="0E86FB2E"/>
    <w:rsid w:val="0E8FCB5F"/>
    <w:rsid w:val="0E915456"/>
    <w:rsid w:val="0EA94E9D"/>
    <w:rsid w:val="0EAF552B"/>
    <w:rsid w:val="0EB1F62A"/>
    <w:rsid w:val="0EC2136B"/>
    <w:rsid w:val="0EC9A097"/>
    <w:rsid w:val="0ECDE2F6"/>
    <w:rsid w:val="0ED7BFA8"/>
    <w:rsid w:val="0EE16BF9"/>
    <w:rsid w:val="0EE5790B"/>
    <w:rsid w:val="0EE8042A"/>
    <w:rsid w:val="0EE9423C"/>
    <w:rsid w:val="0EF7582C"/>
    <w:rsid w:val="0F02F9EC"/>
    <w:rsid w:val="0F031230"/>
    <w:rsid w:val="0F071688"/>
    <w:rsid w:val="0F0BDD70"/>
    <w:rsid w:val="0F14D4F9"/>
    <w:rsid w:val="0F1DB73E"/>
    <w:rsid w:val="0F1DE426"/>
    <w:rsid w:val="0F269555"/>
    <w:rsid w:val="0F2E5200"/>
    <w:rsid w:val="0F3341FC"/>
    <w:rsid w:val="0F34954C"/>
    <w:rsid w:val="0F4058E3"/>
    <w:rsid w:val="0F4793AF"/>
    <w:rsid w:val="0F48DC3E"/>
    <w:rsid w:val="0F6F63FF"/>
    <w:rsid w:val="0F733354"/>
    <w:rsid w:val="0F750836"/>
    <w:rsid w:val="0F770405"/>
    <w:rsid w:val="0F7DF327"/>
    <w:rsid w:val="0F9C0041"/>
    <w:rsid w:val="0FA0A4F9"/>
    <w:rsid w:val="0FAC0970"/>
    <w:rsid w:val="0FB1610D"/>
    <w:rsid w:val="0FB1B750"/>
    <w:rsid w:val="0FB97E96"/>
    <w:rsid w:val="0FB9CB23"/>
    <w:rsid w:val="0FD6696F"/>
    <w:rsid w:val="0FDCA038"/>
    <w:rsid w:val="0FE8494F"/>
    <w:rsid w:val="0FE88CF4"/>
    <w:rsid w:val="0FEDBD22"/>
    <w:rsid w:val="0FEE22E3"/>
    <w:rsid w:val="0FF0748C"/>
    <w:rsid w:val="0FF1B81F"/>
    <w:rsid w:val="0FF4B192"/>
    <w:rsid w:val="0FF58DF5"/>
    <w:rsid w:val="0FF9E270"/>
    <w:rsid w:val="100738FC"/>
    <w:rsid w:val="100E1ED6"/>
    <w:rsid w:val="10192940"/>
    <w:rsid w:val="101B87B9"/>
    <w:rsid w:val="101DB12C"/>
    <w:rsid w:val="10278733"/>
    <w:rsid w:val="1035317E"/>
    <w:rsid w:val="1037BC17"/>
    <w:rsid w:val="103CAFE8"/>
    <w:rsid w:val="10476DA8"/>
    <w:rsid w:val="10493A7E"/>
    <w:rsid w:val="1058B75C"/>
    <w:rsid w:val="106B17DB"/>
    <w:rsid w:val="106D0315"/>
    <w:rsid w:val="1075A18D"/>
    <w:rsid w:val="107924CA"/>
    <w:rsid w:val="1083336C"/>
    <w:rsid w:val="109846F0"/>
    <w:rsid w:val="1098B444"/>
    <w:rsid w:val="109AEBED"/>
    <w:rsid w:val="109E1F5B"/>
    <w:rsid w:val="10AAA6E3"/>
    <w:rsid w:val="10ADB4D0"/>
    <w:rsid w:val="10BF5D66"/>
    <w:rsid w:val="10C6D29B"/>
    <w:rsid w:val="10C71C51"/>
    <w:rsid w:val="10D5BC4A"/>
    <w:rsid w:val="10D6E953"/>
    <w:rsid w:val="10DBFD95"/>
    <w:rsid w:val="10DCED64"/>
    <w:rsid w:val="10E8FE58"/>
    <w:rsid w:val="10EF3FD6"/>
    <w:rsid w:val="10F0B9E8"/>
    <w:rsid w:val="10F25C46"/>
    <w:rsid w:val="10F47122"/>
    <w:rsid w:val="10FDFA59"/>
    <w:rsid w:val="10FE4A46"/>
    <w:rsid w:val="110CA82B"/>
    <w:rsid w:val="1112BB55"/>
    <w:rsid w:val="1113280D"/>
    <w:rsid w:val="111901C8"/>
    <w:rsid w:val="111A449E"/>
    <w:rsid w:val="112369D2"/>
    <w:rsid w:val="11258483"/>
    <w:rsid w:val="112DE3F1"/>
    <w:rsid w:val="112FA1E7"/>
    <w:rsid w:val="11356C9A"/>
    <w:rsid w:val="1135CF85"/>
    <w:rsid w:val="113C0C29"/>
    <w:rsid w:val="1149AD8B"/>
    <w:rsid w:val="114F1CE6"/>
    <w:rsid w:val="1150A277"/>
    <w:rsid w:val="1165E816"/>
    <w:rsid w:val="11688B52"/>
    <w:rsid w:val="116E766E"/>
    <w:rsid w:val="117091E9"/>
    <w:rsid w:val="117273B5"/>
    <w:rsid w:val="1175A239"/>
    <w:rsid w:val="1177ECAF"/>
    <w:rsid w:val="117E9E82"/>
    <w:rsid w:val="118D51C1"/>
    <w:rsid w:val="1190D637"/>
    <w:rsid w:val="1192E7D2"/>
    <w:rsid w:val="11A9033E"/>
    <w:rsid w:val="11B0EA9F"/>
    <w:rsid w:val="11B5E3E9"/>
    <w:rsid w:val="11BF128B"/>
    <w:rsid w:val="11C4DCE9"/>
    <w:rsid w:val="11CDE78F"/>
    <w:rsid w:val="11DBD625"/>
    <w:rsid w:val="11E34FE4"/>
    <w:rsid w:val="11E59078"/>
    <w:rsid w:val="11E5B59B"/>
    <w:rsid w:val="11E9D4C1"/>
    <w:rsid w:val="11EB9E5E"/>
    <w:rsid w:val="11EF461F"/>
    <w:rsid w:val="11F3AC96"/>
    <w:rsid w:val="11F60C53"/>
    <w:rsid w:val="11FA151C"/>
    <w:rsid w:val="1208DF02"/>
    <w:rsid w:val="120DA7A3"/>
    <w:rsid w:val="121D0EAB"/>
    <w:rsid w:val="122043C9"/>
    <w:rsid w:val="1221254C"/>
    <w:rsid w:val="1221583D"/>
    <w:rsid w:val="122D9592"/>
    <w:rsid w:val="12344899"/>
    <w:rsid w:val="12555F9F"/>
    <w:rsid w:val="125A1233"/>
    <w:rsid w:val="12888A62"/>
    <w:rsid w:val="1296A672"/>
    <w:rsid w:val="1296C174"/>
    <w:rsid w:val="1297CAC4"/>
    <w:rsid w:val="12A5A372"/>
    <w:rsid w:val="12A6D4D2"/>
    <w:rsid w:val="12ACFEE6"/>
    <w:rsid w:val="12AE5B8B"/>
    <w:rsid w:val="12AE87C4"/>
    <w:rsid w:val="12B889F3"/>
    <w:rsid w:val="12C76010"/>
    <w:rsid w:val="12C85F96"/>
    <w:rsid w:val="12CB2CF4"/>
    <w:rsid w:val="12CCA157"/>
    <w:rsid w:val="12EB44F7"/>
    <w:rsid w:val="12EC7C7A"/>
    <w:rsid w:val="12ED47FD"/>
    <w:rsid w:val="12F07F93"/>
    <w:rsid w:val="12F30AB8"/>
    <w:rsid w:val="12F8AAAC"/>
    <w:rsid w:val="1302EE6D"/>
    <w:rsid w:val="130D5166"/>
    <w:rsid w:val="131049A5"/>
    <w:rsid w:val="131ECA44"/>
    <w:rsid w:val="13264F73"/>
    <w:rsid w:val="13354469"/>
    <w:rsid w:val="133B3D13"/>
    <w:rsid w:val="134B773A"/>
    <w:rsid w:val="134CCFA8"/>
    <w:rsid w:val="134DACF8"/>
    <w:rsid w:val="134DDF11"/>
    <w:rsid w:val="135550FF"/>
    <w:rsid w:val="135A4EB6"/>
    <w:rsid w:val="1367C9C6"/>
    <w:rsid w:val="137E1B67"/>
    <w:rsid w:val="137FB237"/>
    <w:rsid w:val="138098FE"/>
    <w:rsid w:val="1380D361"/>
    <w:rsid w:val="1382CEC3"/>
    <w:rsid w:val="13924A40"/>
    <w:rsid w:val="13A19573"/>
    <w:rsid w:val="13A33E41"/>
    <w:rsid w:val="13A6940B"/>
    <w:rsid w:val="13ACE08A"/>
    <w:rsid w:val="13B9C7A8"/>
    <w:rsid w:val="13C312B0"/>
    <w:rsid w:val="13CF456D"/>
    <w:rsid w:val="13DE3EA7"/>
    <w:rsid w:val="13DFAC28"/>
    <w:rsid w:val="13E83C48"/>
    <w:rsid w:val="140B7E89"/>
    <w:rsid w:val="14117739"/>
    <w:rsid w:val="141235B4"/>
    <w:rsid w:val="1416E6C1"/>
    <w:rsid w:val="1420973E"/>
    <w:rsid w:val="142D483B"/>
    <w:rsid w:val="142EC570"/>
    <w:rsid w:val="14306A78"/>
    <w:rsid w:val="1433C420"/>
    <w:rsid w:val="1437D451"/>
    <w:rsid w:val="143D518D"/>
    <w:rsid w:val="1448DFA6"/>
    <w:rsid w:val="14497E99"/>
    <w:rsid w:val="1449B21A"/>
    <w:rsid w:val="144EE2B8"/>
    <w:rsid w:val="1452AB75"/>
    <w:rsid w:val="145775DE"/>
    <w:rsid w:val="1464265F"/>
    <w:rsid w:val="1469DEB7"/>
    <w:rsid w:val="146BDA69"/>
    <w:rsid w:val="14764A97"/>
    <w:rsid w:val="1477B0A0"/>
    <w:rsid w:val="147DB435"/>
    <w:rsid w:val="14849D7F"/>
    <w:rsid w:val="1487C659"/>
    <w:rsid w:val="148D7194"/>
    <w:rsid w:val="14956065"/>
    <w:rsid w:val="149E0A98"/>
    <w:rsid w:val="14A08526"/>
    <w:rsid w:val="14A13711"/>
    <w:rsid w:val="14AF2754"/>
    <w:rsid w:val="14B266C5"/>
    <w:rsid w:val="14CEE4EE"/>
    <w:rsid w:val="14E10F96"/>
    <w:rsid w:val="1506BA57"/>
    <w:rsid w:val="150EBCC1"/>
    <w:rsid w:val="1510D59E"/>
    <w:rsid w:val="15174110"/>
    <w:rsid w:val="151EAF56"/>
    <w:rsid w:val="152D38E9"/>
    <w:rsid w:val="152E5C5E"/>
    <w:rsid w:val="153887BA"/>
    <w:rsid w:val="153C8131"/>
    <w:rsid w:val="154DEA31"/>
    <w:rsid w:val="154E15B4"/>
    <w:rsid w:val="155A5FD9"/>
    <w:rsid w:val="1562995D"/>
    <w:rsid w:val="1567F8A6"/>
    <w:rsid w:val="15686444"/>
    <w:rsid w:val="157BC703"/>
    <w:rsid w:val="157DAA4B"/>
    <w:rsid w:val="15839E9B"/>
    <w:rsid w:val="159A7DB2"/>
    <w:rsid w:val="159DE88C"/>
    <w:rsid w:val="15A0550F"/>
    <w:rsid w:val="15A60CE9"/>
    <w:rsid w:val="15A772EC"/>
    <w:rsid w:val="15AE3C52"/>
    <w:rsid w:val="15B1CFCB"/>
    <w:rsid w:val="15BB2F8A"/>
    <w:rsid w:val="15C6108B"/>
    <w:rsid w:val="15D0E643"/>
    <w:rsid w:val="15D8E4FE"/>
    <w:rsid w:val="15E0396A"/>
    <w:rsid w:val="15E51D96"/>
    <w:rsid w:val="15E5637C"/>
    <w:rsid w:val="15F41174"/>
    <w:rsid w:val="15FCAA46"/>
    <w:rsid w:val="15FD57F5"/>
    <w:rsid w:val="16039FA0"/>
    <w:rsid w:val="160A05FF"/>
    <w:rsid w:val="162975A8"/>
    <w:rsid w:val="1631CE5E"/>
    <w:rsid w:val="16344DFB"/>
    <w:rsid w:val="1638EA66"/>
    <w:rsid w:val="1649A394"/>
    <w:rsid w:val="164A2C0D"/>
    <w:rsid w:val="16591BA7"/>
    <w:rsid w:val="165968F0"/>
    <w:rsid w:val="165A3522"/>
    <w:rsid w:val="165E9665"/>
    <w:rsid w:val="1660BFD2"/>
    <w:rsid w:val="166CA45A"/>
    <w:rsid w:val="166CAF18"/>
    <w:rsid w:val="167D3640"/>
    <w:rsid w:val="1682B913"/>
    <w:rsid w:val="1684D65A"/>
    <w:rsid w:val="168A091B"/>
    <w:rsid w:val="168B3B47"/>
    <w:rsid w:val="168D2B20"/>
    <w:rsid w:val="1693310C"/>
    <w:rsid w:val="1695DF3D"/>
    <w:rsid w:val="16B1838F"/>
    <w:rsid w:val="16CA565C"/>
    <w:rsid w:val="16CB65CA"/>
    <w:rsid w:val="16D2A37A"/>
    <w:rsid w:val="16D416B5"/>
    <w:rsid w:val="16D65A2D"/>
    <w:rsid w:val="16DD351F"/>
    <w:rsid w:val="16DD4152"/>
    <w:rsid w:val="16E39715"/>
    <w:rsid w:val="16E5A14F"/>
    <w:rsid w:val="16E5B7AC"/>
    <w:rsid w:val="16E7C72D"/>
    <w:rsid w:val="16FE4AE5"/>
    <w:rsid w:val="170150FD"/>
    <w:rsid w:val="1702C256"/>
    <w:rsid w:val="1706AFFA"/>
    <w:rsid w:val="1713D955"/>
    <w:rsid w:val="1718408C"/>
    <w:rsid w:val="1718EE7B"/>
    <w:rsid w:val="172A0DAC"/>
    <w:rsid w:val="172C852F"/>
    <w:rsid w:val="17308E09"/>
    <w:rsid w:val="1733C7E9"/>
    <w:rsid w:val="173EBC7D"/>
    <w:rsid w:val="1742D365"/>
    <w:rsid w:val="1744D9BD"/>
    <w:rsid w:val="17463B33"/>
    <w:rsid w:val="174A9FC6"/>
    <w:rsid w:val="174BB3EB"/>
    <w:rsid w:val="17570AC9"/>
    <w:rsid w:val="17572ADE"/>
    <w:rsid w:val="1759133F"/>
    <w:rsid w:val="175DB926"/>
    <w:rsid w:val="176E24F2"/>
    <w:rsid w:val="1774CA43"/>
    <w:rsid w:val="1776D5D5"/>
    <w:rsid w:val="1780E690"/>
    <w:rsid w:val="17A3DA9B"/>
    <w:rsid w:val="17A6E4C7"/>
    <w:rsid w:val="17A756DF"/>
    <w:rsid w:val="17B21B8B"/>
    <w:rsid w:val="17BD2CA9"/>
    <w:rsid w:val="17C15D64"/>
    <w:rsid w:val="17C81E74"/>
    <w:rsid w:val="17C8ADD0"/>
    <w:rsid w:val="17CE33E5"/>
    <w:rsid w:val="17CFF868"/>
    <w:rsid w:val="17D90D7E"/>
    <w:rsid w:val="17DCFEFF"/>
    <w:rsid w:val="17E7BC1A"/>
    <w:rsid w:val="17F9C245"/>
    <w:rsid w:val="17FF9C20"/>
    <w:rsid w:val="1803417A"/>
    <w:rsid w:val="18091097"/>
    <w:rsid w:val="180B7AAB"/>
    <w:rsid w:val="1815FB9F"/>
    <w:rsid w:val="1824FDBD"/>
    <w:rsid w:val="182D809E"/>
    <w:rsid w:val="18313C3F"/>
    <w:rsid w:val="1832EAF8"/>
    <w:rsid w:val="183471BD"/>
    <w:rsid w:val="183C2800"/>
    <w:rsid w:val="18428CAA"/>
    <w:rsid w:val="18498179"/>
    <w:rsid w:val="184F4843"/>
    <w:rsid w:val="185977D8"/>
    <w:rsid w:val="186B76BE"/>
    <w:rsid w:val="18765FE8"/>
    <w:rsid w:val="188C3DD9"/>
    <w:rsid w:val="1895BAC6"/>
    <w:rsid w:val="189CA5CB"/>
    <w:rsid w:val="18BBDB02"/>
    <w:rsid w:val="18C00F90"/>
    <w:rsid w:val="18C1693C"/>
    <w:rsid w:val="18C3CC4F"/>
    <w:rsid w:val="18C65485"/>
    <w:rsid w:val="18CCC729"/>
    <w:rsid w:val="18CE79E3"/>
    <w:rsid w:val="18D729DC"/>
    <w:rsid w:val="18DAB682"/>
    <w:rsid w:val="18E7CCB3"/>
    <w:rsid w:val="18EA7694"/>
    <w:rsid w:val="18EDA93E"/>
    <w:rsid w:val="18F2FFB5"/>
    <w:rsid w:val="18FFBF28"/>
    <w:rsid w:val="18FFE531"/>
    <w:rsid w:val="1902F4E2"/>
    <w:rsid w:val="19178C79"/>
    <w:rsid w:val="192045A3"/>
    <w:rsid w:val="1929F0F7"/>
    <w:rsid w:val="192C7ECF"/>
    <w:rsid w:val="192DAC06"/>
    <w:rsid w:val="19357025"/>
    <w:rsid w:val="19386A2B"/>
    <w:rsid w:val="193D5D80"/>
    <w:rsid w:val="19441C51"/>
    <w:rsid w:val="197930B6"/>
    <w:rsid w:val="197943D2"/>
    <w:rsid w:val="1987DB97"/>
    <w:rsid w:val="1993F2D7"/>
    <w:rsid w:val="199E2E6A"/>
    <w:rsid w:val="199E6527"/>
    <w:rsid w:val="19A07B63"/>
    <w:rsid w:val="19A3248E"/>
    <w:rsid w:val="19B325EF"/>
    <w:rsid w:val="19B33632"/>
    <w:rsid w:val="19B7EB79"/>
    <w:rsid w:val="19C7B849"/>
    <w:rsid w:val="19CA9ED0"/>
    <w:rsid w:val="19D21114"/>
    <w:rsid w:val="19D372F3"/>
    <w:rsid w:val="19DCFBF6"/>
    <w:rsid w:val="19E03D94"/>
    <w:rsid w:val="19EFE657"/>
    <w:rsid w:val="19F53A23"/>
    <w:rsid w:val="19FEBA4A"/>
    <w:rsid w:val="1A04DA75"/>
    <w:rsid w:val="1A09294D"/>
    <w:rsid w:val="1A1268E6"/>
    <w:rsid w:val="1A29316B"/>
    <w:rsid w:val="1A2DE7DF"/>
    <w:rsid w:val="1A439EA5"/>
    <w:rsid w:val="1A6C600C"/>
    <w:rsid w:val="1A712B92"/>
    <w:rsid w:val="1A732C41"/>
    <w:rsid w:val="1A84466B"/>
    <w:rsid w:val="1A8701DB"/>
    <w:rsid w:val="1A8A62AC"/>
    <w:rsid w:val="1A8F4006"/>
    <w:rsid w:val="1A9A74FC"/>
    <w:rsid w:val="1AA20449"/>
    <w:rsid w:val="1AA28CCC"/>
    <w:rsid w:val="1AA44754"/>
    <w:rsid w:val="1AA694C7"/>
    <w:rsid w:val="1AA7BB63"/>
    <w:rsid w:val="1AAC99FC"/>
    <w:rsid w:val="1AB1C997"/>
    <w:rsid w:val="1AB6C214"/>
    <w:rsid w:val="1ACA0B2D"/>
    <w:rsid w:val="1ACD711C"/>
    <w:rsid w:val="1AD851C6"/>
    <w:rsid w:val="1ADE395A"/>
    <w:rsid w:val="1AE27848"/>
    <w:rsid w:val="1AE49E2C"/>
    <w:rsid w:val="1AE60E05"/>
    <w:rsid w:val="1AE62E3E"/>
    <w:rsid w:val="1AEBAF04"/>
    <w:rsid w:val="1AF3041D"/>
    <w:rsid w:val="1AFD1DA0"/>
    <w:rsid w:val="1B01E05A"/>
    <w:rsid w:val="1B098EA0"/>
    <w:rsid w:val="1B0B4EDC"/>
    <w:rsid w:val="1B196CA6"/>
    <w:rsid w:val="1B2CBBF5"/>
    <w:rsid w:val="1B2D46B6"/>
    <w:rsid w:val="1B3ACB1C"/>
    <w:rsid w:val="1B44926E"/>
    <w:rsid w:val="1B48667B"/>
    <w:rsid w:val="1B4BEFA0"/>
    <w:rsid w:val="1B4CB306"/>
    <w:rsid w:val="1B563310"/>
    <w:rsid w:val="1B5C89F7"/>
    <w:rsid w:val="1B678A10"/>
    <w:rsid w:val="1B681A01"/>
    <w:rsid w:val="1B715B8D"/>
    <w:rsid w:val="1B773C7B"/>
    <w:rsid w:val="1B87D3F3"/>
    <w:rsid w:val="1B936351"/>
    <w:rsid w:val="1B93A137"/>
    <w:rsid w:val="1B95799A"/>
    <w:rsid w:val="1B9A28D7"/>
    <w:rsid w:val="1B9F59D2"/>
    <w:rsid w:val="1BA7FE74"/>
    <w:rsid w:val="1BB10995"/>
    <w:rsid w:val="1BB5B807"/>
    <w:rsid w:val="1BC80C05"/>
    <w:rsid w:val="1BEBA6FD"/>
    <w:rsid w:val="1BFC470D"/>
    <w:rsid w:val="1C03CCF6"/>
    <w:rsid w:val="1C2B9FD0"/>
    <w:rsid w:val="1C317B3E"/>
    <w:rsid w:val="1C3770F1"/>
    <w:rsid w:val="1C46420C"/>
    <w:rsid w:val="1C485FBF"/>
    <w:rsid w:val="1C507E0D"/>
    <w:rsid w:val="1C6156BC"/>
    <w:rsid w:val="1C721614"/>
    <w:rsid w:val="1C8200D1"/>
    <w:rsid w:val="1C84169E"/>
    <w:rsid w:val="1CA0AACE"/>
    <w:rsid w:val="1CA566DB"/>
    <w:rsid w:val="1CA75467"/>
    <w:rsid w:val="1CA985EC"/>
    <w:rsid w:val="1CAB682A"/>
    <w:rsid w:val="1CABBC2C"/>
    <w:rsid w:val="1CB1F9F5"/>
    <w:rsid w:val="1CBE8AAD"/>
    <w:rsid w:val="1CD6BB4C"/>
    <w:rsid w:val="1CF45F18"/>
    <w:rsid w:val="1CF92204"/>
    <w:rsid w:val="1D0468BE"/>
    <w:rsid w:val="1D0C66C1"/>
    <w:rsid w:val="1D17616A"/>
    <w:rsid w:val="1D1EB4DA"/>
    <w:rsid w:val="1D220235"/>
    <w:rsid w:val="1D25C8F2"/>
    <w:rsid w:val="1D279E75"/>
    <w:rsid w:val="1D2B26E6"/>
    <w:rsid w:val="1D453194"/>
    <w:rsid w:val="1D522BDE"/>
    <w:rsid w:val="1D532E7C"/>
    <w:rsid w:val="1D6120B9"/>
    <w:rsid w:val="1D62E155"/>
    <w:rsid w:val="1D658E03"/>
    <w:rsid w:val="1D6C2A28"/>
    <w:rsid w:val="1D74FD65"/>
    <w:rsid w:val="1D92D742"/>
    <w:rsid w:val="1D9CBB9A"/>
    <w:rsid w:val="1D9F9350"/>
    <w:rsid w:val="1DA638D1"/>
    <w:rsid w:val="1DAEBC8A"/>
    <w:rsid w:val="1DB0DA50"/>
    <w:rsid w:val="1DC029D2"/>
    <w:rsid w:val="1DC7FF91"/>
    <w:rsid w:val="1DCC7B9F"/>
    <w:rsid w:val="1DDC38C2"/>
    <w:rsid w:val="1DED518D"/>
    <w:rsid w:val="1DF8F71F"/>
    <w:rsid w:val="1E013EFD"/>
    <w:rsid w:val="1E07C22A"/>
    <w:rsid w:val="1E1539F6"/>
    <w:rsid w:val="1E15BE7F"/>
    <w:rsid w:val="1E221017"/>
    <w:rsid w:val="1E22B6F0"/>
    <w:rsid w:val="1E2A8113"/>
    <w:rsid w:val="1E507360"/>
    <w:rsid w:val="1E517BCD"/>
    <w:rsid w:val="1E6683C3"/>
    <w:rsid w:val="1E73A2DC"/>
    <w:rsid w:val="1E799B22"/>
    <w:rsid w:val="1E8476AF"/>
    <w:rsid w:val="1E84EB83"/>
    <w:rsid w:val="1E868F25"/>
    <w:rsid w:val="1E89E5F6"/>
    <w:rsid w:val="1E8A0B92"/>
    <w:rsid w:val="1E92A092"/>
    <w:rsid w:val="1E944550"/>
    <w:rsid w:val="1E9B2C8C"/>
    <w:rsid w:val="1EA5B27C"/>
    <w:rsid w:val="1ED4D477"/>
    <w:rsid w:val="1ED5F65E"/>
    <w:rsid w:val="1EE9A914"/>
    <w:rsid w:val="1EEA8082"/>
    <w:rsid w:val="1EED3206"/>
    <w:rsid w:val="1EF8BC03"/>
    <w:rsid w:val="1EFD9AD0"/>
    <w:rsid w:val="1F035D1E"/>
    <w:rsid w:val="1F049352"/>
    <w:rsid w:val="1F08EC27"/>
    <w:rsid w:val="1F0BD483"/>
    <w:rsid w:val="1F110E9A"/>
    <w:rsid w:val="1F1B1F14"/>
    <w:rsid w:val="1F1BD946"/>
    <w:rsid w:val="1F1F9173"/>
    <w:rsid w:val="1F2CD399"/>
    <w:rsid w:val="1F33474F"/>
    <w:rsid w:val="1F3FEA59"/>
    <w:rsid w:val="1F43FEA4"/>
    <w:rsid w:val="1F5D97BB"/>
    <w:rsid w:val="1F6413E5"/>
    <w:rsid w:val="1F68F543"/>
    <w:rsid w:val="1F75C5BA"/>
    <w:rsid w:val="1F8794C9"/>
    <w:rsid w:val="1F89BCAB"/>
    <w:rsid w:val="1F9E2B9C"/>
    <w:rsid w:val="1FA389AC"/>
    <w:rsid w:val="1FAB684F"/>
    <w:rsid w:val="1FD85173"/>
    <w:rsid w:val="1FDE11F5"/>
    <w:rsid w:val="1FE6EF11"/>
    <w:rsid w:val="1FEAD67C"/>
    <w:rsid w:val="20078491"/>
    <w:rsid w:val="200C05FF"/>
    <w:rsid w:val="201B8287"/>
    <w:rsid w:val="202276F7"/>
    <w:rsid w:val="202C4350"/>
    <w:rsid w:val="20333578"/>
    <w:rsid w:val="203DB221"/>
    <w:rsid w:val="2040B738"/>
    <w:rsid w:val="20463F96"/>
    <w:rsid w:val="20465FFB"/>
    <w:rsid w:val="20492640"/>
    <w:rsid w:val="204C20F4"/>
    <w:rsid w:val="204DB41E"/>
    <w:rsid w:val="204DEA98"/>
    <w:rsid w:val="205EAE5D"/>
    <w:rsid w:val="206CE100"/>
    <w:rsid w:val="20757AA1"/>
    <w:rsid w:val="2075E7B0"/>
    <w:rsid w:val="20780E8F"/>
    <w:rsid w:val="2087D822"/>
    <w:rsid w:val="208C316A"/>
    <w:rsid w:val="2092338A"/>
    <w:rsid w:val="2096847D"/>
    <w:rsid w:val="209C92D1"/>
    <w:rsid w:val="209D62EC"/>
    <w:rsid w:val="209D99FD"/>
    <w:rsid w:val="20BD4553"/>
    <w:rsid w:val="20BDA6A8"/>
    <w:rsid w:val="20CE6E5D"/>
    <w:rsid w:val="20D01BAE"/>
    <w:rsid w:val="20DC1050"/>
    <w:rsid w:val="20E1C36B"/>
    <w:rsid w:val="20EB4771"/>
    <w:rsid w:val="20EF19AA"/>
    <w:rsid w:val="20F3B74E"/>
    <w:rsid w:val="20F44D77"/>
    <w:rsid w:val="20F4AB53"/>
    <w:rsid w:val="20FA7887"/>
    <w:rsid w:val="20FF1A8B"/>
    <w:rsid w:val="2103D98C"/>
    <w:rsid w:val="210446DB"/>
    <w:rsid w:val="21064E39"/>
    <w:rsid w:val="2110C025"/>
    <w:rsid w:val="211DBCDF"/>
    <w:rsid w:val="212978CF"/>
    <w:rsid w:val="213908C9"/>
    <w:rsid w:val="2141C493"/>
    <w:rsid w:val="2146DE06"/>
    <w:rsid w:val="2149B6C2"/>
    <w:rsid w:val="214E35EC"/>
    <w:rsid w:val="214F5819"/>
    <w:rsid w:val="21529C67"/>
    <w:rsid w:val="215608AB"/>
    <w:rsid w:val="21563D23"/>
    <w:rsid w:val="216EF7EB"/>
    <w:rsid w:val="2174D124"/>
    <w:rsid w:val="21790602"/>
    <w:rsid w:val="218FB74D"/>
    <w:rsid w:val="219CCE03"/>
    <w:rsid w:val="21A223F5"/>
    <w:rsid w:val="21ABC4B3"/>
    <w:rsid w:val="21AC8660"/>
    <w:rsid w:val="21ACAB2D"/>
    <w:rsid w:val="21AEDC52"/>
    <w:rsid w:val="21C02B7E"/>
    <w:rsid w:val="21C46FC2"/>
    <w:rsid w:val="21C70C01"/>
    <w:rsid w:val="21C9828A"/>
    <w:rsid w:val="21D13DD8"/>
    <w:rsid w:val="21DFBB6D"/>
    <w:rsid w:val="21E11E65"/>
    <w:rsid w:val="21E21C91"/>
    <w:rsid w:val="21F7C552"/>
    <w:rsid w:val="21FA0180"/>
    <w:rsid w:val="21FE1540"/>
    <w:rsid w:val="22017112"/>
    <w:rsid w:val="220438F1"/>
    <w:rsid w:val="2208C805"/>
    <w:rsid w:val="2210E0DA"/>
    <w:rsid w:val="2212E364"/>
    <w:rsid w:val="223D77C8"/>
    <w:rsid w:val="22438891"/>
    <w:rsid w:val="22475590"/>
    <w:rsid w:val="224890B3"/>
    <w:rsid w:val="2255561B"/>
    <w:rsid w:val="225A2760"/>
    <w:rsid w:val="22756D77"/>
    <w:rsid w:val="2278A117"/>
    <w:rsid w:val="2292D543"/>
    <w:rsid w:val="229B9F06"/>
    <w:rsid w:val="229FB382"/>
    <w:rsid w:val="22A54B26"/>
    <w:rsid w:val="22ACF477"/>
    <w:rsid w:val="22C85C3B"/>
    <w:rsid w:val="22DB2B82"/>
    <w:rsid w:val="22DB833B"/>
    <w:rsid w:val="22E70436"/>
    <w:rsid w:val="22EAF260"/>
    <w:rsid w:val="22F100E5"/>
    <w:rsid w:val="22F11B3E"/>
    <w:rsid w:val="22F4E2DE"/>
    <w:rsid w:val="22FB2830"/>
    <w:rsid w:val="23093456"/>
    <w:rsid w:val="230950A7"/>
    <w:rsid w:val="232505D0"/>
    <w:rsid w:val="2325E04C"/>
    <w:rsid w:val="233B43EF"/>
    <w:rsid w:val="233CB807"/>
    <w:rsid w:val="233D70A5"/>
    <w:rsid w:val="2341CBE0"/>
    <w:rsid w:val="234430E9"/>
    <w:rsid w:val="2346027D"/>
    <w:rsid w:val="2349DA0D"/>
    <w:rsid w:val="234AC43A"/>
    <w:rsid w:val="2352E4D2"/>
    <w:rsid w:val="23624973"/>
    <w:rsid w:val="236A5FAA"/>
    <w:rsid w:val="2373ADD5"/>
    <w:rsid w:val="2375A764"/>
    <w:rsid w:val="237B89D5"/>
    <w:rsid w:val="2388BB76"/>
    <w:rsid w:val="238C26CC"/>
    <w:rsid w:val="23A42838"/>
    <w:rsid w:val="23B37479"/>
    <w:rsid w:val="23BAE78F"/>
    <w:rsid w:val="23BE2E7F"/>
    <w:rsid w:val="23C087C9"/>
    <w:rsid w:val="23C188EF"/>
    <w:rsid w:val="23E016BA"/>
    <w:rsid w:val="23E9F284"/>
    <w:rsid w:val="23ECCEB2"/>
    <w:rsid w:val="23F1583D"/>
    <w:rsid w:val="23FC2CB7"/>
    <w:rsid w:val="2402739D"/>
    <w:rsid w:val="2403DA92"/>
    <w:rsid w:val="2423F5F7"/>
    <w:rsid w:val="2433F3A8"/>
    <w:rsid w:val="2436A4BE"/>
    <w:rsid w:val="246619B0"/>
    <w:rsid w:val="247228B6"/>
    <w:rsid w:val="24754D62"/>
    <w:rsid w:val="247A85AF"/>
    <w:rsid w:val="247BDA35"/>
    <w:rsid w:val="2481AA63"/>
    <w:rsid w:val="248A3875"/>
    <w:rsid w:val="24A0F763"/>
    <w:rsid w:val="24A663F8"/>
    <w:rsid w:val="24AC2746"/>
    <w:rsid w:val="24B07A7A"/>
    <w:rsid w:val="24B5CC38"/>
    <w:rsid w:val="24C5DC93"/>
    <w:rsid w:val="24D01EAA"/>
    <w:rsid w:val="24E732E9"/>
    <w:rsid w:val="24EA64BF"/>
    <w:rsid w:val="24EE4B8F"/>
    <w:rsid w:val="24F54BCF"/>
    <w:rsid w:val="24FE142B"/>
    <w:rsid w:val="25012B49"/>
    <w:rsid w:val="2502F9D0"/>
    <w:rsid w:val="250601EC"/>
    <w:rsid w:val="250C086F"/>
    <w:rsid w:val="2514068C"/>
    <w:rsid w:val="25211C8B"/>
    <w:rsid w:val="252253EB"/>
    <w:rsid w:val="252BB575"/>
    <w:rsid w:val="25330BA3"/>
    <w:rsid w:val="253F6FF5"/>
    <w:rsid w:val="25406F96"/>
    <w:rsid w:val="254D616B"/>
    <w:rsid w:val="254E16B0"/>
    <w:rsid w:val="25596E36"/>
    <w:rsid w:val="255B6581"/>
    <w:rsid w:val="255CF979"/>
    <w:rsid w:val="2577BF74"/>
    <w:rsid w:val="258B0A17"/>
    <w:rsid w:val="25A0FA78"/>
    <w:rsid w:val="25A3BDCB"/>
    <w:rsid w:val="25B8F291"/>
    <w:rsid w:val="25C6BCC5"/>
    <w:rsid w:val="25CDD751"/>
    <w:rsid w:val="25DC8448"/>
    <w:rsid w:val="25E4E8F9"/>
    <w:rsid w:val="260A0165"/>
    <w:rsid w:val="260D67AC"/>
    <w:rsid w:val="2616693B"/>
    <w:rsid w:val="2616A722"/>
    <w:rsid w:val="26255F98"/>
    <w:rsid w:val="262A4821"/>
    <w:rsid w:val="262CFF53"/>
    <w:rsid w:val="263CEA5A"/>
    <w:rsid w:val="26407A60"/>
    <w:rsid w:val="264B4429"/>
    <w:rsid w:val="264F3580"/>
    <w:rsid w:val="264FE53D"/>
    <w:rsid w:val="265EAECC"/>
    <w:rsid w:val="2660D257"/>
    <w:rsid w:val="2664FDCB"/>
    <w:rsid w:val="2685E9AF"/>
    <w:rsid w:val="2687305C"/>
    <w:rsid w:val="2692EC0B"/>
    <w:rsid w:val="26977377"/>
    <w:rsid w:val="26A2EFBF"/>
    <w:rsid w:val="26A39116"/>
    <w:rsid w:val="26A8EA9D"/>
    <w:rsid w:val="26A94097"/>
    <w:rsid w:val="26AED4FF"/>
    <w:rsid w:val="26AFFF43"/>
    <w:rsid w:val="26B946F2"/>
    <w:rsid w:val="26C7ABFC"/>
    <w:rsid w:val="26CD275D"/>
    <w:rsid w:val="26D09AC2"/>
    <w:rsid w:val="26E4B3A4"/>
    <w:rsid w:val="26E501F0"/>
    <w:rsid w:val="26EFFE1C"/>
    <w:rsid w:val="26F8A1FA"/>
    <w:rsid w:val="27018DD8"/>
    <w:rsid w:val="2702A789"/>
    <w:rsid w:val="270A7EDE"/>
    <w:rsid w:val="270E0910"/>
    <w:rsid w:val="27166B04"/>
    <w:rsid w:val="2716826A"/>
    <w:rsid w:val="27229D51"/>
    <w:rsid w:val="272989C3"/>
    <w:rsid w:val="272CCB93"/>
    <w:rsid w:val="273597B9"/>
    <w:rsid w:val="27376806"/>
    <w:rsid w:val="273BC107"/>
    <w:rsid w:val="273D93A9"/>
    <w:rsid w:val="27454E5F"/>
    <w:rsid w:val="27458845"/>
    <w:rsid w:val="2749271D"/>
    <w:rsid w:val="274BEC57"/>
    <w:rsid w:val="2756B95A"/>
    <w:rsid w:val="275A8F85"/>
    <w:rsid w:val="275D2EB1"/>
    <w:rsid w:val="275EBE01"/>
    <w:rsid w:val="2765BADB"/>
    <w:rsid w:val="276BFB9C"/>
    <w:rsid w:val="276EEB45"/>
    <w:rsid w:val="277C4798"/>
    <w:rsid w:val="27846E1D"/>
    <w:rsid w:val="278B9A44"/>
    <w:rsid w:val="278D0D62"/>
    <w:rsid w:val="279F95C6"/>
    <w:rsid w:val="27A18788"/>
    <w:rsid w:val="27A2BFBD"/>
    <w:rsid w:val="27A720ED"/>
    <w:rsid w:val="27AABEF3"/>
    <w:rsid w:val="27B27476"/>
    <w:rsid w:val="27B90AAC"/>
    <w:rsid w:val="27BD2885"/>
    <w:rsid w:val="27BEC348"/>
    <w:rsid w:val="27BFE6AC"/>
    <w:rsid w:val="27C0F645"/>
    <w:rsid w:val="27C1406F"/>
    <w:rsid w:val="27C7E8DA"/>
    <w:rsid w:val="27D83A3D"/>
    <w:rsid w:val="27D8BE1D"/>
    <w:rsid w:val="27E9DCF6"/>
    <w:rsid w:val="27EF0DC7"/>
    <w:rsid w:val="27F0F05C"/>
    <w:rsid w:val="2800B565"/>
    <w:rsid w:val="2801720B"/>
    <w:rsid w:val="28087C5B"/>
    <w:rsid w:val="2808C09C"/>
    <w:rsid w:val="281E9AA8"/>
    <w:rsid w:val="282C14A4"/>
    <w:rsid w:val="283405CA"/>
    <w:rsid w:val="2838AA8B"/>
    <w:rsid w:val="283CBA98"/>
    <w:rsid w:val="283D8BFF"/>
    <w:rsid w:val="2843AB69"/>
    <w:rsid w:val="28476160"/>
    <w:rsid w:val="28499BEF"/>
    <w:rsid w:val="284F3D7B"/>
    <w:rsid w:val="2854DA03"/>
    <w:rsid w:val="2857D5BD"/>
    <w:rsid w:val="285E9D12"/>
    <w:rsid w:val="286480FD"/>
    <w:rsid w:val="28682200"/>
    <w:rsid w:val="286E0582"/>
    <w:rsid w:val="287E38A4"/>
    <w:rsid w:val="288B6669"/>
    <w:rsid w:val="288F6A7B"/>
    <w:rsid w:val="2893DC83"/>
    <w:rsid w:val="2896D14C"/>
    <w:rsid w:val="2896FF2F"/>
    <w:rsid w:val="28A0B7B9"/>
    <w:rsid w:val="28A531FD"/>
    <w:rsid w:val="28AE2FAF"/>
    <w:rsid w:val="28B2C686"/>
    <w:rsid w:val="28C704F6"/>
    <w:rsid w:val="28D22015"/>
    <w:rsid w:val="28D52BAC"/>
    <w:rsid w:val="28DB9AFA"/>
    <w:rsid w:val="28ED4603"/>
    <w:rsid w:val="2907A87D"/>
    <w:rsid w:val="290B2024"/>
    <w:rsid w:val="290DEADD"/>
    <w:rsid w:val="2915C114"/>
    <w:rsid w:val="291C59FA"/>
    <w:rsid w:val="292BFD31"/>
    <w:rsid w:val="293E4397"/>
    <w:rsid w:val="295138EA"/>
    <w:rsid w:val="29563933"/>
    <w:rsid w:val="295704C3"/>
    <w:rsid w:val="29642BCD"/>
    <w:rsid w:val="29943C24"/>
    <w:rsid w:val="29967C54"/>
    <w:rsid w:val="29AC5FE2"/>
    <w:rsid w:val="29B3F857"/>
    <w:rsid w:val="29E0128C"/>
    <w:rsid w:val="29E42614"/>
    <w:rsid w:val="29E994FA"/>
    <w:rsid w:val="29E9C081"/>
    <w:rsid w:val="29F1F58E"/>
    <w:rsid w:val="29F34A95"/>
    <w:rsid w:val="29F37207"/>
    <w:rsid w:val="29F47CD1"/>
    <w:rsid w:val="29F5184A"/>
    <w:rsid w:val="29F5B819"/>
    <w:rsid w:val="2A04A7C3"/>
    <w:rsid w:val="2A09FB18"/>
    <w:rsid w:val="2A0CAB5C"/>
    <w:rsid w:val="2A0CB5AB"/>
    <w:rsid w:val="2A171492"/>
    <w:rsid w:val="2A1AB117"/>
    <w:rsid w:val="2A1EA375"/>
    <w:rsid w:val="2A1F0DBE"/>
    <w:rsid w:val="2A20937B"/>
    <w:rsid w:val="2A246932"/>
    <w:rsid w:val="2A2F3084"/>
    <w:rsid w:val="2A30B0E7"/>
    <w:rsid w:val="2A373541"/>
    <w:rsid w:val="2A3A8457"/>
    <w:rsid w:val="2A3BD160"/>
    <w:rsid w:val="2A3C45DA"/>
    <w:rsid w:val="2A4938E9"/>
    <w:rsid w:val="2A4D04EF"/>
    <w:rsid w:val="2A5E0A1E"/>
    <w:rsid w:val="2A6601FB"/>
    <w:rsid w:val="2A6FB0B5"/>
    <w:rsid w:val="2A76959F"/>
    <w:rsid w:val="2A775A18"/>
    <w:rsid w:val="2A7AB892"/>
    <w:rsid w:val="2A7DAD39"/>
    <w:rsid w:val="2A8D63AE"/>
    <w:rsid w:val="2A9AF0E5"/>
    <w:rsid w:val="2AAA7A8D"/>
    <w:rsid w:val="2AABAA83"/>
    <w:rsid w:val="2AB3FCC3"/>
    <w:rsid w:val="2ABA2C16"/>
    <w:rsid w:val="2ABA87EB"/>
    <w:rsid w:val="2AC61D31"/>
    <w:rsid w:val="2ACFDC77"/>
    <w:rsid w:val="2AD3BFDD"/>
    <w:rsid w:val="2AD3D758"/>
    <w:rsid w:val="2AD759DC"/>
    <w:rsid w:val="2AE92257"/>
    <w:rsid w:val="2AF15417"/>
    <w:rsid w:val="2AF2E38A"/>
    <w:rsid w:val="2B21828D"/>
    <w:rsid w:val="2B2A60F2"/>
    <w:rsid w:val="2B2C900B"/>
    <w:rsid w:val="2B2DD0D1"/>
    <w:rsid w:val="2B2EB85B"/>
    <w:rsid w:val="2B31CF14"/>
    <w:rsid w:val="2B397819"/>
    <w:rsid w:val="2B43E712"/>
    <w:rsid w:val="2B4A00B1"/>
    <w:rsid w:val="2B4F449E"/>
    <w:rsid w:val="2B4FA790"/>
    <w:rsid w:val="2B51D098"/>
    <w:rsid w:val="2B5789A1"/>
    <w:rsid w:val="2B60005F"/>
    <w:rsid w:val="2B623176"/>
    <w:rsid w:val="2B6C173F"/>
    <w:rsid w:val="2B7C89F6"/>
    <w:rsid w:val="2B7FFC1A"/>
    <w:rsid w:val="2B80A97C"/>
    <w:rsid w:val="2B8384DD"/>
    <w:rsid w:val="2B85A947"/>
    <w:rsid w:val="2B923DED"/>
    <w:rsid w:val="2B9DFB45"/>
    <w:rsid w:val="2BA000FC"/>
    <w:rsid w:val="2BAAC876"/>
    <w:rsid w:val="2BB56E77"/>
    <w:rsid w:val="2BBB7DB7"/>
    <w:rsid w:val="2BBB8E0E"/>
    <w:rsid w:val="2BD2C909"/>
    <w:rsid w:val="2BE53ACF"/>
    <w:rsid w:val="2BE7576C"/>
    <w:rsid w:val="2BFAFBFA"/>
    <w:rsid w:val="2C0199AB"/>
    <w:rsid w:val="2C01FC45"/>
    <w:rsid w:val="2C198774"/>
    <w:rsid w:val="2C1E5724"/>
    <w:rsid w:val="2C27085F"/>
    <w:rsid w:val="2C27542E"/>
    <w:rsid w:val="2C2BD142"/>
    <w:rsid w:val="2C2DE1B2"/>
    <w:rsid w:val="2C312A27"/>
    <w:rsid w:val="2C328919"/>
    <w:rsid w:val="2C381995"/>
    <w:rsid w:val="2C3936AC"/>
    <w:rsid w:val="2C47F9F7"/>
    <w:rsid w:val="2C4F2877"/>
    <w:rsid w:val="2C5B74D7"/>
    <w:rsid w:val="2C62DA63"/>
    <w:rsid w:val="2C6A994E"/>
    <w:rsid w:val="2C7097D4"/>
    <w:rsid w:val="2C7665BE"/>
    <w:rsid w:val="2C84BD3A"/>
    <w:rsid w:val="2C861A39"/>
    <w:rsid w:val="2C8B7703"/>
    <w:rsid w:val="2C9FC802"/>
    <w:rsid w:val="2CA93DC8"/>
    <w:rsid w:val="2CB585E4"/>
    <w:rsid w:val="2CB8FA18"/>
    <w:rsid w:val="2CBB2CA4"/>
    <w:rsid w:val="2CBBBD43"/>
    <w:rsid w:val="2CC34C18"/>
    <w:rsid w:val="2CC357F3"/>
    <w:rsid w:val="2CC6007B"/>
    <w:rsid w:val="2CCAE2A0"/>
    <w:rsid w:val="2CD294F9"/>
    <w:rsid w:val="2CDC3152"/>
    <w:rsid w:val="2CDC8FD9"/>
    <w:rsid w:val="2CE64070"/>
    <w:rsid w:val="2CEFD4F2"/>
    <w:rsid w:val="2CF8C2DE"/>
    <w:rsid w:val="2D1440B5"/>
    <w:rsid w:val="2D20F7C6"/>
    <w:rsid w:val="2D2BB87F"/>
    <w:rsid w:val="2D2D5655"/>
    <w:rsid w:val="2D2D6590"/>
    <w:rsid w:val="2D3357F3"/>
    <w:rsid w:val="2D4F675B"/>
    <w:rsid w:val="2D4FFCA4"/>
    <w:rsid w:val="2D5C60F8"/>
    <w:rsid w:val="2D624AD5"/>
    <w:rsid w:val="2D62C59B"/>
    <w:rsid w:val="2D67F964"/>
    <w:rsid w:val="2D77D691"/>
    <w:rsid w:val="2D8587E5"/>
    <w:rsid w:val="2D86DE97"/>
    <w:rsid w:val="2DA4DBB2"/>
    <w:rsid w:val="2DCBC510"/>
    <w:rsid w:val="2DD041C9"/>
    <w:rsid w:val="2DD244A8"/>
    <w:rsid w:val="2DD258FD"/>
    <w:rsid w:val="2DD4060B"/>
    <w:rsid w:val="2DD55D4B"/>
    <w:rsid w:val="2DDA7318"/>
    <w:rsid w:val="2DDF68AA"/>
    <w:rsid w:val="2DE3E052"/>
    <w:rsid w:val="2DF0A138"/>
    <w:rsid w:val="2E025C23"/>
    <w:rsid w:val="2E04F950"/>
    <w:rsid w:val="2E0B959D"/>
    <w:rsid w:val="2E1269DF"/>
    <w:rsid w:val="2E26FDFA"/>
    <w:rsid w:val="2E2736A6"/>
    <w:rsid w:val="2E31A8D2"/>
    <w:rsid w:val="2E43DBDB"/>
    <w:rsid w:val="2E4E7393"/>
    <w:rsid w:val="2E4F8DF0"/>
    <w:rsid w:val="2E59620E"/>
    <w:rsid w:val="2E602808"/>
    <w:rsid w:val="2E60C171"/>
    <w:rsid w:val="2E751339"/>
    <w:rsid w:val="2E84D584"/>
    <w:rsid w:val="2E8606F4"/>
    <w:rsid w:val="2E98495A"/>
    <w:rsid w:val="2E9D9F76"/>
    <w:rsid w:val="2EA587FD"/>
    <w:rsid w:val="2EAAA58E"/>
    <w:rsid w:val="2EB3E5EC"/>
    <w:rsid w:val="2EB5CE98"/>
    <w:rsid w:val="2EBC9AC4"/>
    <w:rsid w:val="2EC5783E"/>
    <w:rsid w:val="2ED555C7"/>
    <w:rsid w:val="2ED8E04C"/>
    <w:rsid w:val="2ED9B141"/>
    <w:rsid w:val="2EDB413C"/>
    <w:rsid w:val="2EDD785A"/>
    <w:rsid w:val="2EE94764"/>
    <w:rsid w:val="2EF355A6"/>
    <w:rsid w:val="2EF966D1"/>
    <w:rsid w:val="2F0A1496"/>
    <w:rsid w:val="2F0BAEE5"/>
    <w:rsid w:val="2F0E4D02"/>
    <w:rsid w:val="2F0F51D4"/>
    <w:rsid w:val="2F171F97"/>
    <w:rsid w:val="2F194632"/>
    <w:rsid w:val="2F1B229D"/>
    <w:rsid w:val="2F23695D"/>
    <w:rsid w:val="2F33B3CA"/>
    <w:rsid w:val="2F354E3D"/>
    <w:rsid w:val="2F41AFDD"/>
    <w:rsid w:val="2F4DADC9"/>
    <w:rsid w:val="2F54DF91"/>
    <w:rsid w:val="2F5F5AE2"/>
    <w:rsid w:val="2F6BCA32"/>
    <w:rsid w:val="2F6F401D"/>
    <w:rsid w:val="2F732090"/>
    <w:rsid w:val="2F844B36"/>
    <w:rsid w:val="2F887E55"/>
    <w:rsid w:val="2F93E11C"/>
    <w:rsid w:val="2F9D598D"/>
    <w:rsid w:val="2FA5A110"/>
    <w:rsid w:val="2FAED3E0"/>
    <w:rsid w:val="2FAF68E4"/>
    <w:rsid w:val="2FAFA7E2"/>
    <w:rsid w:val="2FB9725E"/>
    <w:rsid w:val="2FBAA157"/>
    <w:rsid w:val="2FD98D8E"/>
    <w:rsid w:val="2FDDAFB4"/>
    <w:rsid w:val="2FE6ABB7"/>
    <w:rsid w:val="2FEEA5A0"/>
    <w:rsid w:val="2FEF6699"/>
    <w:rsid w:val="2FFAD8AC"/>
    <w:rsid w:val="3007952A"/>
    <w:rsid w:val="3008110B"/>
    <w:rsid w:val="301C9FCB"/>
    <w:rsid w:val="3034DBF2"/>
    <w:rsid w:val="303B1CBB"/>
    <w:rsid w:val="3043776F"/>
    <w:rsid w:val="3046A872"/>
    <w:rsid w:val="304876D5"/>
    <w:rsid w:val="30593828"/>
    <w:rsid w:val="305B88EC"/>
    <w:rsid w:val="305D684F"/>
    <w:rsid w:val="305E9F4C"/>
    <w:rsid w:val="307BA842"/>
    <w:rsid w:val="307C12AE"/>
    <w:rsid w:val="308E12E3"/>
    <w:rsid w:val="309247DD"/>
    <w:rsid w:val="30988098"/>
    <w:rsid w:val="30A7329C"/>
    <w:rsid w:val="30AA7C17"/>
    <w:rsid w:val="30ADEE7F"/>
    <w:rsid w:val="30B09F55"/>
    <w:rsid w:val="30B9F5EE"/>
    <w:rsid w:val="30BA2195"/>
    <w:rsid w:val="30BAAB9E"/>
    <w:rsid w:val="30BD6710"/>
    <w:rsid w:val="30EFED80"/>
    <w:rsid w:val="310494E7"/>
    <w:rsid w:val="310B1A4A"/>
    <w:rsid w:val="3112645B"/>
    <w:rsid w:val="31139935"/>
    <w:rsid w:val="311D07B4"/>
    <w:rsid w:val="312B5228"/>
    <w:rsid w:val="313088A6"/>
    <w:rsid w:val="3137BA10"/>
    <w:rsid w:val="313C2966"/>
    <w:rsid w:val="31436B6B"/>
    <w:rsid w:val="3144EB95"/>
    <w:rsid w:val="3145A797"/>
    <w:rsid w:val="3146962A"/>
    <w:rsid w:val="3155D870"/>
    <w:rsid w:val="315819FC"/>
    <w:rsid w:val="315F781C"/>
    <w:rsid w:val="3160B685"/>
    <w:rsid w:val="3162C40B"/>
    <w:rsid w:val="3163B0B5"/>
    <w:rsid w:val="3170B6D3"/>
    <w:rsid w:val="3173A14E"/>
    <w:rsid w:val="3176E9E4"/>
    <w:rsid w:val="317F9A1A"/>
    <w:rsid w:val="31835FA8"/>
    <w:rsid w:val="31845907"/>
    <w:rsid w:val="3190A434"/>
    <w:rsid w:val="31915B6E"/>
    <w:rsid w:val="31A354E8"/>
    <w:rsid w:val="31A53953"/>
    <w:rsid w:val="31B472CF"/>
    <w:rsid w:val="31B4BD5E"/>
    <w:rsid w:val="31B51A7D"/>
    <w:rsid w:val="31B6A699"/>
    <w:rsid w:val="31B885D0"/>
    <w:rsid w:val="31BCB4A7"/>
    <w:rsid w:val="31BD2AB8"/>
    <w:rsid w:val="31C0D55F"/>
    <w:rsid w:val="31CA1CCC"/>
    <w:rsid w:val="31DE1E8E"/>
    <w:rsid w:val="31EE94E2"/>
    <w:rsid w:val="31EFDA70"/>
    <w:rsid w:val="31F54BDB"/>
    <w:rsid w:val="31FA4241"/>
    <w:rsid w:val="31FFD65C"/>
    <w:rsid w:val="3201C8ED"/>
    <w:rsid w:val="320A97F2"/>
    <w:rsid w:val="320DD42C"/>
    <w:rsid w:val="3212BA21"/>
    <w:rsid w:val="3217B4AA"/>
    <w:rsid w:val="321AE4CB"/>
    <w:rsid w:val="321BDD4B"/>
    <w:rsid w:val="321E31DA"/>
    <w:rsid w:val="321F2F41"/>
    <w:rsid w:val="322247E9"/>
    <w:rsid w:val="322E7218"/>
    <w:rsid w:val="324088E9"/>
    <w:rsid w:val="32451B32"/>
    <w:rsid w:val="32547DB6"/>
    <w:rsid w:val="325E2077"/>
    <w:rsid w:val="3264EBC8"/>
    <w:rsid w:val="326DAC34"/>
    <w:rsid w:val="32730928"/>
    <w:rsid w:val="32783BAC"/>
    <w:rsid w:val="32797CF9"/>
    <w:rsid w:val="327FFDC1"/>
    <w:rsid w:val="3282F81F"/>
    <w:rsid w:val="328B0BDA"/>
    <w:rsid w:val="32A55A09"/>
    <w:rsid w:val="32BCD8CA"/>
    <w:rsid w:val="32BD3EEC"/>
    <w:rsid w:val="32C048FF"/>
    <w:rsid w:val="32C7B92D"/>
    <w:rsid w:val="32C9D3FD"/>
    <w:rsid w:val="32DC5FA1"/>
    <w:rsid w:val="32E0579B"/>
    <w:rsid w:val="32E9A329"/>
    <w:rsid w:val="32EB7532"/>
    <w:rsid w:val="32F358C9"/>
    <w:rsid w:val="3304A30A"/>
    <w:rsid w:val="330BF278"/>
    <w:rsid w:val="330CA078"/>
    <w:rsid w:val="3310DACC"/>
    <w:rsid w:val="331476E2"/>
    <w:rsid w:val="3320E7D5"/>
    <w:rsid w:val="3327C07D"/>
    <w:rsid w:val="3327EC52"/>
    <w:rsid w:val="332A018A"/>
    <w:rsid w:val="332B5DB3"/>
    <w:rsid w:val="333BD48E"/>
    <w:rsid w:val="333C1027"/>
    <w:rsid w:val="33470ED4"/>
    <w:rsid w:val="335F43A5"/>
    <w:rsid w:val="3361B500"/>
    <w:rsid w:val="336445FF"/>
    <w:rsid w:val="33659822"/>
    <w:rsid w:val="336B2297"/>
    <w:rsid w:val="3375529E"/>
    <w:rsid w:val="33772DD0"/>
    <w:rsid w:val="337E4F94"/>
    <w:rsid w:val="337F5A51"/>
    <w:rsid w:val="3382DCEB"/>
    <w:rsid w:val="3399BB95"/>
    <w:rsid w:val="339B8057"/>
    <w:rsid w:val="33A552A7"/>
    <w:rsid w:val="33A6F89B"/>
    <w:rsid w:val="33BC220B"/>
    <w:rsid w:val="33C05A67"/>
    <w:rsid w:val="33C74187"/>
    <w:rsid w:val="33CB9D8E"/>
    <w:rsid w:val="33D3924F"/>
    <w:rsid w:val="33E751AA"/>
    <w:rsid w:val="33EAB530"/>
    <w:rsid w:val="33EE460A"/>
    <w:rsid w:val="33F6A608"/>
    <w:rsid w:val="33FF7106"/>
    <w:rsid w:val="34069A6D"/>
    <w:rsid w:val="3406D59D"/>
    <w:rsid w:val="340F61E1"/>
    <w:rsid w:val="34162260"/>
    <w:rsid w:val="34256F31"/>
    <w:rsid w:val="342571C4"/>
    <w:rsid w:val="342872FF"/>
    <w:rsid w:val="3444137E"/>
    <w:rsid w:val="34472FAA"/>
    <w:rsid w:val="344BC9E6"/>
    <w:rsid w:val="34592886"/>
    <w:rsid w:val="345B9954"/>
    <w:rsid w:val="345D76EE"/>
    <w:rsid w:val="3460F114"/>
    <w:rsid w:val="346F5D9E"/>
    <w:rsid w:val="3485BA73"/>
    <w:rsid w:val="348C90A9"/>
    <w:rsid w:val="3491650D"/>
    <w:rsid w:val="3498FC7F"/>
    <w:rsid w:val="349B81BD"/>
    <w:rsid w:val="349C338D"/>
    <w:rsid w:val="34AD721F"/>
    <w:rsid w:val="34B06BA4"/>
    <w:rsid w:val="34C7C2A5"/>
    <w:rsid w:val="34D7ECEF"/>
    <w:rsid w:val="34D90C46"/>
    <w:rsid w:val="34ED1113"/>
    <w:rsid w:val="34F14DA9"/>
    <w:rsid w:val="35090D5A"/>
    <w:rsid w:val="3515D3E6"/>
    <w:rsid w:val="351A0E20"/>
    <w:rsid w:val="35268582"/>
    <w:rsid w:val="353CBEBB"/>
    <w:rsid w:val="353EBB97"/>
    <w:rsid w:val="354C472E"/>
    <w:rsid w:val="3552114C"/>
    <w:rsid w:val="3555436F"/>
    <w:rsid w:val="356D2EC6"/>
    <w:rsid w:val="3573E75E"/>
    <w:rsid w:val="35745F15"/>
    <w:rsid w:val="35787F46"/>
    <w:rsid w:val="358513F2"/>
    <w:rsid w:val="3588B885"/>
    <w:rsid w:val="358AF1BD"/>
    <w:rsid w:val="358D6D3D"/>
    <w:rsid w:val="359A5FE5"/>
    <w:rsid w:val="359EFF64"/>
    <w:rsid w:val="35A79482"/>
    <w:rsid w:val="35B4526F"/>
    <w:rsid w:val="35BFEF97"/>
    <w:rsid w:val="35CA709D"/>
    <w:rsid w:val="35CECA98"/>
    <w:rsid w:val="35D36E98"/>
    <w:rsid w:val="35D7B292"/>
    <w:rsid w:val="35DC0AD5"/>
    <w:rsid w:val="35DE7080"/>
    <w:rsid w:val="35E56FCF"/>
    <w:rsid w:val="35E9DE9E"/>
    <w:rsid w:val="35F65977"/>
    <w:rsid w:val="35F8EB2B"/>
    <w:rsid w:val="35F97686"/>
    <w:rsid w:val="35FC55CA"/>
    <w:rsid w:val="3601B6F0"/>
    <w:rsid w:val="3602A778"/>
    <w:rsid w:val="362231D2"/>
    <w:rsid w:val="362DA6F8"/>
    <w:rsid w:val="36312CD6"/>
    <w:rsid w:val="363B5835"/>
    <w:rsid w:val="363BE7AB"/>
    <w:rsid w:val="363E83CB"/>
    <w:rsid w:val="36418746"/>
    <w:rsid w:val="364867A3"/>
    <w:rsid w:val="364A2414"/>
    <w:rsid w:val="364F5E11"/>
    <w:rsid w:val="3652D274"/>
    <w:rsid w:val="36750ED2"/>
    <w:rsid w:val="367CFE8C"/>
    <w:rsid w:val="367FD843"/>
    <w:rsid w:val="36828423"/>
    <w:rsid w:val="368C2F2B"/>
    <w:rsid w:val="368E4B1F"/>
    <w:rsid w:val="3697D6A3"/>
    <w:rsid w:val="36A03E2A"/>
    <w:rsid w:val="36A8CD2D"/>
    <w:rsid w:val="36B1018D"/>
    <w:rsid w:val="36BA898F"/>
    <w:rsid w:val="36CAA2F5"/>
    <w:rsid w:val="36CBDF8B"/>
    <w:rsid w:val="36D256A7"/>
    <w:rsid w:val="36EB1EBF"/>
    <w:rsid w:val="36EF6947"/>
    <w:rsid w:val="36EFB013"/>
    <w:rsid w:val="36F2D65A"/>
    <w:rsid w:val="3709FDA0"/>
    <w:rsid w:val="370C4D65"/>
    <w:rsid w:val="37165295"/>
    <w:rsid w:val="37171912"/>
    <w:rsid w:val="371FA6EC"/>
    <w:rsid w:val="372A68DB"/>
    <w:rsid w:val="372DBBE4"/>
    <w:rsid w:val="373D25E5"/>
    <w:rsid w:val="3740F8D2"/>
    <w:rsid w:val="37503DCD"/>
    <w:rsid w:val="3754D1FE"/>
    <w:rsid w:val="37640B60"/>
    <w:rsid w:val="376A1768"/>
    <w:rsid w:val="37721F5F"/>
    <w:rsid w:val="3784A758"/>
    <w:rsid w:val="3786B1B0"/>
    <w:rsid w:val="37936C26"/>
    <w:rsid w:val="379F4D5D"/>
    <w:rsid w:val="37A0C089"/>
    <w:rsid w:val="37A5DCFA"/>
    <w:rsid w:val="37ACA8D9"/>
    <w:rsid w:val="37B1062B"/>
    <w:rsid w:val="37B88CFB"/>
    <w:rsid w:val="37BA386B"/>
    <w:rsid w:val="37BE7219"/>
    <w:rsid w:val="37C22BA9"/>
    <w:rsid w:val="37C3C63A"/>
    <w:rsid w:val="37C7E0A0"/>
    <w:rsid w:val="37CA2DAD"/>
    <w:rsid w:val="37CB5C15"/>
    <w:rsid w:val="37CBE999"/>
    <w:rsid w:val="37D2BF2E"/>
    <w:rsid w:val="37D6FB89"/>
    <w:rsid w:val="37DAB357"/>
    <w:rsid w:val="37DC5DB1"/>
    <w:rsid w:val="37E61983"/>
    <w:rsid w:val="37EA5015"/>
    <w:rsid w:val="37F40FE7"/>
    <w:rsid w:val="37F74420"/>
    <w:rsid w:val="37F94655"/>
    <w:rsid w:val="37FB13E6"/>
    <w:rsid w:val="38077DCF"/>
    <w:rsid w:val="38092524"/>
    <w:rsid w:val="380A0BC0"/>
    <w:rsid w:val="380D79A9"/>
    <w:rsid w:val="38134A3B"/>
    <w:rsid w:val="381ACB7D"/>
    <w:rsid w:val="381BDE63"/>
    <w:rsid w:val="381E0BE8"/>
    <w:rsid w:val="381FC24C"/>
    <w:rsid w:val="38263EB2"/>
    <w:rsid w:val="38277023"/>
    <w:rsid w:val="3827CD53"/>
    <w:rsid w:val="3833243B"/>
    <w:rsid w:val="38351741"/>
    <w:rsid w:val="38500324"/>
    <w:rsid w:val="3854A0CB"/>
    <w:rsid w:val="3857ECA3"/>
    <w:rsid w:val="3867BE7E"/>
    <w:rsid w:val="386832D4"/>
    <w:rsid w:val="38789665"/>
    <w:rsid w:val="3882FC07"/>
    <w:rsid w:val="3886925C"/>
    <w:rsid w:val="38938840"/>
    <w:rsid w:val="38A49941"/>
    <w:rsid w:val="38A552D5"/>
    <w:rsid w:val="38B60E2C"/>
    <w:rsid w:val="38B95560"/>
    <w:rsid w:val="38CC1825"/>
    <w:rsid w:val="38E09911"/>
    <w:rsid w:val="38E72327"/>
    <w:rsid w:val="38E798CF"/>
    <w:rsid w:val="38EFA24D"/>
    <w:rsid w:val="38F6366E"/>
    <w:rsid w:val="38F7DEA6"/>
    <w:rsid w:val="38FE0999"/>
    <w:rsid w:val="390751B3"/>
    <w:rsid w:val="391DF332"/>
    <w:rsid w:val="3922C2A6"/>
    <w:rsid w:val="3928F726"/>
    <w:rsid w:val="3932918A"/>
    <w:rsid w:val="39347CA0"/>
    <w:rsid w:val="3942BF9E"/>
    <w:rsid w:val="39431CC6"/>
    <w:rsid w:val="39564F0A"/>
    <w:rsid w:val="39652F13"/>
    <w:rsid w:val="396AAD5D"/>
    <w:rsid w:val="396C5A9B"/>
    <w:rsid w:val="39714CE8"/>
    <w:rsid w:val="3973F5CE"/>
    <w:rsid w:val="3974F771"/>
    <w:rsid w:val="399472A2"/>
    <w:rsid w:val="399A58E7"/>
    <w:rsid w:val="399BC4E1"/>
    <w:rsid w:val="39A225B8"/>
    <w:rsid w:val="39AB3D1C"/>
    <w:rsid w:val="39BCB195"/>
    <w:rsid w:val="39C95288"/>
    <w:rsid w:val="39D277E0"/>
    <w:rsid w:val="39D515C1"/>
    <w:rsid w:val="39D9CFEB"/>
    <w:rsid w:val="39DAC402"/>
    <w:rsid w:val="39EA3CF4"/>
    <w:rsid w:val="39F5E4A9"/>
    <w:rsid w:val="39F93498"/>
    <w:rsid w:val="39F96819"/>
    <w:rsid w:val="39FC8907"/>
    <w:rsid w:val="39FCC748"/>
    <w:rsid w:val="3A009812"/>
    <w:rsid w:val="3A037506"/>
    <w:rsid w:val="3A06F62C"/>
    <w:rsid w:val="3A0A236B"/>
    <w:rsid w:val="3A0B0A44"/>
    <w:rsid w:val="3A109E2E"/>
    <w:rsid w:val="3A1DCDDE"/>
    <w:rsid w:val="3A1F61E5"/>
    <w:rsid w:val="3A235A11"/>
    <w:rsid w:val="3A24AFAE"/>
    <w:rsid w:val="3A251120"/>
    <w:rsid w:val="3A26740A"/>
    <w:rsid w:val="3A33AD39"/>
    <w:rsid w:val="3A348576"/>
    <w:rsid w:val="3A3D271B"/>
    <w:rsid w:val="3A45F6D6"/>
    <w:rsid w:val="3A48B9DF"/>
    <w:rsid w:val="3A588D5D"/>
    <w:rsid w:val="3A5A3F65"/>
    <w:rsid w:val="3A63997D"/>
    <w:rsid w:val="3A648891"/>
    <w:rsid w:val="3A6F5201"/>
    <w:rsid w:val="3A73278E"/>
    <w:rsid w:val="3A75FB48"/>
    <w:rsid w:val="3A7F7DAF"/>
    <w:rsid w:val="3A86920D"/>
    <w:rsid w:val="3A87EC51"/>
    <w:rsid w:val="3A8974D5"/>
    <w:rsid w:val="3A8A995E"/>
    <w:rsid w:val="3A9179CC"/>
    <w:rsid w:val="3A917E71"/>
    <w:rsid w:val="3A9D7B26"/>
    <w:rsid w:val="3AB717DE"/>
    <w:rsid w:val="3ABD442D"/>
    <w:rsid w:val="3ABE2D28"/>
    <w:rsid w:val="3AC36FF2"/>
    <w:rsid w:val="3ACC3B4C"/>
    <w:rsid w:val="3ACC8776"/>
    <w:rsid w:val="3AD0106E"/>
    <w:rsid w:val="3AD57363"/>
    <w:rsid w:val="3AD81B25"/>
    <w:rsid w:val="3ADE4382"/>
    <w:rsid w:val="3ADE4799"/>
    <w:rsid w:val="3ADED709"/>
    <w:rsid w:val="3AE69EBC"/>
    <w:rsid w:val="3AE84583"/>
    <w:rsid w:val="3AEA836C"/>
    <w:rsid w:val="3AED0DB5"/>
    <w:rsid w:val="3AFAB5DA"/>
    <w:rsid w:val="3AFC422C"/>
    <w:rsid w:val="3AFCAA80"/>
    <w:rsid w:val="3B1D7B11"/>
    <w:rsid w:val="3B2465AA"/>
    <w:rsid w:val="3B3633A1"/>
    <w:rsid w:val="3B367909"/>
    <w:rsid w:val="3B37F4ED"/>
    <w:rsid w:val="3B46A1F0"/>
    <w:rsid w:val="3B496F91"/>
    <w:rsid w:val="3B50F3AF"/>
    <w:rsid w:val="3B62F52A"/>
    <w:rsid w:val="3B7EF405"/>
    <w:rsid w:val="3B8BE9A8"/>
    <w:rsid w:val="3B8FD3F8"/>
    <w:rsid w:val="3B9A4D0A"/>
    <w:rsid w:val="3BA04EC2"/>
    <w:rsid w:val="3BA95A18"/>
    <w:rsid w:val="3BACA176"/>
    <w:rsid w:val="3BAF3037"/>
    <w:rsid w:val="3BB7F629"/>
    <w:rsid w:val="3BB8FA1B"/>
    <w:rsid w:val="3BCC8CEB"/>
    <w:rsid w:val="3BCF95E4"/>
    <w:rsid w:val="3BD4094A"/>
    <w:rsid w:val="3BEE2C1D"/>
    <w:rsid w:val="3BF9DF81"/>
    <w:rsid w:val="3BFCE4C8"/>
    <w:rsid w:val="3C12A3CB"/>
    <w:rsid w:val="3C1321AA"/>
    <w:rsid w:val="3C17D274"/>
    <w:rsid w:val="3C1D21EB"/>
    <w:rsid w:val="3C1EB2EE"/>
    <w:rsid w:val="3C2EC126"/>
    <w:rsid w:val="3C335E27"/>
    <w:rsid w:val="3C38B4A1"/>
    <w:rsid w:val="3C41DA15"/>
    <w:rsid w:val="3C45B064"/>
    <w:rsid w:val="3C4BE8CA"/>
    <w:rsid w:val="3C65FDDD"/>
    <w:rsid w:val="3C7F2E7D"/>
    <w:rsid w:val="3C873237"/>
    <w:rsid w:val="3CA1EFC2"/>
    <w:rsid w:val="3CA21A95"/>
    <w:rsid w:val="3CA49565"/>
    <w:rsid w:val="3CA746FB"/>
    <w:rsid w:val="3CBCA934"/>
    <w:rsid w:val="3CC969AC"/>
    <w:rsid w:val="3CCF6D77"/>
    <w:rsid w:val="3CDF1138"/>
    <w:rsid w:val="3CE867B3"/>
    <w:rsid w:val="3CEF3288"/>
    <w:rsid w:val="3CF13F01"/>
    <w:rsid w:val="3CF25743"/>
    <w:rsid w:val="3CF29071"/>
    <w:rsid w:val="3CF367B8"/>
    <w:rsid w:val="3CF606A9"/>
    <w:rsid w:val="3CFB5CAE"/>
    <w:rsid w:val="3CFE926F"/>
    <w:rsid w:val="3D075AA9"/>
    <w:rsid w:val="3D0F5171"/>
    <w:rsid w:val="3D151E7C"/>
    <w:rsid w:val="3D2B4943"/>
    <w:rsid w:val="3D2FB74A"/>
    <w:rsid w:val="3D36CB35"/>
    <w:rsid w:val="3D379524"/>
    <w:rsid w:val="3D3C5D64"/>
    <w:rsid w:val="3D403FA5"/>
    <w:rsid w:val="3D4AF785"/>
    <w:rsid w:val="3D506517"/>
    <w:rsid w:val="3D523F03"/>
    <w:rsid w:val="3D61995C"/>
    <w:rsid w:val="3D8BC847"/>
    <w:rsid w:val="3D8DA75B"/>
    <w:rsid w:val="3D904D13"/>
    <w:rsid w:val="3DA03AAE"/>
    <w:rsid w:val="3DAE7810"/>
    <w:rsid w:val="3DB834CC"/>
    <w:rsid w:val="3DC14AD3"/>
    <w:rsid w:val="3DC68626"/>
    <w:rsid w:val="3DCBB700"/>
    <w:rsid w:val="3DE6F3AE"/>
    <w:rsid w:val="3DE9EC47"/>
    <w:rsid w:val="3DF66215"/>
    <w:rsid w:val="3DFF3EA5"/>
    <w:rsid w:val="3E079F47"/>
    <w:rsid w:val="3E0BC74E"/>
    <w:rsid w:val="3E15EBED"/>
    <w:rsid w:val="3E1A2A22"/>
    <w:rsid w:val="3E1A520F"/>
    <w:rsid w:val="3E21F549"/>
    <w:rsid w:val="3E236CA3"/>
    <w:rsid w:val="3E29C64E"/>
    <w:rsid w:val="3E34B995"/>
    <w:rsid w:val="3E3A8DCF"/>
    <w:rsid w:val="3E3B458E"/>
    <w:rsid w:val="3E403BE6"/>
    <w:rsid w:val="3E45D42C"/>
    <w:rsid w:val="3E599C4B"/>
    <w:rsid w:val="3E5AEF57"/>
    <w:rsid w:val="3E68B52E"/>
    <w:rsid w:val="3E7EC61A"/>
    <w:rsid w:val="3E7ECAD6"/>
    <w:rsid w:val="3E89082B"/>
    <w:rsid w:val="3E8A45F3"/>
    <w:rsid w:val="3E969587"/>
    <w:rsid w:val="3E9CE397"/>
    <w:rsid w:val="3EB9271E"/>
    <w:rsid w:val="3EBEA696"/>
    <w:rsid w:val="3ECB59E6"/>
    <w:rsid w:val="3ED1F5C0"/>
    <w:rsid w:val="3ED1FBF1"/>
    <w:rsid w:val="3EECF84F"/>
    <w:rsid w:val="3EF436CB"/>
    <w:rsid w:val="3EF7C192"/>
    <w:rsid w:val="3F08EF03"/>
    <w:rsid w:val="3F0D3C31"/>
    <w:rsid w:val="3F0D70A5"/>
    <w:rsid w:val="3F0FFDAF"/>
    <w:rsid w:val="3F1AF163"/>
    <w:rsid w:val="3F2725C3"/>
    <w:rsid w:val="3F2E9891"/>
    <w:rsid w:val="3F3C02B9"/>
    <w:rsid w:val="3F4161C1"/>
    <w:rsid w:val="3F491525"/>
    <w:rsid w:val="3F5F25EC"/>
    <w:rsid w:val="3F6AB710"/>
    <w:rsid w:val="3F7464F2"/>
    <w:rsid w:val="3F832799"/>
    <w:rsid w:val="3F98C8C7"/>
    <w:rsid w:val="3F995AF6"/>
    <w:rsid w:val="3F9B425A"/>
    <w:rsid w:val="3FA10640"/>
    <w:rsid w:val="3FA312F4"/>
    <w:rsid w:val="3FA454F0"/>
    <w:rsid w:val="3FAAC944"/>
    <w:rsid w:val="3FAE721D"/>
    <w:rsid w:val="3FAEA080"/>
    <w:rsid w:val="3FB61003"/>
    <w:rsid w:val="3FBBBE76"/>
    <w:rsid w:val="3FBEDD54"/>
    <w:rsid w:val="3FC0C69B"/>
    <w:rsid w:val="3FD5AED7"/>
    <w:rsid w:val="3FDDDDCC"/>
    <w:rsid w:val="3FF51A0A"/>
    <w:rsid w:val="3FFAF804"/>
    <w:rsid w:val="40047CE9"/>
    <w:rsid w:val="400769FB"/>
    <w:rsid w:val="40081001"/>
    <w:rsid w:val="40098AA5"/>
    <w:rsid w:val="40153025"/>
    <w:rsid w:val="401920B5"/>
    <w:rsid w:val="401D1CF3"/>
    <w:rsid w:val="402A86D7"/>
    <w:rsid w:val="402F0632"/>
    <w:rsid w:val="402F5296"/>
    <w:rsid w:val="403006AE"/>
    <w:rsid w:val="40365113"/>
    <w:rsid w:val="40372C7F"/>
    <w:rsid w:val="4037AF77"/>
    <w:rsid w:val="4038871B"/>
    <w:rsid w:val="403A0C41"/>
    <w:rsid w:val="403C4A0E"/>
    <w:rsid w:val="404D89CD"/>
    <w:rsid w:val="4052490B"/>
    <w:rsid w:val="40529004"/>
    <w:rsid w:val="4057C540"/>
    <w:rsid w:val="4058E663"/>
    <w:rsid w:val="405A3888"/>
    <w:rsid w:val="406CE5DF"/>
    <w:rsid w:val="4071C79E"/>
    <w:rsid w:val="40744CDA"/>
    <w:rsid w:val="4075C94C"/>
    <w:rsid w:val="4076649D"/>
    <w:rsid w:val="4076B6A6"/>
    <w:rsid w:val="407E4B1C"/>
    <w:rsid w:val="4080BF5F"/>
    <w:rsid w:val="408EB362"/>
    <w:rsid w:val="40909ED6"/>
    <w:rsid w:val="409E4795"/>
    <w:rsid w:val="40C01CCB"/>
    <w:rsid w:val="40C097A3"/>
    <w:rsid w:val="40E2B644"/>
    <w:rsid w:val="40F1ADE2"/>
    <w:rsid w:val="40FF6B63"/>
    <w:rsid w:val="410161D1"/>
    <w:rsid w:val="410F6A9C"/>
    <w:rsid w:val="4111577A"/>
    <w:rsid w:val="411A9426"/>
    <w:rsid w:val="411CBFF7"/>
    <w:rsid w:val="411E1AAE"/>
    <w:rsid w:val="413E5A0E"/>
    <w:rsid w:val="413F72C4"/>
    <w:rsid w:val="414D8A2D"/>
    <w:rsid w:val="414E688C"/>
    <w:rsid w:val="4162DCD9"/>
    <w:rsid w:val="4165F062"/>
    <w:rsid w:val="416A87C3"/>
    <w:rsid w:val="4175B11F"/>
    <w:rsid w:val="41890632"/>
    <w:rsid w:val="419A8035"/>
    <w:rsid w:val="419AABAE"/>
    <w:rsid w:val="41A3D80D"/>
    <w:rsid w:val="41A6B79B"/>
    <w:rsid w:val="41B6B4AD"/>
    <w:rsid w:val="41C8AAAF"/>
    <w:rsid w:val="41DD28D0"/>
    <w:rsid w:val="41F5AB6B"/>
    <w:rsid w:val="41F65E45"/>
    <w:rsid w:val="4207F77B"/>
    <w:rsid w:val="4212D010"/>
    <w:rsid w:val="421C7CF5"/>
    <w:rsid w:val="42266E37"/>
    <w:rsid w:val="422C0C0F"/>
    <w:rsid w:val="4233B033"/>
    <w:rsid w:val="4233E0FA"/>
    <w:rsid w:val="4239A122"/>
    <w:rsid w:val="425E6337"/>
    <w:rsid w:val="425F13EE"/>
    <w:rsid w:val="4268E125"/>
    <w:rsid w:val="427B30DB"/>
    <w:rsid w:val="429421D2"/>
    <w:rsid w:val="42A8A083"/>
    <w:rsid w:val="42A8D0BB"/>
    <w:rsid w:val="42ACE34F"/>
    <w:rsid w:val="42B43F51"/>
    <w:rsid w:val="42BCA1EE"/>
    <w:rsid w:val="42C06035"/>
    <w:rsid w:val="42C6F995"/>
    <w:rsid w:val="42CEF44B"/>
    <w:rsid w:val="42D8D296"/>
    <w:rsid w:val="42DDCD58"/>
    <w:rsid w:val="42E28B72"/>
    <w:rsid w:val="42E953E2"/>
    <w:rsid w:val="42EFA411"/>
    <w:rsid w:val="42F8781E"/>
    <w:rsid w:val="42FD5820"/>
    <w:rsid w:val="42FE55B3"/>
    <w:rsid w:val="4302E187"/>
    <w:rsid w:val="43034F8A"/>
    <w:rsid w:val="430FBB0A"/>
    <w:rsid w:val="4314865F"/>
    <w:rsid w:val="431C5D0D"/>
    <w:rsid w:val="43266EF8"/>
    <w:rsid w:val="432C218E"/>
    <w:rsid w:val="43356483"/>
    <w:rsid w:val="433C3911"/>
    <w:rsid w:val="43473751"/>
    <w:rsid w:val="4365794F"/>
    <w:rsid w:val="4365ECDC"/>
    <w:rsid w:val="436D807A"/>
    <w:rsid w:val="436E5964"/>
    <w:rsid w:val="437860CD"/>
    <w:rsid w:val="438D95C0"/>
    <w:rsid w:val="43904D18"/>
    <w:rsid w:val="43950D6B"/>
    <w:rsid w:val="43960986"/>
    <w:rsid w:val="43965975"/>
    <w:rsid w:val="439B35D0"/>
    <w:rsid w:val="439E74CB"/>
    <w:rsid w:val="439FDCBF"/>
    <w:rsid w:val="43A9232B"/>
    <w:rsid w:val="43AAAE0F"/>
    <w:rsid w:val="43B2A589"/>
    <w:rsid w:val="43B83965"/>
    <w:rsid w:val="43B8CB9F"/>
    <w:rsid w:val="43C3A770"/>
    <w:rsid w:val="43C3E51C"/>
    <w:rsid w:val="43C7274B"/>
    <w:rsid w:val="43D9B399"/>
    <w:rsid w:val="43DBA737"/>
    <w:rsid w:val="43DEE9A5"/>
    <w:rsid w:val="43E64274"/>
    <w:rsid w:val="43ED46EA"/>
    <w:rsid w:val="43EE6D0F"/>
    <w:rsid w:val="43FC6B52"/>
    <w:rsid w:val="43FD0B09"/>
    <w:rsid w:val="440CAA2B"/>
    <w:rsid w:val="4416DA2D"/>
    <w:rsid w:val="4419580A"/>
    <w:rsid w:val="4434F36D"/>
    <w:rsid w:val="444E151E"/>
    <w:rsid w:val="4464415D"/>
    <w:rsid w:val="44664FB2"/>
    <w:rsid w:val="44673631"/>
    <w:rsid w:val="446AF2F7"/>
    <w:rsid w:val="44789002"/>
    <w:rsid w:val="447AE1E3"/>
    <w:rsid w:val="447C5205"/>
    <w:rsid w:val="44907652"/>
    <w:rsid w:val="4490968F"/>
    <w:rsid w:val="44913004"/>
    <w:rsid w:val="44918F4F"/>
    <w:rsid w:val="44992EE6"/>
    <w:rsid w:val="449C6BE8"/>
    <w:rsid w:val="44A13886"/>
    <w:rsid w:val="44A6C3EA"/>
    <w:rsid w:val="44A7E28D"/>
    <w:rsid w:val="44AA62C5"/>
    <w:rsid w:val="44B01225"/>
    <w:rsid w:val="44B08A40"/>
    <w:rsid w:val="44C71C6A"/>
    <w:rsid w:val="44C97D1F"/>
    <w:rsid w:val="44C9BC71"/>
    <w:rsid w:val="44D1F8FA"/>
    <w:rsid w:val="44D3D43B"/>
    <w:rsid w:val="44FCE789"/>
    <w:rsid w:val="4508862D"/>
    <w:rsid w:val="4509F849"/>
    <w:rsid w:val="450BC670"/>
    <w:rsid w:val="4518557A"/>
    <w:rsid w:val="4520A7A4"/>
    <w:rsid w:val="4531FB02"/>
    <w:rsid w:val="453B5DEA"/>
    <w:rsid w:val="454D04C6"/>
    <w:rsid w:val="457110C4"/>
    <w:rsid w:val="4571BCE4"/>
    <w:rsid w:val="45781D23"/>
    <w:rsid w:val="457BD9FB"/>
    <w:rsid w:val="457C1699"/>
    <w:rsid w:val="457E664E"/>
    <w:rsid w:val="4585279C"/>
    <w:rsid w:val="459601C7"/>
    <w:rsid w:val="459E12CD"/>
    <w:rsid w:val="459E8D5E"/>
    <w:rsid w:val="45AEF955"/>
    <w:rsid w:val="45C9EFAE"/>
    <w:rsid w:val="45CE372C"/>
    <w:rsid w:val="45D64507"/>
    <w:rsid w:val="45DB1CF4"/>
    <w:rsid w:val="45DF0DD7"/>
    <w:rsid w:val="45DFBA96"/>
    <w:rsid w:val="45E034C8"/>
    <w:rsid w:val="45E1F954"/>
    <w:rsid w:val="45EAF6F2"/>
    <w:rsid w:val="45F2473A"/>
    <w:rsid w:val="45FE15CD"/>
    <w:rsid w:val="45FFB57A"/>
    <w:rsid w:val="46012CB8"/>
    <w:rsid w:val="46025D1D"/>
    <w:rsid w:val="460276FB"/>
    <w:rsid w:val="46120800"/>
    <w:rsid w:val="461BEA7B"/>
    <w:rsid w:val="461C2F3E"/>
    <w:rsid w:val="461DD435"/>
    <w:rsid w:val="46280D48"/>
    <w:rsid w:val="462AEE74"/>
    <w:rsid w:val="463F1364"/>
    <w:rsid w:val="4641AE56"/>
    <w:rsid w:val="46466046"/>
    <w:rsid w:val="46469105"/>
    <w:rsid w:val="46598626"/>
    <w:rsid w:val="465D31A1"/>
    <w:rsid w:val="4660B8D8"/>
    <w:rsid w:val="4663C099"/>
    <w:rsid w:val="466E9647"/>
    <w:rsid w:val="4679F903"/>
    <w:rsid w:val="467ECE8A"/>
    <w:rsid w:val="468328BB"/>
    <w:rsid w:val="4697999E"/>
    <w:rsid w:val="46A0D8EC"/>
    <w:rsid w:val="46AB2046"/>
    <w:rsid w:val="46C28A79"/>
    <w:rsid w:val="46C67086"/>
    <w:rsid w:val="46CBC353"/>
    <w:rsid w:val="46CEAA64"/>
    <w:rsid w:val="46D17C54"/>
    <w:rsid w:val="46D42B7F"/>
    <w:rsid w:val="46D67E55"/>
    <w:rsid w:val="46EA5A97"/>
    <w:rsid w:val="46EE63EE"/>
    <w:rsid w:val="46FD2BA3"/>
    <w:rsid w:val="47003D1A"/>
    <w:rsid w:val="4703D764"/>
    <w:rsid w:val="4710D778"/>
    <w:rsid w:val="47163D3A"/>
    <w:rsid w:val="472CEDBF"/>
    <w:rsid w:val="473D49DD"/>
    <w:rsid w:val="473DF79C"/>
    <w:rsid w:val="47429A09"/>
    <w:rsid w:val="4743070C"/>
    <w:rsid w:val="47447935"/>
    <w:rsid w:val="474DF20D"/>
    <w:rsid w:val="47507D5F"/>
    <w:rsid w:val="47558699"/>
    <w:rsid w:val="475E8CD7"/>
    <w:rsid w:val="476267CC"/>
    <w:rsid w:val="4762C92A"/>
    <w:rsid w:val="476D80B6"/>
    <w:rsid w:val="47832391"/>
    <w:rsid w:val="47840AC5"/>
    <w:rsid w:val="4795EA21"/>
    <w:rsid w:val="479A4BA7"/>
    <w:rsid w:val="479C9382"/>
    <w:rsid w:val="47B5D465"/>
    <w:rsid w:val="47B8B095"/>
    <w:rsid w:val="47D39CC4"/>
    <w:rsid w:val="47D8C14F"/>
    <w:rsid w:val="47D9CB32"/>
    <w:rsid w:val="47DA537B"/>
    <w:rsid w:val="47DB0024"/>
    <w:rsid w:val="47E88191"/>
    <w:rsid w:val="47F9DD97"/>
    <w:rsid w:val="4806290B"/>
    <w:rsid w:val="480F1436"/>
    <w:rsid w:val="4823705B"/>
    <w:rsid w:val="482677DD"/>
    <w:rsid w:val="482D53C8"/>
    <w:rsid w:val="4834CC78"/>
    <w:rsid w:val="483CF3E3"/>
    <w:rsid w:val="4840795D"/>
    <w:rsid w:val="4851A1A2"/>
    <w:rsid w:val="4851D414"/>
    <w:rsid w:val="48552576"/>
    <w:rsid w:val="4859E1F6"/>
    <w:rsid w:val="486A2036"/>
    <w:rsid w:val="486A67D4"/>
    <w:rsid w:val="48A2A536"/>
    <w:rsid w:val="48CB1102"/>
    <w:rsid w:val="48DCEEEC"/>
    <w:rsid w:val="48FBAE0D"/>
    <w:rsid w:val="49028DD1"/>
    <w:rsid w:val="491A9BC7"/>
    <w:rsid w:val="491CF6FE"/>
    <w:rsid w:val="4920A0C7"/>
    <w:rsid w:val="49235933"/>
    <w:rsid w:val="4927FD0A"/>
    <w:rsid w:val="494E6B08"/>
    <w:rsid w:val="49536B86"/>
    <w:rsid w:val="4953ED54"/>
    <w:rsid w:val="496E0573"/>
    <w:rsid w:val="497210A6"/>
    <w:rsid w:val="4980DED1"/>
    <w:rsid w:val="4981EF19"/>
    <w:rsid w:val="49837B51"/>
    <w:rsid w:val="4987527B"/>
    <w:rsid w:val="498CEDD7"/>
    <w:rsid w:val="49918F40"/>
    <w:rsid w:val="49958412"/>
    <w:rsid w:val="49A03E16"/>
    <w:rsid w:val="49A4ED86"/>
    <w:rsid w:val="49B15787"/>
    <w:rsid w:val="49BD05A0"/>
    <w:rsid w:val="49C9E74E"/>
    <w:rsid w:val="49D27D04"/>
    <w:rsid w:val="49EA1957"/>
    <w:rsid w:val="49ED4129"/>
    <w:rsid w:val="49F10A69"/>
    <w:rsid w:val="49F3F591"/>
    <w:rsid w:val="49F4809B"/>
    <w:rsid w:val="49F9A1E9"/>
    <w:rsid w:val="4A026EB0"/>
    <w:rsid w:val="4A065F58"/>
    <w:rsid w:val="4A1706CC"/>
    <w:rsid w:val="4A1EFFC2"/>
    <w:rsid w:val="4A21429E"/>
    <w:rsid w:val="4A26027C"/>
    <w:rsid w:val="4A34B4FA"/>
    <w:rsid w:val="4A35A816"/>
    <w:rsid w:val="4A449D48"/>
    <w:rsid w:val="4A5E119D"/>
    <w:rsid w:val="4A5F7FFC"/>
    <w:rsid w:val="4A6CEAD7"/>
    <w:rsid w:val="4A7EC790"/>
    <w:rsid w:val="4A86363D"/>
    <w:rsid w:val="4A88A4B1"/>
    <w:rsid w:val="4AAB10E9"/>
    <w:rsid w:val="4AB3E37F"/>
    <w:rsid w:val="4ABBB524"/>
    <w:rsid w:val="4ABEC241"/>
    <w:rsid w:val="4AD4A0BA"/>
    <w:rsid w:val="4AD61D04"/>
    <w:rsid w:val="4AE138FA"/>
    <w:rsid w:val="4AE294F1"/>
    <w:rsid w:val="4AE65030"/>
    <w:rsid w:val="4AED91C5"/>
    <w:rsid w:val="4AF5E6E6"/>
    <w:rsid w:val="4AFA0491"/>
    <w:rsid w:val="4B021CC8"/>
    <w:rsid w:val="4B0BE811"/>
    <w:rsid w:val="4B0C81A1"/>
    <w:rsid w:val="4B1E12EA"/>
    <w:rsid w:val="4B209654"/>
    <w:rsid w:val="4B251BFF"/>
    <w:rsid w:val="4B2C9218"/>
    <w:rsid w:val="4B36D3D7"/>
    <w:rsid w:val="4B3944D0"/>
    <w:rsid w:val="4B4A1AEE"/>
    <w:rsid w:val="4B4EBA0D"/>
    <w:rsid w:val="4B56D84A"/>
    <w:rsid w:val="4B5726E3"/>
    <w:rsid w:val="4B5B46CE"/>
    <w:rsid w:val="4B5E559F"/>
    <w:rsid w:val="4B65B887"/>
    <w:rsid w:val="4B692E54"/>
    <w:rsid w:val="4B7641E2"/>
    <w:rsid w:val="4B775367"/>
    <w:rsid w:val="4B7AC9E8"/>
    <w:rsid w:val="4B883A6D"/>
    <w:rsid w:val="4B897C9A"/>
    <w:rsid w:val="4B91D11A"/>
    <w:rsid w:val="4B9D23A8"/>
    <w:rsid w:val="4B9E545E"/>
    <w:rsid w:val="4B9ED982"/>
    <w:rsid w:val="4B9FBA03"/>
    <w:rsid w:val="4BA2E247"/>
    <w:rsid w:val="4BAA0775"/>
    <w:rsid w:val="4BAAF8FC"/>
    <w:rsid w:val="4BAB9E92"/>
    <w:rsid w:val="4BAFE9C7"/>
    <w:rsid w:val="4BB41BEB"/>
    <w:rsid w:val="4BB6F579"/>
    <w:rsid w:val="4BC28325"/>
    <w:rsid w:val="4BCA2DC3"/>
    <w:rsid w:val="4BD03F2D"/>
    <w:rsid w:val="4BD402A1"/>
    <w:rsid w:val="4BD5F2AE"/>
    <w:rsid w:val="4BDB70A5"/>
    <w:rsid w:val="4BF3C121"/>
    <w:rsid w:val="4C04A701"/>
    <w:rsid w:val="4C1CD788"/>
    <w:rsid w:val="4C2346B8"/>
    <w:rsid w:val="4C278F13"/>
    <w:rsid w:val="4C3BDAE1"/>
    <w:rsid w:val="4C4A883F"/>
    <w:rsid w:val="4C541E76"/>
    <w:rsid w:val="4C67C26C"/>
    <w:rsid w:val="4C6C9721"/>
    <w:rsid w:val="4C7028EE"/>
    <w:rsid w:val="4C745FC9"/>
    <w:rsid w:val="4C82D568"/>
    <w:rsid w:val="4C9182B6"/>
    <w:rsid w:val="4C95E3CA"/>
    <w:rsid w:val="4C9AB0EB"/>
    <w:rsid w:val="4CA514C1"/>
    <w:rsid w:val="4CAE9C62"/>
    <w:rsid w:val="4CB30D2F"/>
    <w:rsid w:val="4CB63745"/>
    <w:rsid w:val="4CB6D726"/>
    <w:rsid w:val="4CBB7D67"/>
    <w:rsid w:val="4CD19D0A"/>
    <w:rsid w:val="4CE9F7EC"/>
    <w:rsid w:val="4CEF17E0"/>
    <w:rsid w:val="4CFE5660"/>
    <w:rsid w:val="4CFE97F6"/>
    <w:rsid w:val="4D046300"/>
    <w:rsid w:val="4D14E6EB"/>
    <w:rsid w:val="4D2260BE"/>
    <w:rsid w:val="4D2263E3"/>
    <w:rsid w:val="4D2925D9"/>
    <w:rsid w:val="4D4418E0"/>
    <w:rsid w:val="4D5BA627"/>
    <w:rsid w:val="4D61F019"/>
    <w:rsid w:val="4D6A599C"/>
    <w:rsid w:val="4D7051C9"/>
    <w:rsid w:val="4D7F7E4E"/>
    <w:rsid w:val="4D8A8850"/>
    <w:rsid w:val="4D935FEC"/>
    <w:rsid w:val="4D941CD7"/>
    <w:rsid w:val="4DA29367"/>
    <w:rsid w:val="4DA782B6"/>
    <w:rsid w:val="4DDE5162"/>
    <w:rsid w:val="4DE1D730"/>
    <w:rsid w:val="4DEC6EA4"/>
    <w:rsid w:val="4DF47BF9"/>
    <w:rsid w:val="4E08CCBC"/>
    <w:rsid w:val="4E20668C"/>
    <w:rsid w:val="4E252957"/>
    <w:rsid w:val="4E2E8821"/>
    <w:rsid w:val="4E3382C4"/>
    <w:rsid w:val="4E33E622"/>
    <w:rsid w:val="4E381E5E"/>
    <w:rsid w:val="4E40272E"/>
    <w:rsid w:val="4E43EFBF"/>
    <w:rsid w:val="4E473968"/>
    <w:rsid w:val="4E4B768B"/>
    <w:rsid w:val="4E50209E"/>
    <w:rsid w:val="4E67B40C"/>
    <w:rsid w:val="4E6EED10"/>
    <w:rsid w:val="4E74F0D6"/>
    <w:rsid w:val="4E7F8684"/>
    <w:rsid w:val="4E8692B8"/>
    <w:rsid w:val="4E8B7225"/>
    <w:rsid w:val="4E92B67A"/>
    <w:rsid w:val="4E95A79C"/>
    <w:rsid w:val="4E96380C"/>
    <w:rsid w:val="4EA0E446"/>
    <w:rsid w:val="4EA326D7"/>
    <w:rsid w:val="4EABC769"/>
    <w:rsid w:val="4EAF9DC0"/>
    <w:rsid w:val="4EBD5FBB"/>
    <w:rsid w:val="4EC49B90"/>
    <w:rsid w:val="4ED5F9EF"/>
    <w:rsid w:val="4EDAF3D8"/>
    <w:rsid w:val="4EE99D62"/>
    <w:rsid w:val="4EEC88A5"/>
    <w:rsid w:val="4EF233E7"/>
    <w:rsid w:val="4F0DDBD7"/>
    <w:rsid w:val="4F0DE6AE"/>
    <w:rsid w:val="4F1439BB"/>
    <w:rsid w:val="4F17EA9C"/>
    <w:rsid w:val="4F2074CC"/>
    <w:rsid w:val="4F2165F3"/>
    <w:rsid w:val="4F25CA90"/>
    <w:rsid w:val="4F3D9590"/>
    <w:rsid w:val="4F4229EB"/>
    <w:rsid w:val="4F43A216"/>
    <w:rsid w:val="4F563C71"/>
    <w:rsid w:val="4F57AD1F"/>
    <w:rsid w:val="4F5AB107"/>
    <w:rsid w:val="4FA37E22"/>
    <w:rsid w:val="4FB0DA35"/>
    <w:rsid w:val="4FB1C4F0"/>
    <w:rsid w:val="4FB289E2"/>
    <w:rsid w:val="4FB36BD8"/>
    <w:rsid w:val="4FBE2EC6"/>
    <w:rsid w:val="4FC6ACB9"/>
    <w:rsid w:val="4FC6E8BD"/>
    <w:rsid w:val="4FC7B8AE"/>
    <w:rsid w:val="4FC7D7CB"/>
    <w:rsid w:val="4FCF6F38"/>
    <w:rsid w:val="4FD5E1A8"/>
    <w:rsid w:val="4FDC742E"/>
    <w:rsid w:val="4FDDBA8E"/>
    <w:rsid w:val="4FE7E056"/>
    <w:rsid w:val="4FEA9647"/>
    <w:rsid w:val="4FF4BA81"/>
    <w:rsid w:val="4FFEB68B"/>
    <w:rsid w:val="50191096"/>
    <w:rsid w:val="501B7142"/>
    <w:rsid w:val="501E1116"/>
    <w:rsid w:val="502DECE8"/>
    <w:rsid w:val="5035D5E1"/>
    <w:rsid w:val="50404A32"/>
    <w:rsid w:val="5068D6FB"/>
    <w:rsid w:val="5081B267"/>
    <w:rsid w:val="50862116"/>
    <w:rsid w:val="5088F5DF"/>
    <w:rsid w:val="5093E785"/>
    <w:rsid w:val="5095496C"/>
    <w:rsid w:val="50A4126F"/>
    <w:rsid w:val="50A53384"/>
    <w:rsid w:val="50ABC987"/>
    <w:rsid w:val="50BB25B1"/>
    <w:rsid w:val="50CAA65E"/>
    <w:rsid w:val="50DA8493"/>
    <w:rsid w:val="50F6AC62"/>
    <w:rsid w:val="510201B4"/>
    <w:rsid w:val="510BCB8B"/>
    <w:rsid w:val="51248273"/>
    <w:rsid w:val="5129E4A6"/>
    <w:rsid w:val="513A25E4"/>
    <w:rsid w:val="51437B57"/>
    <w:rsid w:val="51562E5E"/>
    <w:rsid w:val="516FD11D"/>
    <w:rsid w:val="5178BDD7"/>
    <w:rsid w:val="51835782"/>
    <w:rsid w:val="51848744"/>
    <w:rsid w:val="5196FC9A"/>
    <w:rsid w:val="51AAD5B5"/>
    <w:rsid w:val="51AF7FA5"/>
    <w:rsid w:val="51B94877"/>
    <w:rsid w:val="51C27446"/>
    <w:rsid w:val="51CBD4EE"/>
    <w:rsid w:val="51CFC515"/>
    <w:rsid w:val="51D87A17"/>
    <w:rsid w:val="51DD50C0"/>
    <w:rsid w:val="51EEA597"/>
    <w:rsid w:val="51F3A66D"/>
    <w:rsid w:val="51F97488"/>
    <w:rsid w:val="51FC1DE7"/>
    <w:rsid w:val="5204CE4A"/>
    <w:rsid w:val="52067C7F"/>
    <w:rsid w:val="52104E78"/>
    <w:rsid w:val="52175A84"/>
    <w:rsid w:val="521A93FF"/>
    <w:rsid w:val="5223776A"/>
    <w:rsid w:val="523E5166"/>
    <w:rsid w:val="52489B20"/>
    <w:rsid w:val="524CB8F5"/>
    <w:rsid w:val="525137F2"/>
    <w:rsid w:val="525928AA"/>
    <w:rsid w:val="5268AF9D"/>
    <w:rsid w:val="526A824E"/>
    <w:rsid w:val="5274EA14"/>
    <w:rsid w:val="52788D8E"/>
    <w:rsid w:val="52813785"/>
    <w:rsid w:val="52885B08"/>
    <w:rsid w:val="528A3408"/>
    <w:rsid w:val="528A3EDD"/>
    <w:rsid w:val="528BB896"/>
    <w:rsid w:val="52A19D0F"/>
    <w:rsid w:val="52A337DB"/>
    <w:rsid w:val="52ACB410"/>
    <w:rsid w:val="52B5979E"/>
    <w:rsid w:val="52B7E4ED"/>
    <w:rsid w:val="52B99A6A"/>
    <w:rsid w:val="52BFB53D"/>
    <w:rsid w:val="52CB8AB7"/>
    <w:rsid w:val="52D3482D"/>
    <w:rsid w:val="52E408AC"/>
    <w:rsid w:val="52FB66CD"/>
    <w:rsid w:val="5307C118"/>
    <w:rsid w:val="530E32D9"/>
    <w:rsid w:val="531344DD"/>
    <w:rsid w:val="531580F9"/>
    <w:rsid w:val="534FC7A2"/>
    <w:rsid w:val="5370D47F"/>
    <w:rsid w:val="5371935A"/>
    <w:rsid w:val="5380CAF0"/>
    <w:rsid w:val="538CF2DB"/>
    <w:rsid w:val="53994500"/>
    <w:rsid w:val="53A305AE"/>
    <w:rsid w:val="53ACC8CC"/>
    <w:rsid w:val="53C3CDF2"/>
    <w:rsid w:val="53D236B7"/>
    <w:rsid w:val="53D526BF"/>
    <w:rsid w:val="53E34BCF"/>
    <w:rsid w:val="53F6858B"/>
    <w:rsid w:val="53FFDB11"/>
    <w:rsid w:val="540E0A15"/>
    <w:rsid w:val="54134788"/>
    <w:rsid w:val="54159126"/>
    <w:rsid w:val="541AABB5"/>
    <w:rsid w:val="5433C52E"/>
    <w:rsid w:val="54340E2E"/>
    <w:rsid w:val="543460CF"/>
    <w:rsid w:val="54356C93"/>
    <w:rsid w:val="543DE87F"/>
    <w:rsid w:val="543F9EDD"/>
    <w:rsid w:val="5444B566"/>
    <w:rsid w:val="544CC4FC"/>
    <w:rsid w:val="545161E9"/>
    <w:rsid w:val="5451E7BF"/>
    <w:rsid w:val="54542273"/>
    <w:rsid w:val="54547538"/>
    <w:rsid w:val="5458133B"/>
    <w:rsid w:val="545A1096"/>
    <w:rsid w:val="545C0BFE"/>
    <w:rsid w:val="545E86E5"/>
    <w:rsid w:val="5467E1B6"/>
    <w:rsid w:val="546A9DB6"/>
    <w:rsid w:val="546ABC81"/>
    <w:rsid w:val="546F7172"/>
    <w:rsid w:val="54963942"/>
    <w:rsid w:val="549657B5"/>
    <w:rsid w:val="5497F5E2"/>
    <w:rsid w:val="549B457A"/>
    <w:rsid w:val="54B5D77E"/>
    <w:rsid w:val="54DC2B67"/>
    <w:rsid w:val="54E26167"/>
    <w:rsid w:val="54F13D7A"/>
    <w:rsid w:val="54F63FDC"/>
    <w:rsid w:val="5502F54D"/>
    <w:rsid w:val="55065004"/>
    <w:rsid w:val="551529F8"/>
    <w:rsid w:val="551DBF84"/>
    <w:rsid w:val="5521DA79"/>
    <w:rsid w:val="5535D090"/>
    <w:rsid w:val="553BE0D8"/>
    <w:rsid w:val="554AED75"/>
    <w:rsid w:val="554CDDA0"/>
    <w:rsid w:val="556204FB"/>
    <w:rsid w:val="556B4F6C"/>
    <w:rsid w:val="557E250E"/>
    <w:rsid w:val="5584A66E"/>
    <w:rsid w:val="5586DFB7"/>
    <w:rsid w:val="558B7AB7"/>
    <w:rsid w:val="55984ED8"/>
    <w:rsid w:val="559A9518"/>
    <w:rsid w:val="55A81A4D"/>
    <w:rsid w:val="55AD23CD"/>
    <w:rsid w:val="55AFA50C"/>
    <w:rsid w:val="55B41580"/>
    <w:rsid w:val="55BED30A"/>
    <w:rsid w:val="55C282AF"/>
    <w:rsid w:val="55C372C4"/>
    <w:rsid w:val="55C9F468"/>
    <w:rsid w:val="55CEC340"/>
    <w:rsid w:val="55D8382D"/>
    <w:rsid w:val="55D957BD"/>
    <w:rsid w:val="55D9E75D"/>
    <w:rsid w:val="55DB037F"/>
    <w:rsid w:val="55EB59F8"/>
    <w:rsid w:val="55FAE606"/>
    <w:rsid w:val="55FB1B34"/>
    <w:rsid w:val="55FC371F"/>
    <w:rsid w:val="561660CE"/>
    <w:rsid w:val="5620C4AE"/>
    <w:rsid w:val="56285C23"/>
    <w:rsid w:val="5634BBE2"/>
    <w:rsid w:val="56404165"/>
    <w:rsid w:val="56499628"/>
    <w:rsid w:val="564BC67C"/>
    <w:rsid w:val="56625F54"/>
    <w:rsid w:val="5662D4C6"/>
    <w:rsid w:val="5663CC76"/>
    <w:rsid w:val="567DFCE6"/>
    <w:rsid w:val="56904668"/>
    <w:rsid w:val="56A0BF0F"/>
    <w:rsid w:val="56ADDF73"/>
    <w:rsid w:val="56AF86D7"/>
    <w:rsid w:val="56B6E1E4"/>
    <w:rsid w:val="56C1B922"/>
    <w:rsid w:val="56D7B5BE"/>
    <w:rsid w:val="56E0A9CE"/>
    <w:rsid w:val="56EFA553"/>
    <w:rsid w:val="57087515"/>
    <w:rsid w:val="57118D94"/>
    <w:rsid w:val="5712AED8"/>
    <w:rsid w:val="57167127"/>
    <w:rsid w:val="5717F22E"/>
    <w:rsid w:val="571E7EE5"/>
    <w:rsid w:val="572AD5E2"/>
    <w:rsid w:val="572E5FD9"/>
    <w:rsid w:val="573773FF"/>
    <w:rsid w:val="573907A0"/>
    <w:rsid w:val="5747D339"/>
    <w:rsid w:val="57638F6B"/>
    <w:rsid w:val="576F824D"/>
    <w:rsid w:val="5779C432"/>
    <w:rsid w:val="577A1271"/>
    <w:rsid w:val="577E5CC0"/>
    <w:rsid w:val="5781374D"/>
    <w:rsid w:val="5788141F"/>
    <w:rsid w:val="5794E8E2"/>
    <w:rsid w:val="579D9923"/>
    <w:rsid w:val="57BA16E8"/>
    <w:rsid w:val="57C9CD36"/>
    <w:rsid w:val="57F1163B"/>
    <w:rsid w:val="57F3DEF6"/>
    <w:rsid w:val="57F64D16"/>
    <w:rsid w:val="580444DB"/>
    <w:rsid w:val="58186A0B"/>
    <w:rsid w:val="581E86EA"/>
    <w:rsid w:val="58221852"/>
    <w:rsid w:val="5823884E"/>
    <w:rsid w:val="582848C8"/>
    <w:rsid w:val="582D24B3"/>
    <w:rsid w:val="583501E4"/>
    <w:rsid w:val="58374BDC"/>
    <w:rsid w:val="583BAB79"/>
    <w:rsid w:val="583D922E"/>
    <w:rsid w:val="584A4500"/>
    <w:rsid w:val="584F418B"/>
    <w:rsid w:val="58623437"/>
    <w:rsid w:val="586F6DAF"/>
    <w:rsid w:val="5872896D"/>
    <w:rsid w:val="58782AD3"/>
    <w:rsid w:val="587FBB67"/>
    <w:rsid w:val="5885BE65"/>
    <w:rsid w:val="588AEA97"/>
    <w:rsid w:val="588D6DD6"/>
    <w:rsid w:val="589392CC"/>
    <w:rsid w:val="58A1DFEC"/>
    <w:rsid w:val="58A382FA"/>
    <w:rsid w:val="58B6940E"/>
    <w:rsid w:val="58B8B808"/>
    <w:rsid w:val="58C9FEEF"/>
    <w:rsid w:val="58CA1E48"/>
    <w:rsid w:val="58CBD149"/>
    <w:rsid w:val="58D26F8D"/>
    <w:rsid w:val="58D385EC"/>
    <w:rsid w:val="58D4F961"/>
    <w:rsid w:val="58DB12B1"/>
    <w:rsid w:val="58EDFFDF"/>
    <w:rsid w:val="58EEBFDE"/>
    <w:rsid w:val="58FE1B9E"/>
    <w:rsid w:val="5904E8F9"/>
    <w:rsid w:val="5908995D"/>
    <w:rsid w:val="590EDED6"/>
    <w:rsid w:val="5910A203"/>
    <w:rsid w:val="591275FD"/>
    <w:rsid w:val="59131941"/>
    <w:rsid w:val="591AD87E"/>
    <w:rsid w:val="59296297"/>
    <w:rsid w:val="592B560D"/>
    <w:rsid w:val="59398F3C"/>
    <w:rsid w:val="5948B234"/>
    <w:rsid w:val="595C7851"/>
    <w:rsid w:val="595F8EE8"/>
    <w:rsid w:val="59647FA3"/>
    <w:rsid w:val="5966930A"/>
    <w:rsid w:val="596AA5EE"/>
    <w:rsid w:val="596BA4CA"/>
    <w:rsid w:val="597B4FD2"/>
    <w:rsid w:val="59838D74"/>
    <w:rsid w:val="598932FC"/>
    <w:rsid w:val="598CDB1F"/>
    <w:rsid w:val="599BB5AD"/>
    <w:rsid w:val="599D10BF"/>
    <w:rsid w:val="59A873A4"/>
    <w:rsid w:val="59A9A4B0"/>
    <w:rsid w:val="59AA4E86"/>
    <w:rsid w:val="59ABD49E"/>
    <w:rsid w:val="59B4E7A5"/>
    <w:rsid w:val="59C1DC67"/>
    <w:rsid w:val="59C251AC"/>
    <w:rsid w:val="59C42FD5"/>
    <w:rsid w:val="59D053AB"/>
    <w:rsid w:val="59D41306"/>
    <w:rsid w:val="59D844C9"/>
    <w:rsid w:val="59E08DD7"/>
    <w:rsid w:val="59F25AFE"/>
    <w:rsid w:val="59F4AD54"/>
    <w:rsid w:val="59FA9B5A"/>
    <w:rsid w:val="59FB2BC2"/>
    <w:rsid w:val="5A0555C1"/>
    <w:rsid w:val="5A0ACBAE"/>
    <w:rsid w:val="5A0D4EF5"/>
    <w:rsid w:val="5A0F134C"/>
    <w:rsid w:val="5A1947F6"/>
    <w:rsid w:val="5A221AA1"/>
    <w:rsid w:val="5A233FD7"/>
    <w:rsid w:val="5A25A9D2"/>
    <w:rsid w:val="5A27E089"/>
    <w:rsid w:val="5A27F061"/>
    <w:rsid w:val="5A28A24A"/>
    <w:rsid w:val="5A29EED3"/>
    <w:rsid w:val="5A2D29AC"/>
    <w:rsid w:val="5A3A2770"/>
    <w:rsid w:val="5A5038C1"/>
    <w:rsid w:val="5A607525"/>
    <w:rsid w:val="5A6BFA91"/>
    <w:rsid w:val="5A6FAC2A"/>
    <w:rsid w:val="5A79CBBA"/>
    <w:rsid w:val="5A7DA50D"/>
    <w:rsid w:val="5A997404"/>
    <w:rsid w:val="5A9C3CEE"/>
    <w:rsid w:val="5AA0CAC9"/>
    <w:rsid w:val="5AA4C0B2"/>
    <w:rsid w:val="5AA67BC3"/>
    <w:rsid w:val="5AA6AF38"/>
    <w:rsid w:val="5AA830AA"/>
    <w:rsid w:val="5AB7777B"/>
    <w:rsid w:val="5ABF1E5B"/>
    <w:rsid w:val="5ACAA2F1"/>
    <w:rsid w:val="5ACD4E1B"/>
    <w:rsid w:val="5ACE7529"/>
    <w:rsid w:val="5ACEEEB5"/>
    <w:rsid w:val="5AEC41C9"/>
    <w:rsid w:val="5AF43B59"/>
    <w:rsid w:val="5AF74C20"/>
    <w:rsid w:val="5AFBCE1B"/>
    <w:rsid w:val="5AFF7031"/>
    <w:rsid w:val="5B017882"/>
    <w:rsid w:val="5B0D6A73"/>
    <w:rsid w:val="5B12EB75"/>
    <w:rsid w:val="5B20CCEF"/>
    <w:rsid w:val="5B26B9A4"/>
    <w:rsid w:val="5B27F1C2"/>
    <w:rsid w:val="5B2C013F"/>
    <w:rsid w:val="5B2E787D"/>
    <w:rsid w:val="5B2F63D6"/>
    <w:rsid w:val="5B3299CD"/>
    <w:rsid w:val="5B35BFE2"/>
    <w:rsid w:val="5B3766E4"/>
    <w:rsid w:val="5B38BD94"/>
    <w:rsid w:val="5B5217C4"/>
    <w:rsid w:val="5B593F53"/>
    <w:rsid w:val="5B666823"/>
    <w:rsid w:val="5B68FD3E"/>
    <w:rsid w:val="5B744E1F"/>
    <w:rsid w:val="5B76E519"/>
    <w:rsid w:val="5B7AAB66"/>
    <w:rsid w:val="5B85DA82"/>
    <w:rsid w:val="5B878FE7"/>
    <w:rsid w:val="5B8A88AA"/>
    <w:rsid w:val="5B8AB58B"/>
    <w:rsid w:val="5B97B04E"/>
    <w:rsid w:val="5B9837DD"/>
    <w:rsid w:val="5BA775F4"/>
    <w:rsid w:val="5BACE1BA"/>
    <w:rsid w:val="5BB0AA3E"/>
    <w:rsid w:val="5BB4D144"/>
    <w:rsid w:val="5BB508F3"/>
    <w:rsid w:val="5BBBFFB3"/>
    <w:rsid w:val="5BC10883"/>
    <w:rsid w:val="5BE1C1B1"/>
    <w:rsid w:val="5BE61EC9"/>
    <w:rsid w:val="5BEA23A2"/>
    <w:rsid w:val="5BF464C7"/>
    <w:rsid w:val="5BF66CD4"/>
    <w:rsid w:val="5BFE0CC7"/>
    <w:rsid w:val="5C1768ED"/>
    <w:rsid w:val="5C2138F8"/>
    <w:rsid w:val="5C241D8E"/>
    <w:rsid w:val="5C2A260C"/>
    <w:rsid w:val="5C3440A6"/>
    <w:rsid w:val="5C49B0B5"/>
    <w:rsid w:val="5C4C8EC9"/>
    <w:rsid w:val="5C5E399E"/>
    <w:rsid w:val="5C5E7BFF"/>
    <w:rsid w:val="5C66504C"/>
    <w:rsid w:val="5C6B195E"/>
    <w:rsid w:val="5C7CDE96"/>
    <w:rsid w:val="5C8D17BB"/>
    <w:rsid w:val="5C8E3FFC"/>
    <w:rsid w:val="5C94A61D"/>
    <w:rsid w:val="5CA855A3"/>
    <w:rsid w:val="5CAC6A81"/>
    <w:rsid w:val="5CC26162"/>
    <w:rsid w:val="5CC28EF5"/>
    <w:rsid w:val="5CCD8AC5"/>
    <w:rsid w:val="5CCE779C"/>
    <w:rsid w:val="5CD2CD28"/>
    <w:rsid w:val="5CD2D831"/>
    <w:rsid w:val="5CD490FD"/>
    <w:rsid w:val="5CDD368B"/>
    <w:rsid w:val="5CDD5D42"/>
    <w:rsid w:val="5CE1B3FD"/>
    <w:rsid w:val="5CE48BB9"/>
    <w:rsid w:val="5CF3B3B4"/>
    <w:rsid w:val="5CFABD03"/>
    <w:rsid w:val="5CFB3B6E"/>
    <w:rsid w:val="5D002990"/>
    <w:rsid w:val="5D03AF56"/>
    <w:rsid w:val="5D122137"/>
    <w:rsid w:val="5D12D8F9"/>
    <w:rsid w:val="5D1BD470"/>
    <w:rsid w:val="5D2238CE"/>
    <w:rsid w:val="5D26403F"/>
    <w:rsid w:val="5D26C5D2"/>
    <w:rsid w:val="5D27FA05"/>
    <w:rsid w:val="5D32C454"/>
    <w:rsid w:val="5D365FE4"/>
    <w:rsid w:val="5D3FE44A"/>
    <w:rsid w:val="5D4EE2FF"/>
    <w:rsid w:val="5D50DC7B"/>
    <w:rsid w:val="5D53F2CD"/>
    <w:rsid w:val="5D63F9F2"/>
    <w:rsid w:val="5D667926"/>
    <w:rsid w:val="5D726BCF"/>
    <w:rsid w:val="5D774867"/>
    <w:rsid w:val="5D7FEC66"/>
    <w:rsid w:val="5DAB6965"/>
    <w:rsid w:val="5DB4D1DB"/>
    <w:rsid w:val="5DB9E030"/>
    <w:rsid w:val="5DC33A96"/>
    <w:rsid w:val="5DCADD7F"/>
    <w:rsid w:val="5DCCF144"/>
    <w:rsid w:val="5DD66FC6"/>
    <w:rsid w:val="5DD79F4D"/>
    <w:rsid w:val="5DEF2A2B"/>
    <w:rsid w:val="5DFD3500"/>
    <w:rsid w:val="5E098810"/>
    <w:rsid w:val="5E12605F"/>
    <w:rsid w:val="5E162C9E"/>
    <w:rsid w:val="5E175942"/>
    <w:rsid w:val="5E1D6CEC"/>
    <w:rsid w:val="5E1EAA54"/>
    <w:rsid w:val="5E1EB746"/>
    <w:rsid w:val="5E1F07BC"/>
    <w:rsid w:val="5E2020F0"/>
    <w:rsid w:val="5E256F8F"/>
    <w:rsid w:val="5E25F4C1"/>
    <w:rsid w:val="5E2884D8"/>
    <w:rsid w:val="5E2D719A"/>
    <w:rsid w:val="5E331989"/>
    <w:rsid w:val="5E3384C9"/>
    <w:rsid w:val="5E34260B"/>
    <w:rsid w:val="5E386191"/>
    <w:rsid w:val="5E38692D"/>
    <w:rsid w:val="5E406694"/>
    <w:rsid w:val="5E548FB0"/>
    <w:rsid w:val="5E59924A"/>
    <w:rsid w:val="5E5FA0DF"/>
    <w:rsid w:val="5E6CE720"/>
    <w:rsid w:val="5E7217BF"/>
    <w:rsid w:val="5E750D75"/>
    <w:rsid w:val="5E78D8FF"/>
    <w:rsid w:val="5EB0BCAC"/>
    <w:rsid w:val="5EB48BAB"/>
    <w:rsid w:val="5EBED71B"/>
    <w:rsid w:val="5EC002FF"/>
    <w:rsid w:val="5EC7A1D8"/>
    <w:rsid w:val="5ED2A7AD"/>
    <w:rsid w:val="5EDB6B53"/>
    <w:rsid w:val="5EE898E8"/>
    <w:rsid w:val="5EEA1DCB"/>
    <w:rsid w:val="5EEA8A63"/>
    <w:rsid w:val="5EEBE871"/>
    <w:rsid w:val="5EFACDBC"/>
    <w:rsid w:val="5F09B2A1"/>
    <w:rsid w:val="5F1A7D1A"/>
    <w:rsid w:val="5F2B864F"/>
    <w:rsid w:val="5F448D14"/>
    <w:rsid w:val="5F538802"/>
    <w:rsid w:val="5F5978AD"/>
    <w:rsid w:val="5F5EFF32"/>
    <w:rsid w:val="5F6288F9"/>
    <w:rsid w:val="5F62B9FD"/>
    <w:rsid w:val="5F725ED8"/>
    <w:rsid w:val="5F90F4EE"/>
    <w:rsid w:val="5F962780"/>
    <w:rsid w:val="5F99AB75"/>
    <w:rsid w:val="5FA07C6C"/>
    <w:rsid w:val="5FA33D72"/>
    <w:rsid w:val="5FA36A38"/>
    <w:rsid w:val="5FA59A91"/>
    <w:rsid w:val="5FAD18F1"/>
    <w:rsid w:val="5FBCC6EF"/>
    <w:rsid w:val="5FC49982"/>
    <w:rsid w:val="5FCBA6F1"/>
    <w:rsid w:val="5FD1AA26"/>
    <w:rsid w:val="5FD4E1E7"/>
    <w:rsid w:val="5FE21A5A"/>
    <w:rsid w:val="6005EF18"/>
    <w:rsid w:val="600B6DFE"/>
    <w:rsid w:val="600C99AA"/>
    <w:rsid w:val="6010F387"/>
    <w:rsid w:val="6017B674"/>
    <w:rsid w:val="601DF6B3"/>
    <w:rsid w:val="60207FD2"/>
    <w:rsid w:val="60303E00"/>
    <w:rsid w:val="6030A4B6"/>
    <w:rsid w:val="60338594"/>
    <w:rsid w:val="603761FC"/>
    <w:rsid w:val="603A1272"/>
    <w:rsid w:val="603A3E2E"/>
    <w:rsid w:val="603A5EAF"/>
    <w:rsid w:val="603DC752"/>
    <w:rsid w:val="6042AB5A"/>
    <w:rsid w:val="60432977"/>
    <w:rsid w:val="60440731"/>
    <w:rsid w:val="60470CAF"/>
    <w:rsid w:val="6048CE2A"/>
    <w:rsid w:val="604A976C"/>
    <w:rsid w:val="604C0467"/>
    <w:rsid w:val="60508F8A"/>
    <w:rsid w:val="60557016"/>
    <w:rsid w:val="605A487C"/>
    <w:rsid w:val="60711BA0"/>
    <w:rsid w:val="608A7439"/>
    <w:rsid w:val="60955904"/>
    <w:rsid w:val="6096FD3D"/>
    <w:rsid w:val="609B1E42"/>
    <w:rsid w:val="609B92D5"/>
    <w:rsid w:val="60AB1DF5"/>
    <w:rsid w:val="60B661D4"/>
    <w:rsid w:val="60BA3C76"/>
    <w:rsid w:val="60C1B1A6"/>
    <w:rsid w:val="60CBFBC5"/>
    <w:rsid w:val="60CFE2F3"/>
    <w:rsid w:val="60DE2A00"/>
    <w:rsid w:val="60F0CC9E"/>
    <w:rsid w:val="60F34696"/>
    <w:rsid w:val="6104949F"/>
    <w:rsid w:val="610FB6D1"/>
    <w:rsid w:val="611D327A"/>
    <w:rsid w:val="611DBE34"/>
    <w:rsid w:val="61236EC4"/>
    <w:rsid w:val="6125EA05"/>
    <w:rsid w:val="61284ADD"/>
    <w:rsid w:val="6130CC37"/>
    <w:rsid w:val="613F617D"/>
    <w:rsid w:val="61467DC4"/>
    <w:rsid w:val="614A6906"/>
    <w:rsid w:val="6157570E"/>
    <w:rsid w:val="6159B960"/>
    <w:rsid w:val="616154AD"/>
    <w:rsid w:val="6163B60D"/>
    <w:rsid w:val="6167AD54"/>
    <w:rsid w:val="617002B8"/>
    <w:rsid w:val="6179D93C"/>
    <w:rsid w:val="618A44DD"/>
    <w:rsid w:val="6190F629"/>
    <w:rsid w:val="619532DD"/>
    <w:rsid w:val="61955926"/>
    <w:rsid w:val="6198AB18"/>
    <w:rsid w:val="619D6B24"/>
    <w:rsid w:val="619F5FF1"/>
    <w:rsid w:val="61A56F4B"/>
    <w:rsid w:val="61AB648C"/>
    <w:rsid w:val="61B71FD6"/>
    <w:rsid w:val="61B9037E"/>
    <w:rsid w:val="61C0AF3E"/>
    <w:rsid w:val="61E54166"/>
    <w:rsid w:val="61E74D32"/>
    <w:rsid w:val="61EC8907"/>
    <w:rsid w:val="61ED5958"/>
    <w:rsid w:val="62030E81"/>
    <w:rsid w:val="62069A28"/>
    <w:rsid w:val="620DB242"/>
    <w:rsid w:val="621767B3"/>
    <w:rsid w:val="62299929"/>
    <w:rsid w:val="62383A48"/>
    <w:rsid w:val="623A18A6"/>
    <w:rsid w:val="62492875"/>
    <w:rsid w:val="624F2F7C"/>
    <w:rsid w:val="6252ACAE"/>
    <w:rsid w:val="625B125A"/>
    <w:rsid w:val="625BE2EB"/>
    <w:rsid w:val="62695123"/>
    <w:rsid w:val="626E1C6F"/>
    <w:rsid w:val="62731C38"/>
    <w:rsid w:val="627D9063"/>
    <w:rsid w:val="62868215"/>
    <w:rsid w:val="628A3689"/>
    <w:rsid w:val="629290A5"/>
    <w:rsid w:val="6294234E"/>
    <w:rsid w:val="629A3510"/>
    <w:rsid w:val="62AB7BE8"/>
    <w:rsid w:val="62BBFD23"/>
    <w:rsid w:val="62CCC431"/>
    <w:rsid w:val="62CE221F"/>
    <w:rsid w:val="62D2CFB4"/>
    <w:rsid w:val="62D76D4F"/>
    <w:rsid w:val="62E9D147"/>
    <w:rsid w:val="62EC4A3B"/>
    <w:rsid w:val="62F30840"/>
    <w:rsid w:val="62FA3ABF"/>
    <w:rsid w:val="62FFA367"/>
    <w:rsid w:val="6304BA79"/>
    <w:rsid w:val="63061800"/>
    <w:rsid w:val="63085D36"/>
    <w:rsid w:val="630A91B3"/>
    <w:rsid w:val="6330B8F9"/>
    <w:rsid w:val="6337468D"/>
    <w:rsid w:val="63386292"/>
    <w:rsid w:val="63404EFC"/>
    <w:rsid w:val="6347CB3F"/>
    <w:rsid w:val="634C1DFC"/>
    <w:rsid w:val="634EFA7A"/>
    <w:rsid w:val="6350112B"/>
    <w:rsid w:val="6350455C"/>
    <w:rsid w:val="63514656"/>
    <w:rsid w:val="635F12E8"/>
    <w:rsid w:val="635F6F05"/>
    <w:rsid w:val="6368A37D"/>
    <w:rsid w:val="636A5488"/>
    <w:rsid w:val="636E99F8"/>
    <w:rsid w:val="63725BF6"/>
    <w:rsid w:val="637F4A17"/>
    <w:rsid w:val="637FF03F"/>
    <w:rsid w:val="639B81A8"/>
    <w:rsid w:val="63A3B35B"/>
    <w:rsid w:val="63A51130"/>
    <w:rsid w:val="63B43EDD"/>
    <w:rsid w:val="63B4485D"/>
    <w:rsid w:val="63B7B57F"/>
    <w:rsid w:val="63BA0D0D"/>
    <w:rsid w:val="63BC7B92"/>
    <w:rsid w:val="63BDAADF"/>
    <w:rsid w:val="63C6E422"/>
    <w:rsid w:val="63C7213E"/>
    <w:rsid w:val="63CA99AE"/>
    <w:rsid w:val="63CB9E48"/>
    <w:rsid w:val="63D3821D"/>
    <w:rsid w:val="63DE6557"/>
    <w:rsid w:val="63E9716E"/>
    <w:rsid w:val="64107B56"/>
    <w:rsid w:val="64172526"/>
    <w:rsid w:val="6440F886"/>
    <w:rsid w:val="6447983B"/>
    <w:rsid w:val="6453032D"/>
    <w:rsid w:val="6453F4BA"/>
    <w:rsid w:val="645E35BC"/>
    <w:rsid w:val="64600E27"/>
    <w:rsid w:val="64640645"/>
    <w:rsid w:val="6466B3F8"/>
    <w:rsid w:val="646BB56E"/>
    <w:rsid w:val="6477D2DE"/>
    <w:rsid w:val="647C67AE"/>
    <w:rsid w:val="64805F52"/>
    <w:rsid w:val="6498C190"/>
    <w:rsid w:val="64A2082B"/>
    <w:rsid w:val="64A4051F"/>
    <w:rsid w:val="64AB0C3D"/>
    <w:rsid w:val="64AEAF78"/>
    <w:rsid w:val="64B82AC0"/>
    <w:rsid w:val="64C0FC8E"/>
    <w:rsid w:val="64C1CC17"/>
    <w:rsid w:val="64C70EBD"/>
    <w:rsid w:val="64CF2938"/>
    <w:rsid w:val="64D4DD8A"/>
    <w:rsid w:val="64D6043D"/>
    <w:rsid w:val="64DB2753"/>
    <w:rsid w:val="64EA2A8E"/>
    <w:rsid w:val="64FEE794"/>
    <w:rsid w:val="64FFD62E"/>
    <w:rsid w:val="651DFD69"/>
    <w:rsid w:val="652523C6"/>
    <w:rsid w:val="65428E3A"/>
    <w:rsid w:val="65438369"/>
    <w:rsid w:val="65465D6B"/>
    <w:rsid w:val="65755CED"/>
    <w:rsid w:val="657964C6"/>
    <w:rsid w:val="658661B8"/>
    <w:rsid w:val="659184DB"/>
    <w:rsid w:val="65972952"/>
    <w:rsid w:val="659DCEB9"/>
    <w:rsid w:val="65A531B9"/>
    <w:rsid w:val="65B47019"/>
    <w:rsid w:val="65BD560B"/>
    <w:rsid w:val="65C84E5C"/>
    <w:rsid w:val="65CB26FA"/>
    <w:rsid w:val="65DC7F54"/>
    <w:rsid w:val="65E501D3"/>
    <w:rsid w:val="66006518"/>
    <w:rsid w:val="66013B50"/>
    <w:rsid w:val="66085A1D"/>
    <w:rsid w:val="6610A8EA"/>
    <w:rsid w:val="663B4D31"/>
    <w:rsid w:val="66425464"/>
    <w:rsid w:val="664DA769"/>
    <w:rsid w:val="66560C6E"/>
    <w:rsid w:val="665DF3DA"/>
    <w:rsid w:val="665E98C0"/>
    <w:rsid w:val="666A1B69"/>
    <w:rsid w:val="666DDF0C"/>
    <w:rsid w:val="6688F7E4"/>
    <w:rsid w:val="66997447"/>
    <w:rsid w:val="669D62A3"/>
    <w:rsid w:val="66A84222"/>
    <w:rsid w:val="66AD3726"/>
    <w:rsid w:val="66AF1066"/>
    <w:rsid w:val="66B5BBC8"/>
    <w:rsid w:val="66BA3BF5"/>
    <w:rsid w:val="66BEDE8E"/>
    <w:rsid w:val="66C0932A"/>
    <w:rsid w:val="66C0B76D"/>
    <w:rsid w:val="66C169B4"/>
    <w:rsid w:val="66C4905E"/>
    <w:rsid w:val="66CA7F80"/>
    <w:rsid w:val="66D152AD"/>
    <w:rsid w:val="66D234A7"/>
    <w:rsid w:val="66D597FB"/>
    <w:rsid w:val="66EED716"/>
    <w:rsid w:val="66EFBD16"/>
    <w:rsid w:val="66F4ADA0"/>
    <w:rsid w:val="66F50B01"/>
    <w:rsid w:val="6705524E"/>
    <w:rsid w:val="67058038"/>
    <w:rsid w:val="67098581"/>
    <w:rsid w:val="670B4D7D"/>
    <w:rsid w:val="670C28C4"/>
    <w:rsid w:val="6711E72A"/>
    <w:rsid w:val="672FC799"/>
    <w:rsid w:val="674430B7"/>
    <w:rsid w:val="67451AD9"/>
    <w:rsid w:val="674F2E93"/>
    <w:rsid w:val="6754C685"/>
    <w:rsid w:val="67598E7A"/>
    <w:rsid w:val="676208DE"/>
    <w:rsid w:val="67630319"/>
    <w:rsid w:val="6763C2B0"/>
    <w:rsid w:val="67660588"/>
    <w:rsid w:val="67691E42"/>
    <w:rsid w:val="677241AA"/>
    <w:rsid w:val="677C86DA"/>
    <w:rsid w:val="677E7B75"/>
    <w:rsid w:val="677F1EBE"/>
    <w:rsid w:val="67810063"/>
    <w:rsid w:val="678CB4B5"/>
    <w:rsid w:val="678CB8D2"/>
    <w:rsid w:val="67A3F4DC"/>
    <w:rsid w:val="67B3C52C"/>
    <w:rsid w:val="67B66073"/>
    <w:rsid w:val="67B95290"/>
    <w:rsid w:val="67BF9AA3"/>
    <w:rsid w:val="67C404F5"/>
    <w:rsid w:val="67D46D3E"/>
    <w:rsid w:val="67E8C290"/>
    <w:rsid w:val="67F07199"/>
    <w:rsid w:val="67FB1C22"/>
    <w:rsid w:val="67FDE96B"/>
    <w:rsid w:val="68003B87"/>
    <w:rsid w:val="680852B6"/>
    <w:rsid w:val="680CF70A"/>
    <w:rsid w:val="680FB655"/>
    <w:rsid w:val="68156DDF"/>
    <w:rsid w:val="681A75A9"/>
    <w:rsid w:val="681C04A7"/>
    <w:rsid w:val="682CD54B"/>
    <w:rsid w:val="682D1DD9"/>
    <w:rsid w:val="682E595D"/>
    <w:rsid w:val="683026C1"/>
    <w:rsid w:val="683ED7ED"/>
    <w:rsid w:val="68429FBF"/>
    <w:rsid w:val="685CFBB0"/>
    <w:rsid w:val="685FB612"/>
    <w:rsid w:val="68793C62"/>
    <w:rsid w:val="687B398D"/>
    <w:rsid w:val="689FCDAC"/>
    <w:rsid w:val="68A028FD"/>
    <w:rsid w:val="68A11C35"/>
    <w:rsid w:val="68A496DA"/>
    <w:rsid w:val="68AECAD0"/>
    <w:rsid w:val="68C5075E"/>
    <w:rsid w:val="68C67E0A"/>
    <w:rsid w:val="68C6C000"/>
    <w:rsid w:val="68CFF3E0"/>
    <w:rsid w:val="68D551E9"/>
    <w:rsid w:val="68DFAE02"/>
    <w:rsid w:val="68F3B154"/>
    <w:rsid w:val="68F69B7D"/>
    <w:rsid w:val="69073FD4"/>
    <w:rsid w:val="690AE5DE"/>
    <w:rsid w:val="690CF6D0"/>
    <w:rsid w:val="6919F57E"/>
    <w:rsid w:val="691B80FA"/>
    <w:rsid w:val="691CB4C8"/>
    <w:rsid w:val="6920EC3C"/>
    <w:rsid w:val="692F4494"/>
    <w:rsid w:val="69327C02"/>
    <w:rsid w:val="6932B108"/>
    <w:rsid w:val="6943AE42"/>
    <w:rsid w:val="694D9B2B"/>
    <w:rsid w:val="69541587"/>
    <w:rsid w:val="6956B004"/>
    <w:rsid w:val="695B4798"/>
    <w:rsid w:val="69623DE1"/>
    <w:rsid w:val="6968B27B"/>
    <w:rsid w:val="69690997"/>
    <w:rsid w:val="69766D92"/>
    <w:rsid w:val="6981FB37"/>
    <w:rsid w:val="69871468"/>
    <w:rsid w:val="6988B1A8"/>
    <w:rsid w:val="698FDBF5"/>
    <w:rsid w:val="6992878E"/>
    <w:rsid w:val="699ECBD5"/>
    <w:rsid w:val="69A142B0"/>
    <w:rsid w:val="69BF5E67"/>
    <w:rsid w:val="69C495C8"/>
    <w:rsid w:val="69C90D92"/>
    <w:rsid w:val="69C98DD5"/>
    <w:rsid w:val="69D1B331"/>
    <w:rsid w:val="69D39A4C"/>
    <w:rsid w:val="69DC78A2"/>
    <w:rsid w:val="69DD1826"/>
    <w:rsid w:val="69E1BE6E"/>
    <w:rsid w:val="69FCD98C"/>
    <w:rsid w:val="69FF028D"/>
    <w:rsid w:val="6A0554E8"/>
    <w:rsid w:val="6A06F1C5"/>
    <w:rsid w:val="6A09C249"/>
    <w:rsid w:val="6A2B6410"/>
    <w:rsid w:val="6A2B68C5"/>
    <w:rsid w:val="6A2E50FC"/>
    <w:rsid w:val="6A3077FC"/>
    <w:rsid w:val="6A35C753"/>
    <w:rsid w:val="6A3E5CAE"/>
    <w:rsid w:val="6A4AF619"/>
    <w:rsid w:val="6A4FC2F9"/>
    <w:rsid w:val="6A5C36ED"/>
    <w:rsid w:val="6A6AE06C"/>
    <w:rsid w:val="6A7FF66D"/>
    <w:rsid w:val="6A83234B"/>
    <w:rsid w:val="6A90F156"/>
    <w:rsid w:val="6A9E1485"/>
    <w:rsid w:val="6A9F6BFC"/>
    <w:rsid w:val="6AA1E212"/>
    <w:rsid w:val="6AA9068B"/>
    <w:rsid w:val="6AAACE8A"/>
    <w:rsid w:val="6AB94967"/>
    <w:rsid w:val="6ABE2DE4"/>
    <w:rsid w:val="6AD362B3"/>
    <w:rsid w:val="6AD44659"/>
    <w:rsid w:val="6ADF3EF8"/>
    <w:rsid w:val="6AF002A1"/>
    <w:rsid w:val="6AF1B25F"/>
    <w:rsid w:val="6B10AA9F"/>
    <w:rsid w:val="6B261C26"/>
    <w:rsid w:val="6B27F8A8"/>
    <w:rsid w:val="6B357D0E"/>
    <w:rsid w:val="6B371F81"/>
    <w:rsid w:val="6B420692"/>
    <w:rsid w:val="6B479A02"/>
    <w:rsid w:val="6B6B5FFB"/>
    <w:rsid w:val="6B6BA58B"/>
    <w:rsid w:val="6B6CAAF5"/>
    <w:rsid w:val="6B7F0DBC"/>
    <w:rsid w:val="6B8A4A17"/>
    <w:rsid w:val="6BA57A82"/>
    <w:rsid w:val="6BAA4615"/>
    <w:rsid w:val="6BAA6A83"/>
    <w:rsid w:val="6BC656A7"/>
    <w:rsid w:val="6BC709FF"/>
    <w:rsid w:val="6BCC7BB9"/>
    <w:rsid w:val="6BD04E38"/>
    <w:rsid w:val="6BDCB0F1"/>
    <w:rsid w:val="6BE38E37"/>
    <w:rsid w:val="6BE66931"/>
    <w:rsid w:val="6BEBD423"/>
    <w:rsid w:val="6BFB2AA5"/>
    <w:rsid w:val="6C03626B"/>
    <w:rsid w:val="6C068B66"/>
    <w:rsid w:val="6C187C26"/>
    <w:rsid w:val="6C1A162B"/>
    <w:rsid w:val="6C214C4A"/>
    <w:rsid w:val="6C25E699"/>
    <w:rsid w:val="6C32D91F"/>
    <w:rsid w:val="6C34C320"/>
    <w:rsid w:val="6C3C2933"/>
    <w:rsid w:val="6C450B6A"/>
    <w:rsid w:val="6C4AF386"/>
    <w:rsid w:val="6C5DA69A"/>
    <w:rsid w:val="6C60D0AD"/>
    <w:rsid w:val="6C6A8B16"/>
    <w:rsid w:val="6C6ADD4D"/>
    <w:rsid w:val="6C6B35C5"/>
    <w:rsid w:val="6C73ECB7"/>
    <w:rsid w:val="6C94AB01"/>
    <w:rsid w:val="6CA1E498"/>
    <w:rsid w:val="6CA25A3A"/>
    <w:rsid w:val="6CA8558F"/>
    <w:rsid w:val="6CB0075B"/>
    <w:rsid w:val="6CB209F2"/>
    <w:rsid w:val="6CCC683D"/>
    <w:rsid w:val="6CD19288"/>
    <w:rsid w:val="6CDF1443"/>
    <w:rsid w:val="6CE0C44F"/>
    <w:rsid w:val="6CE483F0"/>
    <w:rsid w:val="6CF64A07"/>
    <w:rsid w:val="6D091372"/>
    <w:rsid w:val="6D0FB8F9"/>
    <w:rsid w:val="6D1B5F4C"/>
    <w:rsid w:val="6D1FA347"/>
    <w:rsid w:val="6D33AC48"/>
    <w:rsid w:val="6D3649CC"/>
    <w:rsid w:val="6D58DCC7"/>
    <w:rsid w:val="6D7B13B5"/>
    <w:rsid w:val="6D7E627D"/>
    <w:rsid w:val="6D86EC21"/>
    <w:rsid w:val="6D893941"/>
    <w:rsid w:val="6D9A8395"/>
    <w:rsid w:val="6D9E4B0B"/>
    <w:rsid w:val="6DA055F3"/>
    <w:rsid w:val="6DAED08E"/>
    <w:rsid w:val="6DB01FCB"/>
    <w:rsid w:val="6DB26284"/>
    <w:rsid w:val="6DBE4096"/>
    <w:rsid w:val="6DBE4BD1"/>
    <w:rsid w:val="6DD07039"/>
    <w:rsid w:val="6DDAF29F"/>
    <w:rsid w:val="6DE30F9F"/>
    <w:rsid w:val="6DEB483F"/>
    <w:rsid w:val="6DED2D2D"/>
    <w:rsid w:val="6DF09630"/>
    <w:rsid w:val="6E07EF23"/>
    <w:rsid w:val="6E0F4B4A"/>
    <w:rsid w:val="6E199370"/>
    <w:rsid w:val="6E1E2D0C"/>
    <w:rsid w:val="6E1ECE97"/>
    <w:rsid w:val="6E2140B1"/>
    <w:rsid w:val="6E2F1ACB"/>
    <w:rsid w:val="6E34EF7B"/>
    <w:rsid w:val="6E395452"/>
    <w:rsid w:val="6E3E1DEA"/>
    <w:rsid w:val="6E3EDF46"/>
    <w:rsid w:val="6E49B7F7"/>
    <w:rsid w:val="6E530C4C"/>
    <w:rsid w:val="6E53D601"/>
    <w:rsid w:val="6E5B107E"/>
    <w:rsid w:val="6E6A243B"/>
    <w:rsid w:val="6E7055ED"/>
    <w:rsid w:val="6E72C5BD"/>
    <w:rsid w:val="6E74C788"/>
    <w:rsid w:val="6E77A1A5"/>
    <w:rsid w:val="6E77D481"/>
    <w:rsid w:val="6E8C8628"/>
    <w:rsid w:val="6E8DB0E5"/>
    <w:rsid w:val="6EA20E39"/>
    <w:rsid w:val="6EAB2628"/>
    <w:rsid w:val="6EAC0CEE"/>
    <w:rsid w:val="6EB20CDC"/>
    <w:rsid w:val="6EB6C45B"/>
    <w:rsid w:val="6EBC057E"/>
    <w:rsid w:val="6EBC2452"/>
    <w:rsid w:val="6EBFBEAC"/>
    <w:rsid w:val="6EBFD558"/>
    <w:rsid w:val="6EC53258"/>
    <w:rsid w:val="6ECD6C8A"/>
    <w:rsid w:val="6ED39605"/>
    <w:rsid w:val="6EDF9F8E"/>
    <w:rsid w:val="6EEA2DEC"/>
    <w:rsid w:val="6EEF7C38"/>
    <w:rsid w:val="6EF8D24F"/>
    <w:rsid w:val="6F080D65"/>
    <w:rsid w:val="6F22023E"/>
    <w:rsid w:val="6F27FA96"/>
    <w:rsid w:val="6F34B37E"/>
    <w:rsid w:val="6F3ED033"/>
    <w:rsid w:val="6F45DB11"/>
    <w:rsid w:val="6F536903"/>
    <w:rsid w:val="6F56EF3D"/>
    <w:rsid w:val="6F737723"/>
    <w:rsid w:val="6F789B8B"/>
    <w:rsid w:val="6F89FDAD"/>
    <w:rsid w:val="6F8BF442"/>
    <w:rsid w:val="6FA3C34C"/>
    <w:rsid w:val="6FA3ED87"/>
    <w:rsid w:val="6FA7A259"/>
    <w:rsid w:val="6FABB321"/>
    <w:rsid w:val="6FB6D8AC"/>
    <w:rsid w:val="6FBBD78B"/>
    <w:rsid w:val="6FBC797A"/>
    <w:rsid w:val="6FC216F7"/>
    <w:rsid w:val="6FC67C7D"/>
    <w:rsid w:val="6FDFE462"/>
    <w:rsid w:val="6FE1D546"/>
    <w:rsid w:val="6FE657CE"/>
    <w:rsid w:val="6FF24228"/>
    <w:rsid w:val="6FF823F3"/>
    <w:rsid w:val="6FFAFC35"/>
    <w:rsid w:val="6FFD52CC"/>
    <w:rsid w:val="70067EE0"/>
    <w:rsid w:val="70102BCE"/>
    <w:rsid w:val="70137D11"/>
    <w:rsid w:val="7013B70F"/>
    <w:rsid w:val="701F7C86"/>
    <w:rsid w:val="702621D8"/>
    <w:rsid w:val="70266C1D"/>
    <w:rsid w:val="702CC350"/>
    <w:rsid w:val="703A728D"/>
    <w:rsid w:val="703AB156"/>
    <w:rsid w:val="703B7010"/>
    <w:rsid w:val="703FC7AE"/>
    <w:rsid w:val="7048BF50"/>
    <w:rsid w:val="704EF603"/>
    <w:rsid w:val="7051C925"/>
    <w:rsid w:val="7073C464"/>
    <w:rsid w:val="7075469F"/>
    <w:rsid w:val="70806A14"/>
    <w:rsid w:val="7087FF18"/>
    <w:rsid w:val="7090B641"/>
    <w:rsid w:val="709214F8"/>
    <w:rsid w:val="70933A53"/>
    <w:rsid w:val="709364DE"/>
    <w:rsid w:val="709C3C59"/>
    <w:rsid w:val="70B13223"/>
    <w:rsid w:val="70BA066B"/>
    <w:rsid w:val="70DF1A91"/>
    <w:rsid w:val="70EE883B"/>
    <w:rsid w:val="70EEB84A"/>
    <w:rsid w:val="70F4BF05"/>
    <w:rsid w:val="70F7A893"/>
    <w:rsid w:val="71022EA7"/>
    <w:rsid w:val="7103D952"/>
    <w:rsid w:val="71057994"/>
    <w:rsid w:val="71178A01"/>
    <w:rsid w:val="71186726"/>
    <w:rsid w:val="71195B0B"/>
    <w:rsid w:val="71248FF8"/>
    <w:rsid w:val="7136C5CA"/>
    <w:rsid w:val="713D8F4D"/>
    <w:rsid w:val="714F2947"/>
    <w:rsid w:val="715B8EA8"/>
    <w:rsid w:val="715B9B12"/>
    <w:rsid w:val="7171956E"/>
    <w:rsid w:val="71741C26"/>
    <w:rsid w:val="717D494D"/>
    <w:rsid w:val="718C16E0"/>
    <w:rsid w:val="718C4008"/>
    <w:rsid w:val="718F8A5C"/>
    <w:rsid w:val="71908D7B"/>
    <w:rsid w:val="719264C5"/>
    <w:rsid w:val="7192E485"/>
    <w:rsid w:val="719A5CCD"/>
    <w:rsid w:val="719C763A"/>
    <w:rsid w:val="71A155B7"/>
    <w:rsid w:val="71B42279"/>
    <w:rsid w:val="71D36932"/>
    <w:rsid w:val="71D3E75E"/>
    <w:rsid w:val="71D4D979"/>
    <w:rsid w:val="71DF1AEA"/>
    <w:rsid w:val="71E3B9DC"/>
    <w:rsid w:val="71F0A9B1"/>
    <w:rsid w:val="71F37937"/>
    <w:rsid w:val="721F42C5"/>
    <w:rsid w:val="722E3D06"/>
    <w:rsid w:val="72341895"/>
    <w:rsid w:val="723C4B7A"/>
    <w:rsid w:val="723E1AF4"/>
    <w:rsid w:val="723F28AE"/>
    <w:rsid w:val="72524CAC"/>
    <w:rsid w:val="72539C0C"/>
    <w:rsid w:val="72549DA2"/>
    <w:rsid w:val="7268F267"/>
    <w:rsid w:val="72753CFB"/>
    <w:rsid w:val="728A23AF"/>
    <w:rsid w:val="728F2A8F"/>
    <w:rsid w:val="7295C0B0"/>
    <w:rsid w:val="72994CB4"/>
    <w:rsid w:val="72A0CFAB"/>
    <w:rsid w:val="72A748F6"/>
    <w:rsid w:val="72A9A2FC"/>
    <w:rsid w:val="72AE315F"/>
    <w:rsid w:val="72C2B42F"/>
    <w:rsid w:val="72CDF350"/>
    <w:rsid w:val="72DD8862"/>
    <w:rsid w:val="72E39FF9"/>
    <w:rsid w:val="72E48B46"/>
    <w:rsid w:val="72E4F15D"/>
    <w:rsid w:val="72E524BD"/>
    <w:rsid w:val="72ED9777"/>
    <w:rsid w:val="72EDD36B"/>
    <w:rsid w:val="72F2360D"/>
    <w:rsid w:val="73025A25"/>
    <w:rsid w:val="730D862B"/>
    <w:rsid w:val="730E286F"/>
    <w:rsid w:val="73119150"/>
    <w:rsid w:val="731372A0"/>
    <w:rsid w:val="7314EFCB"/>
    <w:rsid w:val="7317E93C"/>
    <w:rsid w:val="731AAF8C"/>
    <w:rsid w:val="7335F3B3"/>
    <w:rsid w:val="73389F4B"/>
    <w:rsid w:val="733A5598"/>
    <w:rsid w:val="73420B50"/>
    <w:rsid w:val="7346F1DF"/>
    <w:rsid w:val="73485E94"/>
    <w:rsid w:val="734D504A"/>
    <w:rsid w:val="734ED3F4"/>
    <w:rsid w:val="734F05BE"/>
    <w:rsid w:val="736287A1"/>
    <w:rsid w:val="7363B2CD"/>
    <w:rsid w:val="73726340"/>
    <w:rsid w:val="737921CE"/>
    <w:rsid w:val="73848636"/>
    <w:rsid w:val="7391A033"/>
    <w:rsid w:val="73A9C732"/>
    <w:rsid w:val="73AD53DE"/>
    <w:rsid w:val="73BEDF60"/>
    <w:rsid w:val="73C53A5D"/>
    <w:rsid w:val="73DBAD74"/>
    <w:rsid w:val="73F1EAB6"/>
    <w:rsid w:val="73F88BCC"/>
    <w:rsid w:val="7405AC21"/>
    <w:rsid w:val="74188565"/>
    <w:rsid w:val="741B1833"/>
    <w:rsid w:val="741E3FC1"/>
    <w:rsid w:val="7428D8A1"/>
    <w:rsid w:val="742FB23C"/>
    <w:rsid w:val="743236C8"/>
    <w:rsid w:val="74335ACA"/>
    <w:rsid w:val="743819E2"/>
    <w:rsid w:val="7443A594"/>
    <w:rsid w:val="7449334E"/>
    <w:rsid w:val="7449DF8C"/>
    <w:rsid w:val="7453817E"/>
    <w:rsid w:val="7454EC82"/>
    <w:rsid w:val="7456AC93"/>
    <w:rsid w:val="745B22D6"/>
    <w:rsid w:val="745D9985"/>
    <w:rsid w:val="7465A79E"/>
    <w:rsid w:val="746EFCEF"/>
    <w:rsid w:val="74704964"/>
    <w:rsid w:val="7472D430"/>
    <w:rsid w:val="748591A5"/>
    <w:rsid w:val="748C2E9B"/>
    <w:rsid w:val="74923B14"/>
    <w:rsid w:val="7492636B"/>
    <w:rsid w:val="749FED5C"/>
    <w:rsid w:val="74AA8EA6"/>
    <w:rsid w:val="74AB182F"/>
    <w:rsid w:val="74B50734"/>
    <w:rsid w:val="74BA2AB1"/>
    <w:rsid w:val="74BD72A1"/>
    <w:rsid w:val="74CF2E94"/>
    <w:rsid w:val="74D6DB1C"/>
    <w:rsid w:val="74DFBE98"/>
    <w:rsid w:val="74E501D6"/>
    <w:rsid w:val="74EBFB2B"/>
    <w:rsid w:val="74F43C39"/>
    <w:rsid w:val="7502DF79"/>
    <w:rsid w:val="7504C241"/>
    <w:rsid w:val="750607A0"/>
    <w:rsid w:val="752302DC"/>
    <w:rsid w:val="75433C6D"/>
    <w:rsid w:val="75508CEF"/>
    <w:rsid w:val="7558BFE1"/>
    <w:rsid w:val="75618650"/>
    <w:rsid w:val="7573C849"/>
    <w:rsid w:val="757D8D99"/>
    <w:rsid w:val="758876EB"/>
    <w:rsid w:val="7588E5F0"/>
    <w:rsid w:val="758E7621"/>
    <w:rsid w:val="75910836"/>
    <w:rsid w:val="75927BFD"/>
    <w:rsid w:val="75A46C91"/>
    <w:rsid w:val="75A5A5CE"/>
    <w:rsid w:val="75B0B7F2"/>
    <w:rsid w:val="75B8612A"/>
    <w:rsid w:val="75BA8C9D"/>
    <w:rsid w:val="75BACA74"/>
    <w:rsid w:val="75BE7EA0"/>
    <w:rsid w:val="75C02575"/>
    <w:rsid w:val="75C6F70D"/>
    <w:rsid w:val="75D75281"/>
    <w:rsid w:val="75DC9A66"/>
    <w:rsid w:val="75DCCB53"/>
    <w:rsid w:val="75E24B33"/>
    <w:rsid w:val="75E7C385"/>
    <w:rsid w:val="75E85C6E"/>
    <w:rsid w:val="75E9456C"/>
    <w:rsid w:val="75F26F51"/>
    <w:rsid w:val="75FA5503"/>
    <w:rsid w:val="75FE1548"/>
    <w:rsid w:val="7601F2FD"/>
    <w:rsid w:val="7604ADAF"/>
    <w:rsid w:val="760953A4"/>
    <w:rsid w:val="7610796B"/>
    <w:rsid w:val="76135FFA"/>
    <w:rsid w:val="761A315C"/>
    <w:rsid w:val="762F6900"/>
    <w:rsid w:val="76325BA5"/>
    <w:rsid w:val="765C878E"/>
    <w:rsid w:val="7664473C"/>
    <w:rsid w:val="76780039"/>
    <w:rsid w:val="767BB6D8"/>
    <w:rsid w:val="767C9FD9"/>
    <w:rsid w:val="76805483"/>
    <w:rsid w:val="7685087A"/>
    <w:rsid w:val="76853484"/>
    <w:rsid w:val="7685E0EE"/>
    <w:rsid w:val="768C0D5E"/>
    <w:rsid w:val="7693FDAF"/>
    <w:rsid w:val="769B88D8"/>
    <w:rsid w:val="76A1408D"/>
    <w:rsid w:val="76A3687D"/>
    <w:rsid w:val="76A51367"/>
    <w:rsid w:val="76AF7FB0"/>
    <w:rsid w:val="76B58589"/>
    <w:rsid w:val="76BBA8FE"/>
    <w:rsid w:val="76BE83C1"/>
    <w:rsid w:val="76BEF792"/>
    <w:rsid w:val="76C8B154"/>
    <w:rsid w:val="76D0B7A9"/>
    <w:rsid w:val="76DA76C7"/>
    <w:rsid w:val="76DDA79A"/>
    <w:rsid w:val="76DEB607"/>
    <w:rsid w:val="76EDC296"/>
    <w:rsid w:val="76F2A10A"/>
    <w:rsid w:val="7707FEE9"/>
    <w:rsid w:val="77167DCE"/>
    <w:rsid w:val="7719C950"/>
    <w:rsid w:val="77223B56"/>
    <w:rsid w:val="773B0E33"/>
    <w:rsid w:val="776AE07B"/>
    <w:rsid w:val="77721CD4"/>
    <w:rsid w:val="77751108"/>
    <w:rsid w:val="7782538F"/>
    <w:rsid w:val="778333AC"/>
    <w:rsid w:val="778B0E56"/>
    <w:rsid w:val="779895F4"/>
    <w:rsid w:val="77AB8E94"/>
    <w:rsid w:val="77AD0514"/>
    <w:rsid w:val="77BA0E91"/>
    <w:rsid w:val="77BA49C0"/>
    <w:rsid w:val="77BA90C2"/>
    <w:rsid w:val="77BF6B84"/>
    <w:rsid w:val="77BFF001"/>
    <w:rsid w:val="77C2DF0E"/>
    <w:rsid w:val="77D614FB"/>
    <w:rsid w:val="77E17541"/>
    <w:rsid w:val="77E3386C"/>
    <w:rsid w:val="77E64596"/>
    <w:rsid w:val="77F13D1F"/>
    <w:rsid w:val="77F8A5AE"/>
    <w:rsid w:val="77F8C5CE"/>
    <w:rsid w:val="77F98F64"/>
    <w:rsid w:val="78073258"/>
    <w:rsid w:val="78077B70"/>
    <w:rsid w:val="780CED2C"/>
    <w:rsid w:val="78115A79"/>
    <w:rsid w:val="78148D0C"/>
    <w:rsid w:val="781E16F1"/>
    <w:rsid w:val="78282272"/>
    <w:rsid w:val="782D4021"/>
    <w:rsid w:val="78332C6E"/>
    <w:rsid w:val="783A0147"/>
    <w:rsid w:val="783E069D"/>
    <w:rsid w:val="783E0B41"/>
    <w:rsid w:val="78451F6F"/>
    <w:rsid w:val="7845DFEB"/>
    <w:rsid w:val="7848DAA7"/>
    <w:rsid w:val="784ABC4C"/>
    <w:rsid w:val="7855CE70"/>
    <w:rsid w:val="785E044E"/>
    <w:rsid w:val="7860AE67"/>
    <w:rsid w:val="78667A33"/>
    <w:rsid w:val="78715780"/>
    <w:rsid w:val="7872B5A3"/>
    <w:rsid w:val="78795EFA"/>
    <w:rsid w:val="787F9234"/>
    <w:rsid w:val="788DDEAE"/>
    <w:rsid w:val="7890388E"/>
    <w:rsid w:val="789360FD"/>
    <w:rsid w:val="7894D260"/>
    <w:rsid w:val="7898290D"/>
    <w:rsid w:val="789A668B"/>
    <w:rsid w:val="78B67605"/>
    <w:rsid w:val="78D371D0"/>
    <w:rsid w:val="78D8D267"/>
    <w:rsid w:val="78DAC72A"/>
    <w:rsid w:val="78DDF8D0"/>
    <w:rsid w:val="78EA204A"/>
    <w:rsid w:val="78EF8B4C"/>
    <w:rsid w:val="78F53CAC"/>
    <w:rsid w:val="78F78CD3"/>
    <w:rsid w:val="78F840D8"/>
    <w:rsid w:val="78FA21A2"/>
    <w:rsid w:val="79014D59"/>
    <w:rsid w:val="79024FE4"/>
    <w:rsid w:val="791334FA"/>
    <w:rsid w:val="7918A5FE"/>
    <w:rsid w:val="791A04BA"/>
    <w:rsid w:val="79252D40"/>
    <w:rsid w:val="7926A0F5"/>
    <w:rsid w:val="7932A29D"/>
    <w:rsid w:val="7934EFC8"/>
    <w:rsid w:val="7939EF03"/>
    <w:rsid w:val="793BDA6F"/>
    <w:rsid w:val="794BDA95"/>
    <w:rsid w:val="794E68B1"/>
    <w:rsid w:val="7951639E"/>
    <w:rsid w:val="7957225B"/>
    <w:rsid w:val="7959022B"/>
    <w:rsid w:val="7959F58D"/>
    <w:rsid w:val="795DD84A"/>
    <w:rsid w:val="796109AE"/>
    <w:rsid w:val="7961984C"/>
    <w:rsid w:val="7968F843"/>
    <w:rsid w:val="79706D81"/>
    <w:rsid w:val="7975F64C"/>
    <w:rsid w:val="7977F219"/>
    <w:rsid w:val="79814D3C"/>
    <w:rsid w:val="798719E0"/>
    <w:rsid w:val="79873001"/>
    <w:rsid w:val="798B6025"/>
    <w:rsid w:val="798C92F5"/>
    <w:rsid w:val="798DD627"/>
    <w:rsid w:val="798E80A9"/>
    <w:rsid w:val="7990C705"/>
    <w:rsid w:val="799BDFAF"/>
    <w:rsid w:val="79A19B0D"/>
    <w:rsid w:val="79B54436"/>
    <w:rsid w:val="79B649C0"/>
    <w:rsid w:val="79C4112C"/>
    <w:rsid w:val="79C4BC15"/>
    <w:rsid w:val="79C51CE0"/>
    <w:rsid w:val="79CD0FE9"/>
    <w:rsid w:val="79D1DBD3"/>
    <w:rsid w:val="79DAD898"/>
    <w:rsid w:val="79DEA256"/>
    <w:rsid w:val="79E56F33"/>
    <w:rsid w:val="79EA6F4E"/>
    <w:rsid w:val="79FA2CF2"/>
    <w:rsid w:val="7A043E0C"/>
    <w:rsid w:val="7A04D9C3"/>
    <w:rsid w:val="7A09EEA5"/>
    <w:rsid w:val="7A0A655F"/>
    <w:rsid w:val="7A0D9E51"/>
    <w:rsid w:val="7A109B5F"/>
    <w:rsid w:val="7A22CAC4"/>
    <w:rsid w:val="7A2A6445"/>
    <w:rsid w:val="7A32E89D"/>
    <w:rsid w:val="7A38E4AF"/>
    <w:rsid w:val="7A3C3E0A"/>
    <w:rsid w:val="7A4A0AF4"/>
    <w:rsid w:val="7A563F03"/>
    <w:rsid w:val="7A5E623E"/>
    <w:rsid w:val="7A698114"/>
    <w:rsid w:val="7A6CE7C6"/>
    <w:rsid w:val="7A83CE9F"/>
    <w:rsid w:val="7A86B65C"/>
    <w:rsid w:val="7A8B8359"/>
    <w:rsid w:val="7A8F53A8"/>
    <w:rsid w:val="7A9D1F50"/>
    <w:rsid w:val="7AA257EA"/>
    <w:rsid w:val="7AA28FD2"/>
    <w:rsid w:val="7AC6E2E9"/>
    <w:rsid w:val="7ADBD73D"/>
    <w:rsid w:val="7AE0DE9A"/>
    <w:rsid w:val="7AE79CC4"/>
    <w:rsid w:val="7AE9B6AA"/>
    <w:rsid w:val="7AF101AD"/>
    <w:rsid w:val="7AF21C2A"/>
    <w:rsid w:val="7B02BC5D"/>
    <w:rsid w:val="7B03A7D4"/>
    <w:rsid w:val="7B0C3D41"/>
    <w:rsid w:val="7B2EE9E9"/>
    <w:rsid w:val="7B3940AF"/>
    <w:rsid w:val="7B40BCD6"/>
    <w:rsid w:val="7B55CBEA"/>
    <w:rsid w:val="7B5DFAA3"/>
    <w:rsid w:val="7B68D940"/>
    <w:rsid w:val="7B6B9BDF"/>
    <w:rsid w:val="7B736429"/>
    <w:rsid w:val="7B83D626"/>
    <w:rsid w:val="7B8A3351"/>
    <w:rsid w:val="7B8FF645"/>
    <w:rsid w:val="7B93DC38"/>
    <w:rsid w:val="7BAAE07B"/>
    <w:rsid w:val="7BAEB053"/>
    <w:rsid w:val="7BB3C53F"/>
    <w:rsid w:val="7BBF0CDF"/>
    <w:rsid w:val="7BC5A106"/>
    <w:rsid w:val="7BC5A5AE"/>
    <w:rsid w:val="7BD4F7A3"/>
    <w:rsid w:val="7BDA0D8E"/>
    <w:rsid w:val="7BDA36D4"/>
    <w:rsid w:val="7BDBB70B"/>
    <w:rsid w:val="7BEEE6A5"/>
    <w:rsid w:val="7BF124F7"/>
    <w:rsid w:val="7BF67062"/>
    <w:rsid w:val="7C05ADA8"/>
    <w:rsid w:val="7C087CB5"/>
    <w:rsid w:val="7C0DE634"/>
    <w:rsid w:val="7C1431FC"/>
    <w:rsid w:val="7C152853"/>
    <w:rsid w:val="7C1C8271"/>
    <w:rsid w:val="7C1CBE73"/>
    <w:rsid w:val="7C22F78A"/>
    <w:rsid w:val="7C27F29A"/>
    <w:rsid w:val="7C2977D3"/>
    <w:rsid w:val="7C2C9B6D"/>
    <w:rsid w:val="7C388D24"/>
    <w:rsid w:val="7C422A5B"/>
    <w:rsid w:val="7C43842D"/>
    <w:rsid w:val="7C46FF94"/>
    <w:rsid w:val="7C4C7688"/>
    <w:rsid w:val="7C4F86A8"/>
    <w:rsid w:val="7C5687C6"/>
    <w:rsid w:val="7C58F06E"/>
    <w:rsid w:val="7C59DAC9"/>
    <w:rsid w:val="7C5D8AF8"/>
    <w:rsid w:val="7C5FF198"/>
    <w:rsid w:val="7C672CF4"/>
    <w:rsid w:val="7C68D00E"/>
    <w:rsid w:val="7C690A4D"/>
    <w:rsid w:val="7C7755E8"/>
    <w:rsid w:val="7C7AA443"/>
    <w:rsid w:val="7C8086B9"/>
    <w:rsid w:val="7C84531D"/>
    <w:rsid w:val="7C85C931"/>
    <w:rsid w:val="7C8F64CF"/>
    <w:rsid w:val="7CA71E21"/>
    <w:rsid w:val="7CB1A5F3"/>
    <w:rsid w:val="7CB3A901"/>
    <w:rsid w:val="7CB60F3F"/>
    <w:rsid w:val="7CC0866F"/>
    <w:rsid w:val="7CC93E68"/>
    <w:rsid w:val="7CD1FC25"/>
    <w:rsid w:val="7CDF06DD"/>
    <w:rsid w:val="7CDFC1D3"/>
    <w:rsid w:val="7CE5BE61"/>
    <w:rsid w:val="7CEE43F1"/>
    <w:rsid w:val="7CF169D9"/>
    <w:rsid w:val="7CFDA7C8"/>
    <w:rsid w:val="7CFF4671"/>
    <w:rsid w:val="7D017D6C"/>
    <w:rsid w:val="7D092D2B"/>
    <w:rsid w:val="7D0C4F36"/>
    <w:rsid w:val="7D0FF8AF"/>
    <w:rsid w:val="7D1046CE"/>
    <w:rsid w:val="7D247904"/>
    <w:rsid w:val="7D2CA5AF"/>
    <w:rsid w:val="7D36E1B9"/>
    <w:rsid w:val="7D3DB2EB"/>
    <w:rsid w:val="7D40095F"/>
    <w:rsid w:val="7D442D8A"/>
    <w:rsid w:val="7D4EC289"/>
    <w:rsid w:val="7D5C565E"/>
    <w:rsid w:val="7D6C96CC"/>
    <w:rsid w:val="7D77A142"/>
    <w:rsid w:val="7D7AFC85"/>
    <w:rsid w:val="7D84A7FD"/>
    <w:rsid w:val="7DA93B3D"/>
    <w:rsid w:val="7DB6EDBF"/>
    <w:rsid w:val="7DBE6226"/>
    <w:rsid w:val="7DBF21C7"/>
    <w:rsid w:val="7DC7C698"/>
    <w:rsid w:val="7DCDF4BA"/>
    <w:rsid w:val="7DCE55A0"/>
    <w:rsid w:val="7DD9A940"/>
    <w:rsid w:val="7DEED4EA"/>
    <w:rsid w:val="7DFE818B"/>
    <w:rsid w:val="7E00CBD6"/>
    <w:rsid w:val="7E1E3DEC"/>
    <w:rsid w:val="7E262505"/>
    <w:rsid w:val="7E44C834"/>
    <w:rsid w:val="7E49324D"/>
    <w:rsid w:val="7E4A996A"/>
    <w:rsid w:val="7E4C25E6"/>
    <w:rsid w:val="7E4DBBA6"/>
    <w:rsid w:val="7E53B39D"/>
    <w:rsid w:val="7E5FA97F"/>
    <w:rsid w:val="7E6BE843"/>
    <w:rsid w:val="7E73BB6C"/>
    <w:rsid w:val="7E85B34A"/>
    <w:rsid w:val="7E876234"/>
    <w:rsid w:val="7E94F77E"/>
    <w:rsid w:val="7E9598D3"/>
    <w:rsid w:val="7E96C98A"/>
    <w:rsid w:val="7E990F92"/>
    <w:rsid w:val="7EA6AC0A"/>
    <w:rsid w:val="7EA6B4FA"/>
    <w:rsid w:val="7EA873D8"/>
    <w:rsid w:val="7EA8D38B"/>
    <w:rsid w:val="7EACF296"/>
    <w:rsid w:val="7EAFD979"/>
    <w:rsid w:val="7EB59C42"/>
    <w:rsid w:val="7EC2A7B5"/>
    <w:rsid w:val="7EE7B801"/>
    <w:rsid w:val="7EE9521F"/>
    <w:rsid w:val="7EEB0AF4"/>
    <w:rsid w:val="7EF0FA9D"/>
    <w:rsid w:val="7EF42F3B"/>
    <w:rsid w:val="7EFEB8DF"/>
    <w:rsid w:val="7EFF85FA"/>
    <w:rsid w:val="7F0266EF"/>
    <w:rsid w:val="7F0F7806"/>
    <w:rsid w:val="7F125FD4"/>
    <w:rsid w:val="7F1CE67C"/>
    <w:rsid w:val="7F22011B"/>
    <w:rsid w:val="7F25654A"/>
    <w:rsid w:val="7F2DD99F"/>
    <w:rsid w:val="7F3718DC"/>
    <w:rsid w:val="7F421A52"/>
    <w:rsid w:val="7F4C03A8"/>
    <w:rsid w:val="7F512265"/>
    <w:rsid w:val="7F598F13"/>
    <w:rsid w:val="7F692E79"/>
    <w:rsid w:val="7F6A7CA2"/>
    <w:rsid w:val="7F74D601"/>
    <w:rsid w:val="7F9285AF"/>
    <w:rsid w:val="7F999A42"/>
    <w:rsid w:val="7F9F9FD7"/>
    <w:rsid w:val="7FB64D90"/>
    <w:rsid w:val="7FB9D11C"/>
    <w:rsid w:val="7FC48E35"/>
    <w:rsid w:val="7FD01EB7"/>
    <w:rsid w:val="7FD3C635"/>
    <w:rsid w:val="7FD9387C"/>
    <w:rsid w:val="7FE732DD"/>
    <w:rsid w:val="7FE91F41"/>
    <w:rsid w:val="7FF7F7B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2E1579"/>
  <w15:chartTrackingRefBased/>
  <w15:docId w15:val="{11C2A6E8-3CAE-4DD0-9ADC-55660725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31A6"/>
    <w:pPr>
      <w:suppressAutoHyphens/>
      <w:spacing w:line="100" w:lineRule="atLeast"/>
      <w:jc w:val="both"/>
    </w:pPr>
    <w:rPr>
      <w:rFonts w:ascii="Trebuchet MS" w:eastAsia="Trebuchet MS" w:hAnsi="Trebuchet MS" w:cs="Trebuchet MS"/>
      <w:sz w:val="22"/>
      <w:szCs w:val="22"/>
      <w:lang w:eastAsia="ar-SA"/>
    </w:rPr>
  </w:style>
  <w:style w:type="paragraph" w:styleId="Titolo1">
    <w:name w:val="heading 1"/>
    <w:basedOn w:val="Normale"/>
    <w:next w:val="Corpotesto"/>
    <w:uiPriority w:val="1"/>
    <w:qFormat/>
    <w:rsid w:val="3162C40B"/>
    <w:pPr>
      <w:numPr>
        <w:numId w:val="27"/>
      </w:numPr>
      <w:tabs>
        <w:tab w:val="left" w:pos="392"/>
      </w:tabs>
      <w:spacing w:before="198" w:line="360" w:lineRule="auto"/>
      <w:ind w:hanging="432"/>
      <w:outlineLvl w:val="0"/>
    </w:pPr>
    <w:rPr>
      <w:rFonts w:ascii="Calibri" w:hAnsi="Calibri" w:cs="Calibri"/>
      <w:b/>
      <w:bCs/>
      <w:color w:val="156082" w:themeColor="accent1"/>
      <w:sz w:val="36"/>
      <w:szCs w:val="36"/>
    </w:rPr>
  </w:style>
  <w:style w:type="paragraph" w:styleId="Titolo2">
    <w:name w:val="heading 2"/>
    <w:basedOn w:val="Intestazione1"/>
    <w:next w:val="Corpotesto"/>
    <w:uiPriority w:val="1"/>
    <w:qFormat/>
    <w:rsid w:val="0ABF6D20"/>
    <w:pPr>
      <w:ind w:left="360" w:hanging="360"/>
      <w:outlineLvl w:val="1"/>
    </w:pPr>
    <w:rPr>
      <w:b/>
      <w:bCs/>
      <w:i/>
      <w:iCs/>
      <w:color w:val="155F81"/>
      <w:sz w:val="24"/>
      <w:szCs w:val="24"/>
    </w:rPr>
  </w:style>
  <w:style w:type="paragraph" w:styleId="Titolo3">
    <w:name w:val="heading 3"/>
    <w:basedOn w:val="Intestazione1"/>
    <w:next w:val="Corpotesto"/>
    <w:qFormat/>
    <w:pPr>
      <w:numPr>
        <w:ilvl w:val="2"/>
        <w:numId w:val="28"/>
      </w:numPr>
      <w:outlineLvl w:val="2"/>
    </w:pPr>
    <w:rPr>
      <w:b/>
      <w:bCs/>
    </w:rPr>
  </w:style>
  <w:style w:type="paragraph" w:styleId="Titolo4">
    <w:name w:val="heading 4"/>
    <w:basedOn w:val="Titolo5"/>
    <w:next w:val="Normale"/>
    <w:uiPriority w:val="9"/>
    <w:unhideWhenUsed/>
    <w:qFormat/>
    <w:rsid w:val="78EA204A"/>
    <w:pPr>
      <w:outlineLvl w:val="3"/>
    </w:pPr>
  </w:style>
  <w:style w:type="paragraph" w:styleId="Titolo5">
    <w:name w:val="heading 5"/>
    <w:basedOn w:val="Normale"/>
    <w:next w:val="Normale"/>
    <w:uiPriority w:val="9"/>
    <w:unhideWhenUsed/>
    <w:qFormat/>
    <w:rsid w:val="521A93FF"/>
    <w:pPr>
      <w:keepNext/>
      <w:keepLines/>
      <w:spacing w:before="80" w:after="40"/>
      <w:outlineLvl w:val="4"/>
    </w:pPr>
    <w:rPr>
      <w:rFonts w:eastAsiaTheme="minorEastAsia" w:cstheme="majorEastAsia"/>
      <w:color w:val="0F4761" w:themeColor="accent1" w:themeShade="BF"/>
    </w:rPr>
  </w:style>
  <w:style w:type="paragraph" w:styleId="Titolo6">
    <w:name w:val="heading 6"/>
    <w:basedOn w:val="Normale"/>
    <w:next w:val="Normale"/>
    <w:uiPriority w:val="9"/>
    <w:unhideWhenUsed/>
    <w:qFormat/>
    <w:rsid w:val="7707FEE9"/>
    <w:pPr>
      <w:keepNext/>
      <w:keepLines/>
      <w:spacing w:before="40"/>
      <w:outlineLvl w:val="5"/>
    </w:pPr>
    <w:rPr>
      <w:rFonts w:eastAsiaTheme="majorEastAsia" w:cstheme="majorBidi"/>
      <w:i/>
      <w:iCs/>
      <w:color w:val="595959" w:themeColor="text1" w:themeTint="A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eastAsia="Trebuchet MS" w:hAnsi="Calibri" w:cs="Trebuchet MS"/>
      <w:w w:val="100"/>
      <w:sz w:val="22"/>
      <w:szCs w:val="22"/>
      <w:lang w:val="it-IT" w:eastAsia="ar-SA" w:bidi="ar-SA"/>
    </w:rPr>
  </w:style>
  <w:style w:type="character" w:customStyle="1" w:styleId="WW8Num2z1">
    <w:name w:val="WW8Num2z1"/>
    <w:rPr>
      <w:rFonts w:ascii="Symbol" w:hAnsi="Symbol" w:cs="Symbol"/>
      <w:lang w:val="it-IT" w:eastAsia="ar-SA" w:bidi="ar-SA"/>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w w:val="100"/>
      <w:sz w:val="24"/>
      <w:szCs w:val="24"/>
      <w:lang w:val="it-IT" w:eastAsia="ar-SA" w:bidi="ar-SA"/>
    </w:rPr>
  </w:style>
  <w:style w:type="character" w:customStyle="1" w:styleId="WW8Num3z1">
    <w:name w:val="WW8Num3z1"/>
    <w:rPr>
      <w:rFonts w:ascii="Symbol" w:hAnsi="Symbol" w:cs="Symbol"/>
      <w:lang w:val="it-IT" w:eastAsia="ar-SA" w:bidi="ar-SA"/>
    </w:rPr>
  </w:style>
  <w:style w:type="character" w:customStyle="1" w:styleId="WW8Num3z2">
    <w:name w:val="WW8Num3z2"/>
    <w:rPr>
      <w:rFonts w:ascii="Courier New" w:hAnsi="Courier New" w:cs="Courier New"/>
      <w:w w:val="100"/>
      <w:sz w:val="22"/>
      <w:szCs w:val="22"/>
      <w:lang w:val="it-IT" w:eastAsia="ar-SA" w:bidi="ar-SA"/>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w w:val="100"/>
      <w:sz w:val="20"/>
      <w:szCs w:val="20"/>
      <w:lang w:val="it-IT" w:eastAsia="ar-SA" w:bidi="ar-SA"/>
    </w:rPr>
  </w:style>
  <w:style w:type="character" w:customStyle="1" w:styleId="WW8Num4z1">
    <w:name w:val="WW8Num4z1"/>
    <w:rPr>
      <w:rFonts w:ascii="Symbol" w:hAnsi="Symbol" w:cs="Symbol"/>
      <w:sz w:val="24"/>
      <w:szCs w:val="24"/>
      <w:lang w:val="it-IT" w:eastAsia="ar-SA" w:bidi="ar-SA"/>
    </w:rPr>
  </w:style>
  <w:style w:type="character" w:customStyle="1" w:styleId="WW8Num4z2">
    <w:name w:val="WW8Num4z2"/>
  </w:style>
  <w:style w:type="character" w:customStyle="1" w:styleId="WW8Num5z0">
    <w:name w:val="WW8Num5z0"/>
    <w:rPr>
      <w:rFonts w:ascii="Symbol" w:hAnsi="Symbol" w:cs="Symbol"/>
      <w:w w:val="100"/>
      <w:sz w:val="20"/>
      <w:szCs w:val="20"/>
      <w:lang w:val="it-IT" w:eastAsia="ar-SA" w:bidi="ar-SA"/>
    </w:rPr>
  </w:style>
  <w:style w:type="character" w:customStyle="1" w:styleId="WW8Num5z1">
    <w:name w:val="WW8Num5z1"/>
    <w:rPr>
      <w:rFonts w:ascii="Symbol" w:hAnsi="Symbol" w:cs="Symbol"/>
      <w:lang w:val="it-IT" w:eastAsia="ar-SA" w:bidi="ar-SA"/>
    </w:rPr>
  </w:style>
  <w:style w:type="character" w:customStyle="1" w:styleId="WW8Num6z0">
    <w:name w:val="WW8Num6z0"/>
    <w:rPr>
      <w:rFonts w:ascii="Wingdings" w:hAnsi="Wingdings" w:cs="Wingdings"/>
      <w:w w:val="100"/>
      <w:sz w:val="24"/>
      <w:szCs w:val="24"/>
      <w:lang w:val="it-IT" w:eastAsia="ar-SA" w:bidi="ar-SA"/>
    </w:rPr>
  </w:style>
  <w:style w:type="character" w:customStyle="1" w:styleId="WW8Num6z1">
    <w:name w:val="WW8Num6z1"/>
    <w:rPr>
      <w:rFonts w:ascii="Symbol" w:hAnsi="Symbol" w:cs="Symbol"/>
      <w:lang w:val="it-IT" w:eastAsia="ar-SA" w:bidi="ar-SA"/>
    </w:rPr>
  </w:style>
  <w:style w:type="character" w:customStyle="1" w:styleId="WW8Num7z0">
    <w:name w:val="WW8Num7z0"/>
    <w:rPr>
      <w:rFonts w:ascii="Symbol" w:hAnsi="Symbol" w:cs="Symbol"/>
      <w:w w:val="100"/>
      <w:sz w:val="20"/>
      <w:szCs w:val="20"/>
      <w:lang w:val="it-IT" w:eastAsia="ar-SA" w:bidi="ar-SA"/>
    </w:rPr>
  </w:style>
  <w:style w:type="character" w:customStyle="1" w:styleId="WW8Num7z1">
    <w:name w:val="WW8Num7z1"/>
    <w:rPr>
      <w:rFonts w:ascii="Symbol" w:hAnsi="Symbol" w:cs="Symbol"/>
      <w:lang w:val="it-IT" w:eastAsia="ar-SA" w:bidi="ar-SA"/>
    </w:rPr>
  </w:style>
  <w:style w:type="character" w:customStyle="1" w:styleId="WW8Num8z0">
    <w:name w:val="WW8Num8z0"/>
    <w:rPr>
      <w:rFonts w:ascii="Symbol" w:hAnsi="Symbol" w:cs="Symbol"/>
      <w:w w:val="100"/>
      <w:sz w:val="20"/>
      <w:szCs w:val="20"/>
      <w:shd w:val="clear" w:color="auto" w:fill="FFCC00"/>
      <w:lang w:val="it-IT" w:eastAsia="ar-SA" w:bidi="ar-SA"/>
    </w:rPr>
  </w:style>
  <w:style w:type="character" w:customStyle="1" w:styleId="WW8Num8z1">
    <w:name w:val="WW8Num8z1"/>
    <w:rPr>
      <w:rFonts w:ascii="Symbol" w:hAnsi="Symbol" w:cs="Symbol"/>
      <w:lang w:val="it-IT" w:eastAsia="ar-SA" w:bidi="ar-SA"/>
    </w:rPr>
  </w:style>
  <w:style w:type="character" w:customStyle="1" w:styleId="WW8Num8z2">
    <w:name w:val="WW8Num8z2"/>
    <w:rPr>
      <w:rFonts w:ascii="Wingdings" w:hAnsi="Wingdings" w:cs="Symbol"/>
      <w:lang w:val="it-IT" w:eastAsia="ar-SA" w:bidi="ar-SA"/>
    </w:rPr>
  </w:style>
  <w:style w:type="character" w:customStyle="1" w:styleId="WW8Num8z4">
    <w:name w:val="WW8Num8z4"/>
    <w:rPr>
      <w:rFonts w:ascii="Courier New" w:hAnsi="Courier New" w:cs="Courier New"/>
    </w:rPr>
  </w:style>
  <w:style w:type="character" w:customStyle="1" w:styleId="WW8Num9z0">
    <w:name w:val="WW8Num9z0"/>
    <w:rPr>
      <w:rFonts w:ascii="Symbol" w:hAnsi="Symbol" w:cs="Symbol"/>
      <w:w w:val="100"/>
      <w:sz w:val="20"/>
      <w:szCs w:val="20"/>
      <w:lang w:val="it-IT" w:eastAsia="ar-SA" w:bidi="ar-SA"/>
    </w:rPr>
  </w:style>
  <w:style w:type="character" w:customStyle="1" w:styleId="WW8Num10z0">
    <w:name w:val="WW8Num10z0"/>
    <w:rPr>
      <w:rFonts w:ascii="Symbol" w:hAnsi="Symbol" w:cs="Symbol"/>
      <w:w w:val="100"/>
      <w:sz w:val="20"/>
      <w:szCs w:val="20"/>
      <w:shd w:val="clear" w:color="auto" w:fill="FFFF00"/>
      <w:lang w:val="it-IT" w:eastAsia="ar-SA" w:bidi="ar-SA"/>
    </w:rPr>
  </w:style>
  <w:style w:type="character" w:customStyle="1" w:styleId="WW8Num10z1">
    <w:name w:val="WW8Num10z1"/>
    <w:rPr>
      <w:rFonts w:ascii="Symbol" w:hAnsi="Symbol" w:cs="Symbol"/>
      <w:lang w:val="it-IT" w:eastAsia="ar-SA" w:bidi="ar-SA"/>
    </w:rPr>
  </w:style>
  <w:style w:type="character" w:customStyle="1" w:styleId="WW8Num11z0">
    <w:name w:val="WW8Num11z0"/>
    <w:rPr>
      <w:rFonts w:ascii="Wingdings" w:hAnsi="Wingdings" w:cs="Wingdings"/>
      <w:w w:val="100"/>
      <w:sz w:val="24"/>
      <w:szCs w:val="24"/>
      <w:lang w:val="it-IT" w:eastAsia="ar-SA" w:bidi="ar-SA"/>
    </w:rPr>
  </w:style>
  <w:style w:type="character" w:customStyle="1" w:styleId="WW8Num11z1">
    <w:name w:val="WW8Num11z1"/>
    <w:rPr>
      <w:rFonts w:ascii="Courier New" w:hAnsi="Courier New" w:cs="Courier New"/>
      <w:i/>
      <w:iCs/>
      <w:spacing w:val="2"/>
      <w:w w:val="100"/>
      <w:sz w:val="22"/>
      <w:szCs w:val="22"/>
      <w:lang w:val="it-IT" w:eastAsia="ar-SA" w:bidi="ar-SA"/>
    </w:rPr>
  </w:style>
  <w:style w:type="character" w:customStyle="1" w:styleId="WW8Num11z2">
    <w:name w:val="WW8Num11z2"/>
    <w:rPr>
      <w:rFonts w:ascii="Symbol" w:hAnsi="Symbol" w:cs="Symbol"/>
      <w:lang w:val="it-IT" w:eastAsia="ar-SA" w:bidi="ar-SA"/>
    </w:rPr>
  </w:style>
  <w:style w:type="character" w:customStyle="1" w:styleId="WW8Num12z0">
    <w:name w:val="WW8Num12z0"/>
    <w:rPr>
      <w:rFonts w:ascii="Symbol" w:hAnsi="Symbol" w:cs="Symbol"/>
      <w:w w:val="100"/>
      <w:sz w:val="22"/>
      <w:szCs w:val="22"/>
      <w:lang w:val="it-IT" w:eastAsia="ar-SA" w:bidi="ar-SA"/>
    </w:rPr>
  </w:style>
  <w:style w:type="character" w:customStyle="1" w:styleId="WW8Num13z0">
    <w:name w:val="WW8Num13z0"/>
    <w:rPr>
      <w:rFonts w:ascii="Calibri" w:eastAsia="Trebuchet MS" w:hAnsi="Calibri" w:cs="Trebuchet MS"/>
      <w:b/>
      <w:bCs/>
      <w:spacing w:val="-1"/>
      <w:w w:val="100"/>
      <w:sz w:val="22"/>
      <w:szCs w:val="22"/>
      <w:lang w:val="it-IT" w:eastAsia="ar-SA" w:bidi="ar-SA"/>
    </w:rPr>
  </w:style>
  <w:style w:type="character" w:customStyle="1" w:styleId="WW8Num14z0">
    <w:name w:val="WW8Num14z0"/>
    <w:rPr>
      <w:rFonts w:ascii="Calibri" w:eastAsia="Trebuchet MS" w:hAnsi="Calibri" w:cs="Trebuchet MS"/>
      <w:b/>
      <w:bCs/>
      <w:color w:val="000009"/>
      <w:spacing w:val="-1"/>
      <w:w w:val="100"/>
      <w:sz w:val="22"/>
      <w:szCs w:val="22"/>
      <w:lang w:val="it-IT" w:eastAsia="ar-SA" w:bidi="ar-SA"/>
    </w:rPr>
  </w:style>
  <w:style w:type="character" w:customStyle="1" w:styleId="WW8Num14z1">
    <w:name w:val="WW8Num14z1"/>
    <w:rPr>
      <w:rFonts w:ascii="Symbol" w:hAnsi="Symbol" w:cs="Symbol"/>
      <w:lang w:val="it-IT" w:eastAsia="ar-SA" w:bidi="ar-SA"/>
    </w:rPr>
  </w:style>
  <w:style w:type="character" w:customStyle="1" w:styleId="WW8Num15z0">
    <w:name w:val="WW8Num15z0"/>
    <w:rPr>
      <w:rFonts w:ascii="Calibri" w:hAnsi="Calibri" w:cs="Calibri"/>
      <w:color w:val="auto"/>
      <w:sz w:val="24"/>
      <w:szCs w:val="24"/>
    </w:rPr>
  </w:style>
  <w:style w:type="character" w:customStyle="1" w:styleId="WW8Num15z1">
    <w:name w:val="WW8Num15z1"/>
    <w:rPr>
      <w:rFonts w:eastAsia="Microsoft YaHei" w:cs="Arial"/>
      <w:color w:val="auto"/>
      <w:sz w:val="23"/>
      <w:szCs w:val="23"/>
      <w:lang w:val="it-IT" w:eastAsia="ar-SA" w:bidi="ar-SA"/>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OpenSymbol"/>
      <w:sz w:val="24"/>
      <w:szCs w:val="24"/>
    </w:rPr>
  </w:style>
  <w:style w:type="character" w:customStyle="1" w:styleId="WW8Num17z0">
    <w:name w:val="WW8Num17z0"/>
    <w:rPr>
      <w:rFonts w:ascii="Symbol" w:hAnsi="Symbol" w:cs="OpenSymbol"/>
      <w:b/>
      <w:sz w:val="24"/>
      <w:szCs w:val="24"/>
    </w:rPr>
  </w:style>
  <w:style w:type="character" w:customStyle="1" w:styleId="WW8Num18z0">
    <w:name w:val="WW8Num18z0"/>
    <w:rPr>
      <w:rFonts w:ascii="Symbol" w:hAnsi="Symbol" w:cs="OpenSymbol"/>
      <w:sz w:val="24"/>
      <w:szCs w:val="24"/>
      <w:shd w:val="clear" w:color="auto" w:fill="FFFF00"/>
    </w:rPr>
  </w:style>
  <w:style w:type="character" w:customStyle="1" w:styleId="WW8Num19z0">
    <w:name w:val="WW8Num19z0"/>
    <w:rPr>
      <w:rFonts w:ascii="Symbol" w:eastAsia="Arial" w:hAnsi="Symbol" w:cs="OpenSymbol"/>
      <w:b/>
      <w:bCs/>
      <w:sz w:val="24"/>
      <w:szCs w:val="24"/>
    </w:rPr>
  </w:style>
  <w:style w:type="character" w:customStyle="1" w:styleId="WW8Num19z1">
    <w:name w:val="WW8Num19z1"/>
    <w:rPr>
      <w:rFonts w:ascii="OpenSymbol" w:hAnsi="OpenSymbol" w:cs="OpenSymbol"/>
    </w:rPr>
  </w:style>
  <w:style w:type="character" w:customStyle="1" w:styleId="WW8Num20z0">
    <w:name w:val="WW8Num20z0"/>
    <w:rPr>
      <w:rFonts w:ascii="Symbol" w:eastAsia="Arial" w:hAnsi="Symbol" w:cs="OpenSymbol"/>
      <w:color w:val="auto"/>
      <w:spacing w:val="2"/>
      <w:sz w:val="24"/>
      <w:szCs w:val="24"/>
    </w:rPr>
  </w:style>
  <w:style w:type="character" w:customStyle="1" w:styleId="WW8Num20z1">
    <w:name w:val="WW8Num20z1"/>
    <w:rPr>
      <w:rFonts w:ascii="OpenSymbol" w:hAnsi="OpenSymbol" w:cs="OpenSymbol"/>
    </w:rPr>
  </w:style>
  <w:style w:type="character" w:customStyle="1" w:styleId="WW8Num20z2">
    <w:name w:val="WW8Num20z2"/>
  </w:style>
  <w:style w:type="character" w:customStyle="1" w:styleId="WW8Num20z3">
    <w:name w:val="WW8Num20z3"/>
  </w:style>
  <w:style w:type="character" w:customStyle="1" w:styleId="WW8Num21z0">
    <w:name w:val="WW8Num21z0"/>
    <w:rPr>
      <w:rFonts w:ascii="Symbol" w:hAnsi="Symbol" w:cs="OpenSymbol"/>
      <w:b/>
      <w:sz w:val="24"/>
      <w:szCs w:val="24"/>
    </w:rPr>
  </w:style>
  <w:style w:type="character" w:customStyle="1" w:styleId="WW8Num21z1">
    <w:name w:val="WW8Num21z1"/>
    <w:rPr>
      <w:rFonts w:ascii="OpenSymbol" w:hAnsi="OpenSymbol" w:cs="OpenSymbol"/>
    </w:rPr>
  </w:style>
  <w:style w:type="character" w:customStyle="1" w:styleId="WW8Num22z0">
    <w:name w:val="WW8Num22z0"/>
    <w:rPr>
      <w:rFonts w:ascii="Symbol" w:eastAsia="Arial" w:hAnsi="Symbol" w:cs="OpenSymbol"/>
      <w:spacing w:val="1"/>
      <w:sz w:val="24"/>
      <w:szCs w:val="24"/>
    </w:rPr>
  </w:style>
  <w:style w:type="character" w:customStyle="1" w:styleId="WW8Num22z1">
    <w:name w:val="WW8Num22z1"/>
  </w:style>
  <w:style w:type="character" w:customStyle="1" w:styleId="WW8Num23z0">
    <w:name w:val="WW8Num23z0"/>
    <w:rPr>
      <w:rFonts w:ascii="Calibri" w:eastAsia="Arial" w:hAnsi="Calibri" w:cs="Calibri"/>
      <w:sz w:val="24"/>
      <w:szCs w:val="24"/>
    </w:rPr>
  </w:style>
  <w:style w:type="character" w:customStyle="1" w:styleId="WW8Num23z1">
    <w:name w:val="WW8Num23z1"/>
  </w:style>
  <w:style w:type="character" w:customStyle="1" w:styleId="WW8Num24z0">
    <w:name w:val="WW8Num24z0"/>
    <w:rPr>
      <w:rFonts w:ascii="Calibri" w:eastAsia="SimSun" w:hAnsi="Calibri" w:cs="Calibri"/>
      <w:b/>
      <w:sz w:val="20"/>
      <w:szCs w:val="20"/>
    </w:rPr>
  </w:style>
  <w:style w:type="character" w:customStyle="1" w:styleId="WW8Num24z1">
    <w:name w:val="WW8Num24z1"/>
  </w:style>
  <w:style w:type="character" w:customStyle="1" w:styleId="WW8Num25z0">
    <w:name w:val="WW8Num25z0"/>
    <w:rPr>
      <w:rFonts w:ascii="Calibri" w:hAnsi="Calibri" w:cs="Calibri"/>
      <w:b/>
      <w:sz w:val="24"/>
      <w:szCs w:val="24"/>
    </w:rPr>
  </w:style>
  <w:style w:type="character" w:customStyle="1" w:styleId="WW8Num25z1">
    <w:name w:val="WW8Num25z1"/>
  </w:style>
  <w:style w:type="character" w:customStyle="1" w:styleId="WW8Num26z0">
    <w:name w:val="WW8Num26z0"/>
    <w:rPr>
      <w:rFonts w:ascii="Symbol" w:hAnsi="Symbol" w:cs="Symbol"/>
      <w:b/>
      <w:bCs/>
      <w:color w:val="00000A"/>
      <w:sz w:val="20"/>
      <w:szCs w:val="20"/>
    </w:rPr>
  </w:style>
  <w:style w:type="character" w:customStyle="1" w:styleId="WW8Num26z1">
    <w:name w:val="WW8Num26z1"/>
    <w:rPr>
      <w:rFonts w:ascii="Courier New" w:hAnsi="Courier New" w:cs="Courier New"/>
    </w:rPr>
  </w:style>
  <w:style w:type="character" w:customStyle="1" w:styleId="WW8Num27z0">
    <w:name w:val="WW8Num27z0"/>
    <w:rPr>
      <w:rFonts w:ascii="Calibri" w:eastAsia="Trebuchet MS" w:hAnsi="Calibri" w:cs="Calibri"/>
      <w:b/>
      <w:bCs/>
      <w:color w:val="auto"/>
      <w:spacing w:val="2"/>
      <w:sz w:val="21"/>
      <w:szCs w:val="21"/>
      <w:lang w:val="it-IT" w:eastAsia="ar-SA" w:bidi="ar-S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OpenSymbol"/>
      <w:spacing w:val="-3"/>
      <w:sz w:val="24"/>
      <w:szCs w:val="24"/>
    </w:rPr>
  </w:style>
  <w:style w:type="character" w:customStyle="1" w:styleId="WW8Num28z1">
    <w:name w:val="WW8Num28z1"/>
    <w:rPr>
      <w:rFonts w:ascii="OpenSymbol" w:hAnsi="OpenSymbol" w:cs="OpenSymbol"/>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OpenSymbol"/>
      <w:sz w:val="24"/>
      <w:szCs w:val="24"/>
    </w:rPr>
  </w:style>
  <w:style w:type="character" w:customStyle="1" w:styleId="WW8Num29z1">
    <w:name w:val="WW8Num29z1"/>
    <w:rPr>
      <w:rFonts w:ascii="OpenSymbol" w:hAnsi="OpenSymbol" w:cs="OpenSymbol"/>
    </w:rPr>
  </w:style>
  <w:style w:type="character" w:customStyle="1" w:styleId="WW8Num21z2">
    <w:name w:val="WW8Num21z2"/>
  </w:style>
  <w:style w:type="character" w:customStyle="1" w:styleId="WW8Num21z3">
    <w:name w:val="WW8Num21z3"/>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17z1">
    <w:name w:val="WW8Num17z1"/>
    <w:rPr>
      <w:rFonts w:ascii="OpenSymbol" w:hAnsi="OpenSymbol" w:cs="OpenSymbol"/>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2z2">
    <w:name w:val="WW8Num22z2"/>
  </w:style>
  <w:style w:type="character" w:customStyle="1" w:styleId="WW8Num22z3">
    <w:name w:val="WW8Num22z3"/>
  </w:style>
  <w:style w:type="character" w:customStyle="1" w:styleId="WW8Num12z1">
    <w:name w:val="WW8Num12z1"/>
    <w:rPr>
      <w:rFonts w:ascii="Symbol" w:hAnsi="Symbol" w:cs="Symbol"/>
      <w:lang w:val="it-IT" w:eastAsia="ar-SA" w:bidi="ar-SA"/>
    </w:rPr>
  </w:style>
  <w:style w:type="character" w:customStyle="1" w:styleId="WW8Num12z2">
    <w:name w:val="WW8Num12z2"/>
    <w:rPr>
      <w:rFonts w:ascii="Courier New" w:hAnsi="Courier New" w:cs="Courier New"/>
      <w:w w:val="100"/>
      <w:sz w:val="22"/>
      <w:szCs w:val="22"/>
      <w:lang w:val="it-IT" w:eastAsia="ar-SA" w:bidi="ar-SA"/>
    </w:rPr>
  </w:style>
  <w:style w:type="character" w:customStyle="1" w:styleId="WW8Num16z1">
    <w:name w:val="WW8Num16z1"/>
    <w:rPr>
      <w:rFonts w:ascii="OpenSymbol" w:eastAsia="Microsoft YaHei" w:hAnsi="OpenSymbol" w:cs="OpenSymbol"/>
      <w:color w:val="auto"/>
      <w:spacing w:val="2"/>
      <w:sz w:val="23"/>
      <w:szCs w:val="23"/>
      <w:lang w:val="it-IT" w:eastAsia="ar-SA" w:bidi="ar-SA"/>
    </w:rPr>
  </w:style>
  <w:style w:type="character" w:customStyle="1" w:styleId="WW8Num16z2">
    <w:name w:val="WW8Num16z2"/>
    <w:rPr>
      <w:rFonts w:ascii="Wingdings" w:hAnsi="Wingdings" w:cs="Wingdings"/>
    </w:rPr>
  </w:style>
  <w:style w:type="character" w:customStyle="1" w:styleId="WW8Num16z3">
    <w:name w:val="WW8Num16z3"/>
    <w:rPr>
      <w:rFonts w:ascii="Symbol" w:hAnsi="Symbol" w:cs="OpenSymbol"/>
    </w:rPr>
  </w:style>
  <w:style w:type="character" w:customStyle="1" w:styleId="WW8Num16z4">
    <w:name w:val="WW8Num16z4"/>
    <w:rPr>
      <w:rFonts w:ascii="Courier New" w:hAnsi="Courier New" w:cs="Courier New"/>
    </w:rPr>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1">
    <w:name w:val="WW8Num18z1"/>
    <w:rPr>
      <w:rFonts w:ascii="OpenSymbol" w:hAnsi="OpenSymbol" w:cs="OpenSymbol"/>
    </w:rPr>
  </w:style>
  <w:style w:type="character" w:customStyle="1" w:styleId="WW8Num18z2">
    <w:name w:val="WW8Num18z2"/>
    <w:rPr>
      <w:rFonts w:ascii="Wingdings" w:hAnsi="Wingdings" w:cs="Wingdings"/>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9z1">
    <w:name w:val="WW8Num9z1"/>
    <w:rPr>
      <w:rFonts w:ascii="Symbol" w:hAnsi="Symbol" w:cs="Symbol"/>
      <w:spacing w:val="2"/>
      <w:sz w:val="24"/>
      <w:szCs w:val="24"/>
      <w:lang w:val="it-IT" w:eastAsia="ar-SA" w:bidi="ar-SA"/>
    </w:rPr>
  </w:style>
  <w:style w:type="character" w:customStyle="1" w:styleId="WW8Num9z2">
    <w:name w:val="WW8Num9z2"/>
    <w:rPr>
      <w:rFonts w:ascii="Wingdings" w:hAnsi="Wingdings" w:cs="Symbol"/>
      <w:lang w:val="it-IT" w:eastAsia="ar-SA" w:bidi="ar-SA"/>
    </w:rPr>
  </w:style>
  <w:style w:type="character" w:customStyle="1" w:styleId="WW8Num9z4">
    <w:name w:val="WW8Num9z4"/>
    <w:rPr>
      <w:rFonts w:ascii="Courier New" w:hAnsi="Courier New" w:cs="Courier New"/>
    </w:rPr>
  </w:style>
  <w:style w:type="character" w:customStyle="1" w:styleId="WW8Num10z2">
    <w:name w:val="WW8Num10z2"/>
    <w:rPr>
      <w:rFonts w:ascii="Symbol" w:hAnsi="Symbol" w:cs="Symbol"/>
      <w:lang w:val="it-IT" w:eastAsia="ar-SA" w:bidi="ar-SA"/>
    </w:rPr>
  </w:style>
  <w:style w:type="character" w:customStyle="1" w:styleId="WW8Num13z1">
    <w:name w:val="WW8Num13z1"/>
    <w:rPr>
      <w:rFonts w:ascii="Wingdings" w:hAnsi="Wingdings" w:cs="Wingdings"/>
      <w:w w:val="100"/>
      <w:sz w:val="24"/>
      <w:szCs w:val="24"/>
      <w:lang w:val="it-IT" w:eastAsia="ar-SA" w:bidi="ar-SA"/>
    </w:rPr>
  </w:style>
  <w:style w:type="character" w:customStyle="1" w:styleId="WW8Num14z2">
    <w:name w:val="WW8Num14z2"/>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4">
    <w:name w:val="WW8Num25z4"/>
    <w:rPr>
      <w:rFonts w:ascii="Courier New" w:hAnsi="Courier New" w:cs="Courier New"/>
    </w:rPr>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30z0">
    <w:name w:val="WW8Num30z0"/>
    <w:rPr>
      <w:rFonts w:ascii="Calibri" w:hAnsi="Calibri" w:cs="Calibri"/>
      <w:spacing w:val="2"/>
      <w:sz w:val="21"/>
      <w:szCs w:val="21"/>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Carpredefinitoparagrafo6">
    <w:name w:val="Car. predefinito paragrafo6"/>
  </w:style>
  <w:style w:type="character" w:customStyle="1" w:styleId="Carpredefinitoparagrafo4">
    <w:name w:val="Car. predefinito paragrafo4"/>
  </w:style>
  <w:style w:type="character" w:customStyle="1" w:styleId="WW8Num11z4">
    <w:name w:val="WW8Num11z4"/>
    <w:rPr>
      <w:rFonts w:ascii="Courier New" w:hAnsi="Courier New" w:cs="Courier New"/>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2">
    <w:name w:val="WW8Num26z2"/>
    <w:rPr>
      <w:rFonts w:ascii="Wingdings" w:hAnsi="Wingdings" w:cs="Wingdings"/>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31z0">
    <w:name w:val="WW8Num31z0"/>
    <w:rPr>
      <w:rFonts w:ascii="Symbol" w:hAnsi="Symbol" w:cs="OpenSymbol"/>
    </w:rPr>
  </w:style>
  <w:style w:type="character" w:customStyle="1" w:styleId="WW8Num31z1">
    <w:name w:val="WW8Num31z1"/>
    <w:rPr>
      <w:rFonts w:ascii="OpenSymbol" w:hAnsi="OpenSymbol" w:cs="OpenSymbol"/>
    </w:rPr>
  </w:style>
  <w:style w:type="character" w:customStyle="1" w:styleId="WW8Num31z2">
    <w:name w:val="WW8Num31z2"/>
    <w:rPr>
      <w:rFonts w:ascii="Wingdings" w:hAnsi="Wingdings" w:cs="Wingdings" w:hint="default"/>
    </w:rPr>
  </w:style>
  <w:style w:type="character" w:customStyle="1" w:styleId="Carpredefinitoparagrafo3">
    <w:name w:val="Car. predefinito paragrafo3"/>
  </w:style>
  <w:style w:type="character" w:customStyle="1" w:styleId="WW8Num3z3">
    <w:name w:val="WW8Num3z3"/>
    <w:rPr>
      <w:rFonts w:ascii="Symbol" w:hAnsi="Symbol" w:cs="Symbol"/>
      <w:lang w:val="it-IT" w:eastAsia="ar-SA" w:bidi="ar-SA"/>
    </w:rPr>
  </w:style>
  <w:style w:type="character" w:customStyle="1" w:styleId="WW8Num10z4">
    <w:name w:val="WW8Num10z4"/>
    <w:rPr>
      <w:rFonts w:ascii="Courier New" w:hAnsi="Courier New" w:cs="Courier New"/>
    </w:rPr>
  </w:style>
  <w:style w:type="character" w:customStyle="1" w:styleId="WW8Num12z4">
    <w:name w:val="WW8Num12z4"/>
    <w:rPr>
      <w:rFonts w:ascii="Courier New" w:hAnsi="Courier New" w:cs="Courier New"/>
    </w:rPr>
  </w:style>
  <w:style w:type="character" w:customStyle="1" w:styleId="WW8Num13z2">
    <w:name w:val="WW8Num13z2"/>
    <w:rPr>
      <w:rFonts w:ascii="Courier New" w:hAnsi="Courier New" w:cs="Courier New"/>
      <w:w w:val="100"/>
      <w:sz w:val="22"/>
      <w:szCs w:val="22"/>
      <w:lang w:val="it-IT" w:eastAsia="ar-SA" w:bidi="ar-SA"/>
    </w:rPr>
  </w:style>
  <w:style w:type="character" w:customStyle="1" w:styleId="WW8Num19z2">
    <w:name w:val="WW8Num19z2"/>
    <w:rPr>
      <w:rFonts w:ascii="Wingdings" w:hAnsi="Wingdings" w:cs="Wingdings"/>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0">
    <w:name w:val="WW8Num32z0"/>
    <w:rPr>
      <w:rFonts w:eastAsia="Arial"/>
      <w:sz w:val="20"/>
      <w:szCs w:val="20"/>
    </w:rPr>
  </w:style>
  <w:style w:type="character" w:customStyle="1" w:styleId="WW8Num32z1">
    <w:name w:val="WW8Num32z1"/>
  </w:style>
  <w:style w:type="character" w:customStyle="1" w:styleId="WW8Num33z0">
    <w:name w:val="WW8Num33z0"/>
    <w:rPr>
      <w:rFonts w:ascii="Times New Roman" w:eastAsia="Times New Roman" w:hAnsi="Times New Roman" w:cs="Times New Roman" w:hint="default"/>
      <w:sz w:val="20"/>
      <w:szCs w:val="20"/>
    </w:rPr>
  </w:style>
  <w:style w:type="character" w:customStyle="1" w:styleId="WW8Num33z1">
    <w:name w:val="WW8Num33z1"/>
    <w:rPr>
      <w:rFonts w:ascii="Courier New" w:hAnsi="Courier New" w:cs="Courier New" w:hint="default"/>
    </w:rPr>
  </w:style>
  <w:style w:type="character" w:customStyle="1" w:styleId="WW8Num5z2">
    <w:name w:val="WW8Num5z2"/>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3">
    <w:name w:val="WW8Num6z3"/>
    <w:rPr>
      <w:rFonts w:ascii="Symbol" w:hAnsi="Symbol" w:cs="Symbol"/>
    </w:rPr>
  </w:style>
  <w:style w:type="character" w:customStyle="1" w:styleId="WW8Num14z4">
    <w:name w:val="WW8Num14z4"/>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2z4">
    <w:name w:val="WW8Num32z4"/>
    <w:rPr>
      <w:rFonts w:ascii="Courier New" w:hAnsi="Courier New" w:cs="Courier New"/>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Symbol" w:hAnsi="Symbol" w:cs="Symbol"/>
      <w:w w:val="100"/>
      <w:sz w:val="20"/>
      <w:szCs w:val="20"/>
      <w:lang w:val="it-IT" w:eastAsia="ar-SA" w:bidi="ar-SA"/>
    </w:rPr>
  </w:style>
  <w:style w:type="character" w:customStyle="1" w:styleId="WW8Num34z1">
    <w:name w:val="WW8Num34z1"/>
    <w:rPr>
      <w:rFonts w:ascii="OpenSymbol" w:hAnsi="OpenSymbol" w:cs="Symbol"/>
      <w:lang w:val="it-IT" w:eastAsia="ar-SA" w:bidi="ar-SA"/>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Carpredefinitoparagrafo2">
    <w:name w:val="Car. predefinito paragrafo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3z4">
    <w:name w:val="WW8Num13z4"/>
    <w:rPr>
      <w:rFonts w:ascii="Courier New" w:hAnsi="Courier New" w:cs="Courier New"/>
    </w:rPr>
  </w:style>
  <w:style w:type="character" w:customStyle="1" w:styleId="WW8Num12z3">
    <w:name w:val="WW8Num12z3"/>
    <w:rPr>
      <w:rFonts w:ascii="Symbol" w:hAnsi="Symbol" w:cs="Symbol"/>
      <w:lang w:val="it-IT" w:eastAsia="ar-SA" w:bidi="ar-SA"/>
    </w:rPr>
  </w:style>
  <w:style w:type="character" w:customStyle="1" w:styleId="WW8Num14z3">
    <w:name w:val="WW8Num14z3"/>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3z3">
    <w:name w:val="WW8Num13z3"/>
    <w:rPr>
      <w:rFonts w:ascii="Symbol" w:hAnsi="Symbol" w:cs="Symbol"/>
      <w:lang w:val="it-IT" w:eastAsia="ar-SA" w:bidi="ar-SA"/>
    </w:rPr>
  </w:style>
  <w:style w:type="character" w:customStyle="1" w:styleId="DefaultParagraphFont0">
    <w:name w:val="Default Paragraph Font0"/>
  </w:style>
  <w:style w:type="character" w:customStyle="1" w:styleId="ListLabel1">
    <w:name w:val="ListLabel 1"/>
    <w:rPr>
      <w:rFonts w:eastAsia="Trebuchet MS" w:cs="Trebuchet MS"/>
      <w:w w:val="100"/>
      <w:sz w:val="22"/>
      <w:szCs w:val="22"/>
      <w:lang w:val="it-IT" w:eastAsia="ar-SA" w:bidi="ar-SA"/>
    </w:rPr>
  </w:style>
  <w:style w:type="character" w:customStyle="1" w:styleId="ListLabel2">
    <w:name w:val="ListLabel 2"/>
    <w:rPr>
      <w:lang w:val="it-IT" w:eastAsia="ar-SA" w:bidi="ar-SA"/>
    </w:rPr>
  </w:style>
  <w:style w:type="character" w:customStyle="1" w:styleId="ListLabel3">
    <w:name w:val="ListLabel 3"/>
    <w:rPr>
      <w:w w:val="100"/>
      <w:lang w:val="it-IT" w:eastAsia="ar-SA" w:bidi="ar-SA"/>
    </w:rPr>
  </w:style>
  <w:style w:type="character" w:customStyle="1" w:styleId="ListLabel4">
    <w:name w:val="ListLabel 4"/>
    <w:rPr>
      <w:rFonts w:eastAsia="Symbol" w:cs="Symbol"/>
      <w:w w:val="100"/>
      <w:sz w:val="20"/>
      <w:szCs w:val="20"/>
      <w:lang w:val="it-IT" w:eastAsia="ar-SA" w:bidi="ar-SA"/>
    </w:rPr>
  </w:style>
  <w:style w:type="character" w:customStyle="1" w:styleId="ListLabel5">
    <w:name w:val="ListLabel 5"/>
    <w:rPr>
      <w:rFonts w:eastAsia="Courier New" w:cs="Courier New"/>
      <w:i/>
      <w:iCs/>
      <w:w w:val="100"/>
      <w:sz w:val="22"/>
      <w:szCs w:val="22"/>
      <w:lang w:val="it-IT" w:eastAsia="ar-SA" w:bidi="ar-SA"/>
    </w:rPr>
  </w:style>
  <w:style w:type="character" w:customStyle="1" w:styleId="ListLabel6">
    <w:name w:val="ListLabel 6"/>
    <w:rPr>
      <w:rFonts w:eastAsia="Symbol" w:cs="Symbol"/>
      <w:w w:val="100"/>
      <w:sz w:val="22"/>
      <w:szCs w:val="22"/>
      <w:lang w:val="it-IT" w:eastAsia="ar-SA" w:bidi="ar-SA"/>
    </w:rPr>
  </w:style>
  <w:style w:type="character" w:customStyle="1" w:styleId="ListLabel7">
    <w:name w:val="ListLabel 7"/>
    <w:rPr>
      <w:rFonts w:eastAsia="Trebuchet MS" w:cs="Trebuchet MS"/>
      <w:b/>
      <w:bCs/>
      <w:spacing w:val="-1"/>
      <w:w w:val="100"/>
      <w:sz w:val="22"/>
      <w:szCs w:val="22"/>
      <w:lang w:val="it-IT" w:eastAsia="ar-SA" w:bidi="ar-SA"/>
    </w:rPr>
  </w:style>
  <w:style w:type="character" w:customStyle="1" w:styleId="ListLabel8">
    <w:name w:val="ListLabel 8"/>
    <w:rPr>
      <w:rFonts w:eastAsia="Courier New" w:cs="Courier New"/>
      <w:w w:val="100"/>
      <w:sz w:val="22"/>
      <w:szCs w:val="22"/>
      <w:lang w:val="it-IT" w:eastAsia="ar-SA" w:bidi="ar-SA"/>
    </w:rPr>
  </w:style>
  <w:style w:type="character" w:customStyle="1" w:styleId="ListLabel9">
    <w:name w:val="ListLabel 9"/>
    <w:rPr>
      <w:rFonts w:eastAsia="Trebuchet MS" w:cs="Trebuchet MS"/>
      <w:b/>
      <w:bCs/>
      <w:color w:val="000009"/>
      <w:spacing w:val="-1"/>
      <w:w w:val="100"/>
      <w:sz w:val="22"/>
      <w:szCs w:val="22"/>
      <w:lang w:val="it-IT" w:eastAsia="ar-SA" w:bidi="ar-SA"/>
    </w:rPr>
  </w:style>
  <w:style w:type="character" w:styleId="Collegamentoipertestuale">
    <w:name w:val="Hyperlink"/>
    <w:rPr>
      <w:color w:val="000080"/>
      <w:u w:val="single"/>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character" w:styleId="Collegamentovisitato">
    <w:name w:val="FollowedHyperlink"/>
    <w:rPr>
      <w:color w:val="800000"/>
      <w:u w:val="single"/>
    </w:rPr>
  </w:style>
  <w:style w:type="character" w:customStyle="1" w:styleId="Carpredefinitoparagrafo1">
    <w:name w:val="Car. predefinito paragrafo1"/>
  </w:style>
  <w:style w:type="character" w:customStyle="1" w:styleId="WWCharLFO6LVL1">
    <w:name w:val="WW_CharLFO6LVL1"/>
    <w:rPr>
      <w:rFonts w:ascii="Symbol" w:hAnsi="Symbol" w:cs="Symbol"/>
    </w:rPr>
  </w:style>
  <w:style w:type="character" w:customStyle="1" w:styleId="WWCharLFO6LVL2">
    <w:name w:val="WW_CharLFO6LVL2"/>
    <w:rPr>
      <w:rFonts w:ascii="Calibri" w:hAnsi="Calibri" w:cs="Calibri"/>
    </w:rPr>
  </w:style>
  <w:style w:type="character" w:customStyle="1" w:styleId="WWCharLFO6LVL3">
    <w:name w:val="WW_CharLFO6LVL3"/>
    <w:rPr>
      <w:rFonts w:ascii="Wingdings" w:hAnsi="Wingdings" w:cs="Wingdings"/>
    </w:rPr>
  </w:style>
  <w:style w:type="character" w:customStyle="1" w:styleId="WWCharLFO6LVL4">
    <w:name w:val="WW_CharLFO6LVL4"/>
    <w:rPr>
      <w:rFonts w:ascii="Symbol" w:hAnsi="Symbol" w:cs="Symbol"/>
    </w:rPr>
  </w:style>
  <w:style w:type="character" w:customStyle="1" w:styleId="WWCharLFO6LVL5">
    <w:name w:val="WW_CharLFO6LVL5"/>
    <w:rPr>
      <w:rFonts w:ascii="Courier New" w:hAnsi="Courier New" w:cs="Courier New"/>
    </w:rPr>
  </w:style>
  <w:style w:type="character" w:customStyle="1" w:styleId="WWCharLFO6LVL6">
    <w:name w:val="WW_CharLFO6LVL6"/>
    <w:rPr>
      <w:rFonts w:ascii="Wingdings" w:hAnsi="Wingdings" w:cs="Wingdings"/>
    </w:rPr>
  </w:style>
  <w:style w:type="character" w:customStyle="1" w:styleId="WWCharLFO6LVL7">
    <w:name w:val="WW_CharLFO6LVL7"/>
    <w:rPr>
      <w:rFonts w:ascii="Symbol" w:hAnsi="Symbol" w:cs="Symbol"/>
    </w:rPr>
  </w:style>
  <w:style w:type="character" w:customStyle="1" w:styleId="WWCharLFO6LVL8">
    <w:name w:val="WW_CharLFO6LVL8"/>
    <w:rPr>
      <w:rFonts w:ascii="Courier New" w:hAnsi="Courier New" w:cs="Courier New"/>
    </w:rPr>
  </w:style>
  <w:style w:type="character" w:customStyle="1" w:styleId="WWCharLFO6LVL9">
    <w:name w:val="WW_CharLFO6LVL9"/>
    <w:rPr>
      <w:rFonts w:ascii="Wingdings" w:hAnsi="Wingdings" w:cs="Wingdings"/>
    </w:rPr>
  </w:style>
  <w:style w:type="character" w:customStyle="1" w:styleId="WWCharLFO9LVL1">
    <w:name w:val="WW_CharLFO9LVL1"/>
    <w:rPr>
      <w:rFonts w:ascii="Symbol" w:hAnsi="Symbol" w:cs="Symbol"/>
    </w:rPr>
  </w:style>
  <w:style w:type="character" w:customStyle="1" w:styleId="WWCharLFO9LVL2">
    <w:name w:val="WW_CharLFO9LVL2"/>
    <w:rPr>
      <w:rFonts w:ascii="Courier New" w:hAnsi="Courier New" w:cs="Courier New"/>
    </w:rPr>
  </w:style>
  <w:style w:type="character" w:customStyle="1" w:styleId="WWCharLFO9LVL3">
    <w:name w:val="WW_CharLFO9LVL3"/>
    <w:rPr>
      <w:rFonts w:ascii="Wingdings" w:hAnsi="Wingdings" w:cs="Wingdings"/>
    </w:rPr>
  </w:style>
  <w:style w:type="character" w:customStyle="1" w:styleId="WWCharLFO9LVL4">
    <w:name w:val="WW_CharLFO9LVL4"/>
    <w:rPr>
      <w:rFonts w:ascii="Symbol" w:hAnsi="Symbol" w:cs="Symbol"/>
    </w:rPr>
  </w:style>
  <w:style w:type="character" w:customStyle="1" w:styleId="WWCharLFO9LVL5">
    <w:name w:val="WW_CharLFO9LVL5"/>
    <w:rPr>
      <w:rFonts w:ascii="Courier New" w:hAnsi="Courier New" w:cs="Courier New"/>
    </w:rPr>
  </w:style>
  <w:style w:type="character" w:customStyle="1" w:styleId="WWCharLFO9LVL6">
    <w:name w:val="WW_CharLFO9LVL6"/>
    <w:rPr>
      <w:rFonts w:ascii="Wingdings" w:hAnsi="Wingdings" w:cs="Wingdings"/>
    </w:rPr>
  </w:style>
  <w:style w:type="character" w:customStyle="1" w:styleId="WWCharLFO9LVL7">
    <w:name w:val="WW_CharLFO9LVL7"/>
    <w:rPr>
      <w:rFonts w:ascii="Symbol" w:hAnsi="Symbol" w:cs="Symbol"/>
    </w:rPr>
  </w:style>
  <w:style w:type="character" w:customStyle="1" w:styleId="WWCharLFO9LVL8">
    <w:name w:val="WW_CharLFO9LVL8"/>
    <w:rPr>
      <w:rFonts w:ascii="Courier New" w:hAnsi="Courier New" w:cs="Courier New"/>
    </w:rPr>
  </w:style>
  <w:style w:type="character" w:customStyle="1" w:styleId="WWCharLFO9LVL9">
    <w:name w:val="WW_CharLFO9LVL9"/>
    <w:rPr>
      <w:rFonts w:ascii="Wingdings" w:hAnsi="Wingdings" w:cs="Wingdings"/>
    </w:rPr>
  </w:style>
  <w:style w:type="character" w:customStyle="1" w:styleId="Rimandonotaapidipagina1">
    <w:name w:val="Rimando nota a piè di pagina1"/>
    <w:rPr>
      <w:position w:val="1"/>
      <w:sz w:val="15"/>
    </w:rPr>
  </w:style>
  <w:style w:type="character" w:customStyle="1" w:styleId="WWCharLFO7LVL1">
    <w:name w:val="WW_CharLFO7LVL1"/>
    <w:rPr>
      <w:rFonts w:ascii="Symbol" w:hAnsi="Symbol" w:cs="Symbol"/>
    </w:rPr>
  </w:style>
  <w:style w:type="character" w:customStyle="1" w:styleId="WWCharLFO7LVL2">
    <w:name w:val="WW_CharLFO7LVL2"/>
    <w:rPr>
      <w:rFonts w:ascii="Calibri" w:hAnsi="Calibri" w:cs="Calibri"/>
    </w:rPr>
  </w:style>
  <w:style w:type="character" w:customStyle="1" w:styleId="WWCharLFO7LVL3">
    <w:name w:val="WW_CharLFO7LVL3"/>
    <w:rPr>
      <w:rFonts w:ascii="Wingdings" w:hAnsi="Wingdings" w:cs="Wingdings"/>
    </w:rPr>
  </w:style>
  <w:style w:type="character" w:customStyle="1" w:styleId="WWCharLFO7LVL4">
    <w:name w:val="WW_CharLFO7LVL4"/>
    <w:rPr>
      <w:rFonts w:ascii="Symbol" w:hAnsi="Symbol" w:cs="Symbol"/>
    </w:rPr>
  </w:style>
  <w:style w:type="character" w:customStyle="1" w:styleId="WWCharLFO7LVL5">
    <w:name w:val="WW_CharLFO7LVL5"/>
    <w:rPr>
      <w:rFonts w:ascii="Courier New" w:hAnsi="Courier New" w:cs="Courier New"/>
    </w:rPr>
  </w:style>
  <w:style w:type="character" w:customStyle="1" w:styleId="WWCharLFO7LVL6">
    <w:name w:val="WW_CharLFO7LVL6"/>
    <w:rPr>
      <w:rFonts w:ascii="Wingdings" w:hAnsi="Wingdings" w:cs="Wingdings"/>
    </w:rPr>
  </w:style>
  <w:style w:type="character" w:customStyle="1" w:styleId="WWCharLFO7LVL7">
    <w:name w:val="WW_CharLFO7LVL7"/>
    <w:rPr>
      <w:rFonts w:ascii="Symbol" w:hAnsi="Symbol" w:cs="Symbol"/>
    </w:rPr>
  </w:style>
  <w:style w:type="character" w:customStyle="1" w:styleId="WWCharLFO7LVL8">
    <w:name w:val="WW_CharLFO7LVL8"/>
    <w:rPr>
      <w:rFonts w:ascii="Courier New" w:hAnsi="Courier New" w:cs="Courier New"/>
    </w:rPr>
  </w:style>
  <w:style w:type="character" w:customStyle="1" w:styleId="WWCharLFO7LVL9">
    <w:name w:val="WW_CharLFO7LVL9"/>
    <w:rPr>
      <w:rFonts w:ascii="Wingdings" w:hAnsi="Wingdings" w:cs="Wingdings"/>
    </w:rPr>
  </w:style>
  <w:style w:type="character" w:customStyle="1" w:styleId="Caratteredellanota">
    <w:name w:val="Carattere della nota"/>
    <w:rPr>
      <w:vertAlign w:val="superscript"/>
    </w:rPr>
  </w:style>
  <w:style w:type="character" w:customStyle="1" w:styleId="WW-Caratteredellanota">
    <w:name w:val="WW-Carattere della nota"/>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WWCharLFO13LVL1">
    <w:name w:val="WW_CharLFO13LVL1"/>
    <w:rPr>
      <w:rFonts w:ascii="Symbol" w:hAnsi="Symbol" w:cs="Symbol"/>
    </w:rPr>
  </w:style>
  <w:style w:type="character" w:customStyle="1" w:styleId="WWCharLFO13LVL2">
    <w:name w:val="WW_CharLFO13LVL2"/>
    <w:rPr>
      <w:rFonts w:ascii="Courier New" w:hAnsi="Courier New" w:cs="Courier New"/>
    </w:rPr>
  </w:style>
  <w:style w:type="character" w:customStyle="1" w:styleId="WWCharLFO13LVL3">
    <w:name w:val="WW_CharLFO13LVL3"/>
    <w:rPr>
      <w:rFonts w:ascii="Wingdings" w:hAnsi="Wingdings" w:cs="Wingdings"/>
    </w:rPr>
  </w:style>
  <w:style w:type="character" w:customStyle="1" w:styleId="WWCharLFO13LVL4">
    <w:name w:val="WW_CharLFO13LVL4"/>
    <w:rPr>
      <w:rFonts w:ascii="Symbol" w:hAnsi="Symbol" w:cs="Symbol"/>
    </w:rPr>
  </w:style>
  <w:style w:type="character" w:customStyle="1" w:styleId="WWCharLFO13LVL5">
    <w:name w:val="WW_CharLFO13LVL5"/>
    <w:rPr>
      <w:rFonts w:ascii="Courier New" w:hAnsi="Courier New" w:cs="Courier New"/>
    </w:rPr>
  </w:style>
  <w:style w:type="character" w:customStyle="1" w:styleId="WWCharLFO13LVL6">
    <w:name w:val="WW_CharLFO13LVL6"/>
    <w:rPr>
      <w:rFonts w:ascii="Wingdings" w:hAnsi="Wingdings" w:cs="Wingdings"/>
    </w:rPr>
  </w:style>
  <w:style w:type="character" w:customStyle="1" w:styleId="WWCharLFO13LVL7">
    <w:name w:val="WW_CharLFO13LVL7"/>
    <w:rPr>
      <w:rFonts w:ascii="Symbol" w:hAnsi="Symbol" w:cs="Symbol"/>
    </w:rPr>
  </w:style>
  <w:style w:type="character" w:customStyle="1" w:styleId="WWCharLFO13LVL8">
    <w:name w:val="WW_CharLFO13LVL8"/>
    <w:rPr>
      <w:rFonts w:ascii="Courier New" w:hAnsi="Courier New" w:cs="Courier New"/>
    </w:rPr>
  </w:style>
  <w:style w:type="character" w:customStyle="1" w:styleId="WWCharLFO13LVL9">
    <w:name w:val="WW_CharLFO13LVL9"/>
    <w:rPr>
      <w:rFonts w:ascii="Wingdings" w:hAnsi="Wingdings" w:cs="Wingdings"/>
    </w:rPr>
  </w:style>
  <w:style w:type="character" w:customStyle="1" w:styleId="WWCharLFO32LVL1">
    <w:name w:val="WW_CharLFO32LVL1"/>
    <w:rPr>
      <w:rFonts w:ascii="OpenSymbol" w:eastAsia="OpenSymbol" w:hAnsi="OpenSymbol" w:cs="OpenSymbol"/>
    </w:rPr>
  </w:style>
  <w:style w:type="character" w:customStyle="1" w:styleId="WWCharLFO32LVL2">
    <w:name w:val="WW_CharLFO32LVL2"/>
    <w:rPr>
      <w:rFonts w:ascii="OpenSymbol" w:eastAsia="OpenSymbol" w:hAnsi="OpenSymbol" w:cs="OpenSymbol"/>
    </w:rPr>
  </w:style>
  <w:style w:type="character" w:customStyle="1" w:styleId="WWCharLFO32LVL3">
    <w:name w:val="WW_CharLFO32LVL3"/>
    <w:rPr>
      <w:rFonts w:ascii="OpenSymbol" w:eastAsia="OpenSymbol" w:hAnsi="OpenSymbol" w:cs="OpenSymbol"/>
    </w:rPr>
  </w:style>
  <w:style w:type="character" w:customStyle="1" w:styleId="WWCharLFO32LVL4">
    <w:name w:val="WW_CharLFO32LVL4"/>
    <w:rPr>
      <w:rFonts w:ascii="OpenSymbol" w:eastAsia="OpenSymbol" w:hAnsi="OpenSymbol" w:cs="OpenSymbol"/>
    </w:rPr>
  </w:style>
  <w:style w:type="character" w:customStyle="1" w:styleId="WWCharLFO32LVL5">
    <w:name w:val="WW_CharLFO32LVL5"/>
    <w:rPr>
      <w:rFonts w:ascii="OpenSymbol" w:eastAsia="OpenSymbol" w:hAnsi="OpenSymbol" w:cs="OpenSymbol"/>
    </w:rPr>
  </w:style>
  <w:style w:type="character" w:customStyle="1" w:styleId="WWCharLFO32LVL6">
    <w:name w:val="WW_CharLFO32LVL6"/>
    <w:rPr>
      <w:rFonts w:ascii="OpenSymbol" w:eastAsia="OpenSymbol" w:hAnsi="OpenSymbol" w:cs="OpenSymbol"/>
    </w:rPr>
  </w:style>
  <w:style w:type="character" w:customStyle="1" w:styleId="WWCharLFO32LVL7">
    <w:name w:val="WW_CharLFO32LVL7"/>
    <w:rPr>
      <w:rFonts w:ascii="OpenSymbol" w:eastAsia="OpenSymbol" w:hAnsi="OpenSymbol" w:cs="OpenSymbol"/>
    </w:rPr>
  </w:style>
  <w:style w:type="character" w:customStyle="1" w:styleId="WWCharLFO32LVL8">
    <w:name w:val="WW_CharLFO32LVL8"/>
    <w:rPr>
      <w:rFonts w:ascii="OpenSymbol" w:eastAsia="OpenSymbol" w:hAnsi="OpenSymbol" w:cs="OpenSymbol"/>
    </w:rPr>
  </w:style>
  <w:style w:type="character" w:customStyle="1" w:styleId="WWCharLFO32LVL9">
    <w:name w:val="WW_CharLFO32LVL9"/>
    <w:rPr>
      <w:rFonts w:ascii="OpenSymbol" w:eastAsia="OpenSymbol" w:hAnsi="OpenSymbol" w:cs="OpenSymbol"/>
    </w:rPr>
  </w:style>
  <w:style w:type="character" w:customStyle="1" w:styleId="Rimandonotaapidipagina2">
    <w:name w:val="Rimando nota a piè di pagina2"/>
    <w:rPr>
      <w:vertAlign w:val="superscript"/>
    </w:rPr>
  </w:style>
  <w:style w:type="character" w:customStyle="1" w:styleId="Rimandonotadichiusura1">
    <w:name w:val="Rimando nota di chiusura1"/>
    <w:rPr>
      <w:vertAlign w:val="superscript"/>
    </w:rPr>
  </w:style>
  <w:style w:type="character" w:customStyle="1" w:styleId="WWCharLFO20LVL1">
    <w:name w:val="WW_CharLFO20LVL1"/>
    <w:rPr>
      <w:rFonts w:ascii="OpenSymbol" w:eastAsia="OpenSymbol" w:hAnsi="OpenSymbol" w:cs="OpenSymbol"/>
    </w:rPr>
  </w:style>
  <w:style w:type="character" w:customStyle="1" w:styleId="WWCharLFO20LVL2">
    <w:name w:val="WW_CharLFO20LVL2"/>
    <w:rPr>
      <w:rFonts w:ascii="OpenSymbol" w:eastAsia="OpenSymbol" w:hAnsi="OpenSymbol" w:cs="OpenSymbol"/>
    </w:rPr>
  </w:style>
  <w:style w:type="character" w:customStyle="1" w:styleId="WWCharLFO20LVL3">
    <w:name w:val="WW_CharLFO20LVL3"/>
    <w:rPr>
      <w:rFonts w:ascii="OpenSymbol" w:eastAsia="OpenSymbol" w:hAnsi="OpenSymbol" w:cs="OpenSymbol"/>
    </w:rPr>
  </w:style>
  <w:style w:type="character" w:customStyle="1" w:styleId="WWCharLFO20LVL4">
    <w:name w:val="WW_CharLFO20LVL4"/>
    <w:rPr>
      <w:rFonts w:ascii="OpenSymbol" w:eastAsia="OpenSymbol" w:hAnsi="OpenSymbol" w:cs="OpenSymbol"/>
    </w:rPr>
  </w:style>
  <w:style w:type="character" w:customStyle="1" w:styleId="WWCharLFO20LVL5">
    <w:name w:val="WW_CharLFO20LVL5"/>
    <w:rPr>
      <w:rFonts w:ascii="OpenSymbol" w:eastAsia="OpenSymbol" w:hAnsi="OpenSymbol" w:cs="OpenSymbol"/>
    </w:rPr>
  </w:style>
  <w:style w:type="character" w:customStyle="1" w:styleId="WWCharLFO20LVL6">
    <w:name w:val="WW_CharLFO20LVL6"/>
    <w:rPr>
      <w:rFonts w:ascii="OpenSymbol" w:eastAsia="OpenSymbol" w:hAnsi="OpenSymbol" w:cs="OpenSymbol"/>
    </w:rPr>
  </w:style>
  <w:style w:type="character" w:customStyle="1" w:styleId="WWCharLFO20LVL7">
    <w:name w:val="WW_CharLFO20LVL7"/>
    <w:rPr>
      <w:rFonts w:ascii="OpenSymbol" w:eastAsia="OpenSymbol" w:hAnsi="OpenSymbol" w:cs="OpenSymbol"/>
    </w:rPr>
  </w:style>
  <w:style w:type="character" w:customStyle="1" w:styleId="WWCharLFO20LVL8">
    <w:name w:val="WW_CharLFO20LVL8"/>
    <w:rPr>
      <w:rFonts w:ascii="OpenSymbol" w:eastAsia="OpenSymbol" w:hAnsi="OpenSymbol" w:cs="OpenSymbol"/>
    </w:rPr>
  </w:style>
  <w:style w:type="character" w:customStyle="1" w:styleId="WWCharLFO20LVL9">
    <w:name w:val="WW_CharLFO20LVL9"/>
    <w:rPr>
      <w:rFonts w:ascii="OpenSymbol" w:eastAsia="OpenSymbol" w:hAnsi="OpenSymbol" w:cs="OpenSymbol"/>
    </w:rPr>
  </w:style>
  <w:style w:type="character" w:customStyle="1" w:styleId="WWCharLFO4LVL1">
    <w:name w:val="WW_CharLFO4LVL1"/>
    <w:rPr>
      <w:rFonts w:ascii="Symbol" w:hAnsi="Symbol" w:cs="Symbol"/>
    </w:rPr>
  </w:style>
  <w:style w:type="character" w:customStyle="1" w:styleId="WWCharLFO4LVL2">
    <w:name w:val="WW_CharLFO4LVL2"/>
    <w:rPr>
      <w:rFonts w:ascii="Courier New" w:hAnsi="Courier New" w:cs="Courier New"/>
    </w:rPr>
  </w:style>
  <w:style w:type="character" w:customStyle="1" w:styleId="WWCharLFO4LVL3">
    <w:name w:val="WW_CharLFO4LVL3"/>
    <w:rPr>
      <w:rFonts w:ascii="Wingdings" w:hAnsi="Wingdings" w:cs="Wingdings"/>
    </w:rPr>
  </w:style>
  <w:style w:type="character" w:customStyle="1" w:styleId="WWCharLFO4LVL4">
    <w:name w:val="WW_CharLFO4LVL4"/>
    <w:rPr>
      <w:rFonts w:ascii="Symbol" w:hAnsi="Symbol" w:cs="Symbol"/>
    </w:rPr>
  </w:style>
  <w:style w:type="character" w:customStyle="1" w:styleId="WWCharLFO4LVL5">
    <w:name w:val="WW_CharLFO4LVL5"/>
    <w:rPr>
      <w:rFonts w:ascii="Courier New" w:hAnsi="Courier New" w:cs="Courier New"/>
    </w:rPr>
  </w:style>
  <w:style w:type="character" w:customStyle="1" w:styleId="WWCharLFO4LVL6">
    <w:name w:val="WW_CharLFO4LVL6"/>
    <w:rPr>
      <w:rFonts w:ascii="Wingdings" w:hAnsi="Wingdings" w:cs="Wingdings"/>
    </w:rPr>
  </w:style>
  <w:style w:type="character" w:customStyle="1" w:styleId="WWCharLFO4LVL7">
    <w:name w:val="WW_CharLFO4LVL7"/>
    <w:rPr>
      <w:rFonts w:ascii="Symbol" w:hAnsi="Symbol" w:cs="Symbol"/>
    </w:rPr>
  </w:style>
  <w:style w:type="character" w:customStyle="1" w:styleId="WWCharLFO4LVL8">
    <w:name w:val="WW_CharLFO4LVL8"/>
    <w:rPr>
      <w:rFonts w:ascii="Courier New" w:hAnsi="Courier New" w:cs="Courier New"/>
    </w:rPr>
  </w:style>
  <w:style w:type="character" w:customStyle="1" w:styleId="WWCharLFO4LVL9">
    <w:name w:val="WW_CharLFO4LVL9"/>
    <w:rPr>
      <w:rFonts w:ascii="Wingdings" w:hAnsi="Wingdings" w:cs="Wingdings"/>
    </w:rPr>
  </w:style>
  <w:style w:type="character" w:customStyle="1" w:styleId="WWCharLFO33LVL1">
    <w:name w:val="WW_CharLFO33LVL1"/>
    <w:rPr>
      <w:rFonts w:ascii="Calibri" w:eastAsia="SimSun" w:hAnsi="Calibri" w:cs="Calibri"/>
    </w:rPr>
  </w:style>
  <w:style w:type="character" w:customStyle="1" w:styleId="WWCharLFO2LVL3">
    <w:name w:val="WW_CharLFO2LVL3"/>
    <w:rPr>
      <w:rFonts w:ascii="Wingdings" w:hAnsi="Wingdings" w:cs="Wingdings"/>
    </w:rPr>
  </w:style>
  <w:style w:type="character" w:customStyle="1" w:styleId="WWCharLFO2LVL4">
    <w:name w:val="WW_CharLFO2LVL4"/>
    <w:rPr>
      <w:rFonts w:ascii="Symbol" w:hAnsi="Symbol" w:cs="Symbol"/>
    </w:rPr>
  </w:style>
  <w:style w:type="character" w:customStyle="1" w:styleId="WWCharLFO2LVL5">
    <w:name w:val="WW_CharLFO2LVL5"/>
    <w:rPr>
      <w:rFonts w:ascii="Courier New" w:hAnsi="Courier New" w:cs="Courier New"/>
    </w:rPr>
  </w:style>
  <w:style w:type="character" w:customStyle="1" w:styleId="WWCharLFO2LVL6">
    <w:name w:val="WW_CharLFO2LVL6"/>
    <w:rPr>
      <w:rFonts w:ascii="Wingdings" w:hAnsi="Wingdings" w:cs="Wingdings"/>
    </w:rPr>
  </w:style>
  <w:style w:type="character" w:customStyle="1" w:styleId="WWCharLFO2LVL7">
    <w:name w:val="WW_CharLFO2LVL7"/>
    <w:rPr>
      <w:rFonts w:ascii="Symbol" w:hAnsi="Symbol" w:cs="Symbol"/>
    </w:rPr>
  </w:style>
  <w:style w:type="character" w:customStyle="1" w:styleId="WWCharLFO2LVL8">
    <w:name w:val="WW_CharLFO2LVL8"/>
    <w:rPr>
      <w:rFonts w:ascii="Courier New" w:hAnsi="Courier New" w:cs="Courier New"/>
    </w:rPr>
  </w:style>
  <w:style w:type="character" w:customStyle="1" w:styleId="WWCharLFO2LVL9">
    <w:name w:val="WW_CharLFO2LVL9"/>
    <w:rPr>
      <w:rFonts w:ascii="Wingdings" w:hAnsi="Wingdings" w:cs="Wingdings"/>
    </w:rPr>
  </w:style>
  <w:style w:type="character" w:customStyle="1" w:styleId="WWCharLFO3LVL1">
    <w:name w:val="WW_CharLFO3LVL1"/>
    <w:rPr>
      <w:rFonts w:ascii="Symbol" w:hAnsi="Symbol" w:cs="Symbol"/>
    </w:rPr>
  </w:style>
  <w:style w:type="character" w:customStyle="1" w:styleId="WWCharLFO3LVL2">
    <w:name w:val="WW_CharLFO3LVL2"/>
    <w:rPr>
      <w:rFonts w:ascii="Courier New" w:hAnsi="Courier New" w:cs="Courier New"/>
    </w:rPr>
  </w:style>
  <w:style w:type="character" w:customStyle="1" w:styleId="WWCharLFO3LVL3">
    <w:name w:val="WW_CharLFO3LVL3"/>
    <w:rPr>
      <w:rFonts w:ascii="Wingdings" w:hAnsi="Wingdings" w:cs="Wingdings"/>
    </w:rPr>
  </w:style>
  <w:style w:type="character" w:customStyle="1" w:styleId="WWCharLFO3LVL4">
    <w:name w:val="WW_CharLFO3LVL4"/>
    <w:rPr>
      <w:rFonts w:ascii="Symbol" w:hAnsi="Symbol" w:cs="Symbol"/>
    </w:rPr>
  </w:style>
  <w:style w:type="character" w:customStyle="1" w:styleId="WWCharLFO3LVL5">
    <w:name w:val="WW_CharLFO3LVL5"/>
    <w:rPr>
      <w:rFonts w:ascii="Courier New" w:hAnsi="Courier New" w:cs="Courier New"/>
    </w:rPr>
  </w:style>
  <w:style w:type="character" w:customStyle="1" w:styleId="WWCharLFO3LVL6">
    <w:name w:val="WW_CharLFO3LVL6"/>
    <w:rPr>
      <w:rFonts w:ascii="Wingdings" w:hAnsi="Wingdings" w:cs="Wingdings"/>
    </w:rPr>
  </w:style>
  <w:style w:type="character" w:customStyle="1" w:styleId="WWCharLFO3LVL7">
    <w:name w:val="WW_CharLFO3LVL7"/>
    <w:rPr>
      <w:rFonts w:ascii="Symbol" w:hAnsi="Symbol" w:cs="Symbol"/>
    </w:rPr>
  </w:style>
  <w:style w:type="character" w:customStyle="1" w:styleId="WWCharLFO3LVL8">
    <w:name w:val="WW_CharLFO3LVL8"/>
    <w:rPr>
      <w:rFonts w:ascii="Courier New" w:hAnsi="Courier New" w:cs="Courier New"/>
    </w:rPr>
  </w:style>
  <w:style w:type="character" w:customStyle="1" w:styleId="WWCharLFO3LVL9">
    <w:name w:val="WW_CharLFO3LVL9"/>
    <w:rPr>
      <w:rFonts w:ascii="Wingdings" w:hAnsi="Wingdings" w:cs="Wingdings"/>
    </w:rPr>
  </w:style>
  <w:style w:type="character" w:customStyle="1" w:styleId="Rimandonotaapidipagina3">
    <w:name w:val="Rimando nota a piè di pagina3"/>
    <w:rPr>
      <w:vertAlign w:val="superscript"/>
    </w:rPr>
  </w:style>
  <w:style w:type="character" w:customStyle="1" w:styleId="Rimandonotadichiusura2">
    <w:name w:val="Rimando nota di chiusura2"/>
    <w:rPr>
      <w:vertAlign w:val="superscript"/>
    </w:rPr>
  </w:style>
  <w:style w:type="character" w:customStyle="1" w:styleId="Rimandonotaapidipagina4">
    <w:name w:val="Rimando nota a piè di pagina4"/>
    <w:rPr>
      <w:vertAlign w:val="superscript"/>
    </w:rPr>
  </w:style>
  <w:style w:type="character" w:customStyle="1" w:styleId="Rimandonotadichiusura3">
    <w:name w:val="Rimando nota di chiusura3"/>
    <w:rPr>
      <w:vertAlign w:val="superscript"/>
    </w:rPr>
  </w:style>
  <w:style w:type="character" w:customStyle="1" w:styleId="Rimandonotaapidipagina5">
    <w:name w:val="Rimando nota a piè di pagina5"/>
    <w:rPr>
      <w:vertAlign w:val="superscript"/>
    </w:rPr>
  </w:style>
  <w:style w:type="character" w:customStyle="1" w:styleId="Rimandonotadichiusura4">
    <w:name w:val="Rimando nota di chiusura4"/>
    <w:rPr>
      <w:vertAlign w:val="superscript"/>
    </w:rPr>
  </w:style>
  <w:style w:type="character" w:customStyle="1" w:styleId="Carpredefinitoparagrafo5">
    <w:name w:val="Car. predefinito paragrafo5"/>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Intestazione5">
    <w:name w:val="Intestazione5"/>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ind w:left="115"/>
    </w:pPr>
  </w:style>
  <w:style w:type="paragraph" w:styleId="Elenco">
    <w:name w:val="List"/>
    <w:basedOn w:val="Corpotesto"/>
    <w:rPr>
      <w:rFonts w:cs="Arial"/>
    </w:rPr>
  </w:style>
  <w:style w:type="paragraph" w:customStyle="1" w:styleId="Didascalia5">
    <w:name w:val="Didascalia5"/>
    <w:basedOn w:val="Normale"/>
    <w:pPr>
      <w:suppressLineNumbers/>
      <w:spacing w:before="120" w:after="120"/>
    </w:pPr>
    <w:rPr>
      <w:rFonts w:cs="Lucida Sans"/>
      <w:i/>
      <w:iCs/>
      <w:sz w:val="24"/>
      <w:szCs w:val="24"/>
    </w:rPr>
  </w:style>
  <w:style w:type="paragraph" w:customStyle="1" w:styleId="Indice">
    <w:name w:val="Indice"/>
    <w:basedOn w:val="Normale"/>
    <w:pPr>
      <w:suppressLineNumbers/>
    </w:pPr>
    <w:rPr>
      <w:rFonts w:cs="Arial"/>
    </w:rPr>
  </w:style>
  <w:style w:type="paragraph" w:customStyle="1" w:styleId="Intestazione1">
    <w:name w:val="Intestazione1"/>
    <w:basedOn w:val="Normale"/>
    <w:next w:val="Corpotesto"/>
    <w:pPr>
      <w:keepNext/>
      <w:spacing w:before="240" w:after="120"/>
    </w:pPr>
    <w:rPr>
      <w:rFonts w:ascii="Arial" w:eastAsia="Microsoft YaHei" w:hAnsi="Arial" w:cs="Arial"/>
      <w:sz w:val="28"/>
      <w:szCs w:val="28"/>
    </w:rPr>
  </w:style>
  <w:style w:type="paragraph" w:customStyle="1" w:styleId="Intestazione4">
    <w:name w:val="Intestazione4"/>
    <w:basedOn w:val="Normale"/>
    <w:next w:val="Corpotesto"/>
    <w:pPr>
      <w:keepNext/>
      <w:spacing w:before="240" w:after="120"/>
    </w:pPr>
    <w:rPr>
      <w:rFonts w:ascii="Arial" w:eastAsia="Microsoft YaHei" w:hAnsi="Arial" w:cs="Arial"/>
      <w:sz w:val="28"/>
      <w:szCs w:val="28"/>
    </w:rPr>
  </w:style>
  <w:style w:type="paragraph" w:customStyle="1" w:styleId="Didascalia4">
    <w:name w:val="Didascalia4"/>
    <w:basedOn w:val="Normale"/>
    <w:pPr>
      <w:suppressLineNumbers/>
      <w:spacing w:before="120" w:after="120"/>
    </w:pPr>
    <w:rPr>
      <w:rFonts w:cs="Arial"/>
      <w:i/>
      <w:iCs/>
      <w:sz w:val="24"/>
      <w:szCs w:val="24"/>
    </w:rPr>
  </w:style>
  <w:style w:type="paragraph" w:customStyle="1" w:styleId="Intestazione3">
    <w:name w:val="Intestazione3"/>
    <w:basedOn w:val="Normale"/>
    <w:next w:val="Corpotesto"/>
    <w:pPr>
      <w:keepNext/>
      <w:spacing w:before="240" w:after="120"/>
    </w:pPr>
    <w:rPr>
      <w:rFonts w:ascii="Arial" w:eastAsia="Microsoft YaHei" w:hAnsi="Arial" w:cs="Arial"/>
      <w:sz w:val="28"/>
      <w:szCs w:val="28"/>
    </w:rPr>
  </w:style>
  <w:style w:type="paragraph" w:customStyle="1" w:styleId="Didascalia3">
    <w:name w:val="Didascalia3"/>
    <w:basedOn w:val="Normale"/>
    <w:pPr>
      <w:suppressLineNumbers/>
      <w:spacing w:before="120" w:after="120"/>
    </w:pPr>
    <w:rPr>
      <w:rFonts w:cs="Arial"/>
      <w:i/>
      <w:iCs/>
      <w:sz w:val="24"/>
      <w:szCs w:val="24"/>
    </w:rPr>
  </w:style>
  <w:style w:type="paragraph" w:customStyle="1" w:styleId="Intestazione2">
    <w:name w:val="Intestazione2"/>
    <w:basedOn w:val="Normale"/>
    <w:next w:val="Corpotesto"/>
    <w:pPr>
      <w:keepNext/>
      <w:spacing w:before="240" w:after="120"/>
    </w:pPr>
    <w:rPr>
      <w:rFonts w:ascii="Arial" w:eastAsia="Microsoft YaHei" w:hAnsi="Arial" w:cs="Arial"/>
      <w:sz w:val="28"/>
      <w:szCs w:val="28"/>
    </w:rPr>
  </w:style>
  <w:style w:type="paragraph" w:customStyle="1" w:styleId="Didascalia2">
    <w:name w:val="Didascalia2"/>
    <w:basedOn w:val="Normale"/>
    <w:pPr>
      <w:suppressLineNumbers/>
      <w:spacing w:before="120" w:after="120"/>
    </w:pPr>
    <w:rPr>
      <w:rFonts w:cs="Arial"/>
      <w:i/>
      <w:iCs/>
      <w:sz w:val="24"/>
      <w:szCs w:val="24"/>
    </w:rPr>
  </w:style>
  <w:style w:type="paragraph" w:customStyle="1" w:styleId="Didascalia1">
    <w:name w:val="Didascalia1"/>
    <w:basedOn w:val="Normale"/>
    <w:pPr>
      <w:suppressLineNumbers/>
      <w:spacing w:before="120" w:after="120"/>
    </w:pPr>
    <w:rPr>
      <w:rFonts w:cs="Arial"/>
      <w:i/>
      <w:iCs/>
      <w:sz w:val="24"/>
      <w:szCs w:val="24"/>
    </w:rPr>
  </w:style>
  <w:style w:type="paragraph" w:styleId="Sommario1">
    <w:name w:val="toc 1"/>
    <w:basedOn w:val="Normale"/>
    <w:uiPriority w:val="39"/>
    <w:pPr>
      <w:tabs>
        <w:tab w:val="right" w:leader="dot" w:pos="9638"/>
      </w:tabs>
      <w:spacing w:before="121"/>
      <w:ind w:left="521" w:hanging="407"/>
    </w:pPr>
    <w:rPr>
      <w:b/>
      <w:bCs/>
    </w:rPr>
  </w:style>
  <w:style w:type="paragraph" w:styleId="Sommario2">
    <w:name w:val="toc 2"/>
    <w:basedOn w:val="Normale"/>
    <w:uiPriority w:val="39"/>
    <w:pPr>
      <w:tabs>
        <w:tab w:val="right" w:leader="dot" w:pos="9355"/>
      </w:tabs>
      <w:spacing w:before="122"/>
      <w:ind w:left="521" w:hanging="407"/>
    </w:pPr>
    <w:rPr>
      <w:b/>
      <w:bCs/>
      <w:i/>
      <w:iCs/>
    </w:rPr>
  </w:style>
  <w:style w:type="paragraph" w:styleId="Titolo">
    <w:name w:val="Title"/>
    <w:basedOn w:val="Normale"/>
    <w:next w:val="Sottotitolo"/>
    <w:qFormat/>
    <w:pPr>
      <w:ind w:left="317" w:right="302"/>
      <w:jc w:val="center"/>
    </w:pPr>
    <w:rPr>
      <w:b/>
      <w:bCs/>
      <w:sz w:val="26"/>
      <w:szCs w:val="26"/>
    </w:rPr>
  </w:style>
  <w:style w:type="paragraph" w:styleId="Sottotitolo">
    <w:name w:val="Subtitle"/>
    <w:basedOn w:val="Intestazione1"/>
    <w:next w:val="Corpotesto"/>
    <w:qFormat/>
    <w:pPr>
      <w:jc w:val="center"/>
    </w:pPr>
    <w:rPr>
      <w:i/>
      <w:iCs/>
    </w:rPr>
  </w:style>
  <w:style w:type="paragraph" w:customStyle="1" w:styleId="Paragrafoelenco1">
    <w:name w:val="Paragrafo elenco1"/>
    <w:basedOn w:val="Normale"/>
    <w:pPr>
      <w:ind w:left="836" w:hanging="360"/>
    </w:pPr>
  </w:style>
  <w:style w:type="paragraph" w:customStyle="1" w:styleId="TableParagraph">
    <w:name w:val="Table Paragraph"/>
    <w:basedOn w:val="Normale"/>
  </w:style>
  <w:style w:type="paragraph" w:styleId="Pidipagina">
    <w:name w:val="footer"/>
    <w:basedOn w:val="Normale"/>
    <w:pPr>
      <w:suppressLineNumbers/>
      <w:tabs>
        <w:tab w:val="center" w:pos="4819"/>
        <w:tab w:val="right" w:pos="9638"/>
      </w:tabs>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Intestazione">
    <w:name w:val="header"/>
    <w:basedOn w:val="Normale"/>
    <w:pPr>
      <w:suppressLineNumbers/>
      <w:tabs>
        <w:tab w:val="center" w:pos="4819"/>
        <w:tab w:val="right" w:pos="9638"/>
      </w:tabs>
    </w:pPr>
  </w:style>
  <w:style w:type="paragraph" w:customStyle="1" w:styleId="Intestazioneindice">
    <w:name w:val="Intestazione indice"/>
    <w:basedOn w:val="Intestazione1"/>
    <w:pPr>
      <w:suppressLineNumbers/>
    </w:pPr>
    <w:rPr>
      <w:b/>
      <w:bCs/>
      <w:sz w:val="32"/>
      <w:szCs w:val="32"/>
    </w:rPr>
  </w:style>
  <w:style w:type="paragraph" w:customStyle="1" w:styleId="Titolo21">
    <w:name w:val="Titolo 21"/>
    <w:basedOn w:val="Intestazione1"/>
    <w:next w:val="Corpotesto"/>
    <w:pPr>
      <w:numPr>
        <w:numId w:val="29"/>
      </w:numPr>
    </w:pPr>
    <w:rPr>
      <w:b/>
      <w:bCs/>
      <w:i/>
      <w:iCs/>
    </w:rPr>
  </w:style>
  <w:style w:type="paragraph" w:customStyle="1" w:styleId="ListParagraph0">
    <w:name w:val="List Paragraph0"/>
    <w:basedOn w:val="Normale"/>
    <w:qFormat/>
    <w:pPr>
      <w:ind w:left="720" w:hanging="10"/>
    </w:pPr>
  </w:style>
  <w:style w:type="paragraph" w:styleId="Testonotaapidipagina">
    <w:name w:val="footnote text"/>
    <w:basedOn w:val="Normale"/>
    <w:pPr>
      <w:suppressLineNumbers/>
      <w:ind w:left="283" w:hanging="283"/>
    </w:pPr>
    <w:rPr>
      <w:sz w:val="20"/>
      <w:szCs w:val="20"/>
    </w:rPr>
  </w:style>
  <w:style w:type="paragraph" w:customStyle="1" w:styleId="Testonotaapidipagina1">
    <w:name w:val="Testo nota a piè di pagina1"/>
    <w:basedOn w:val="Normale"/>
    <w:rPr>
      <w:sz w:val="20"/>
      <w:szCs w:val="20"/>
    </w:rPr>
  </w:style>
  <w:style w:type="paragraph" w:customStyle="1" w:styleId="Titolo11">
    <w:name w:val="Titolo 11"/>
    <w:basedOn w:val="Intestazione1"/>
    <w:next w:val="Corpotesto"/>
    <w:pPr>
      <w:numPr>
        <w:numId w:val="30"/>
      </w:numPr>
    </w:pPr>
    <w:rPr>
      <w:b/>
      <w:bCs/>
    </w:rPr>
  </w:style>
  <w:style w:type="paragraph" w:customStyle="1" w:styleId="Normale1">
    <w:name w:val="Normale1"/>
    <w:pPr>
      <w:suppressAutoHyphens/>
      <w:autoSpaceDE w:val="0"/>
    </w:pPr>
    <w:rPr>
      <w:rFonts w:ascii="Tahoma" w:hAnsi="Tahoma" w:cs="Tahoma"/>
      <w:color w:val="000000"/>
      <w:sz w:val="24"/>
      <w:szCs w:val="24"/>
      <w:lang w:eastAsia="hi-IN" w:bidi="hi-IN"/>
    </w:rPr>
  </w:style>
  <w:style w:type="paragraph" w:styleId="Sommario3">
    <w:name w:val="toc 3"/>
    <w:basedOn w:val="Indice"/>
    <w:pPr>
      <w:tabs>
        <w:tab w:val="right" w:leader="dot" w:pos="9072"/>
      </w:tabs>
      <w:ind w:left="566"/>
    </w:pPr>
  </w:style>
  <w:style w:type="paragraph" w:styleId="Sommario4">
    <w:name w:val="toc 4"/>
    <w:basedOn w:val="Indice"/>
    <w:uiPriority w:val="39"/>
    <w:pPr>
      <w:tabs>
        <w:tab w:val="right" w:leader="dot" w:pos="8789"/>
      </w:tabs>
      <w:ind w:left="849"/>
    </w:pPr>
  </w:style>
  <w:style w:type="paragraph" w:styleId="Sommario5">
    <w:name w:val="toc 5"/>
    <w:basedOn w:val="Indice"/>
    <w:pPr>
      <w:tabs>
        <w:tab w:val="right" w:leader="dot" w:pos="8506"/>
      </w:tabs>
      <w:ind w:left="1132"/>
    </w:pPr>
  </w:style>
  <w:style w:type="paragraph" w:styleId="Sommario6">
    <w:name w:val="toc 6"/>
    <w:basedOn w:val="Indice"/>
    <w:uiPriority w:val="39"/>
    <w:pPr>
      <w:tabs>
        <w:tab w:val="right" w:leader="dot" w:pos="8223"/>
      </w:tabs>
      <w:ind w:left="1415"/>
    </w:pPr>
  </w:style>
  <w:style w:type="paragraph" w:styleId="Sommario7">
    <w:name w:val="toc 7"/>
    <w:basedOn w:val="Indice"/>
    <w:pPr>
      <w:tabs>
        <w:tab w:val="right" w:leader="dot" w:pos="7940"/>
      </w:tabs>
      <w:ind w:left="1698"/>
    </w:pPr>
  </w:style>
  <w:style w:type="paragraph" w:styleId="Sommario8">
    <w:name w:val="toc 8"/>
    <w:basedOn w:val="Indice"/>
    <w:pPr>
      <w:tabs>
        <w:tab w:val="right" w:leader="dot" w:pos="7657"/>
      </w:tabs>
      <w:ind w:left="1981"/>
    </w:pPr>
  </w:style>
  <w:style w:type="paragraph" w:styleId="Sommario9">
    <w:name w:val="toc 9"/>
    <w:basedOn w:val="Indice"/>
    <w:pPr>
      <w:tabs>
        <w:tab w:val="right" w:leader="dot" w:pos="7374"/>
      </w:tabs>
      <w:ind w:left="2264"/>
    </w:pPr>
  </w:style>
  <w:style w:type="paragraph" w:customStyle="1" w:styleId="Indice10">
    <w:name w:val="Indice 10"/>
    <w:basedOn w:val="Indice"/>
    <w:pPr>
      <w:tabs>
        <w:tab w:val="right" w:leader="dot" w:pos="7091"/>
      </w:tabs>
      <w:ind w:left="2547"/>
    </w:pPr>
  </w:style>
  <w:style w:type="paragraph" w:customStyle="1" w:styleId="Normale2">
    <w:name w:val="Normale2"/>
    <w:pPr>
      <w:widowControl w:val="0"/>
      <w:suppressAutoHyphens/>
    </w:pPr>
    <w:rPr>
      <w:rFonts w:eastAsia="SimSun" w:cs="Arial"/>
      <w:sz w:val="24"/>
      <w:szCs w:val="24"/>
      <w:lang w:eastAsia="hi-IN" w:bidi="hi-IN"/>
    </w:rPr>
  </w:style>
  <w:style w:type="paragraph" w:styleId="Paragrafoelenco">
    <w:name w:val="List Paragraph"/>
    <w:basedOn w:val="Normale"/>
    <w:uiPriority w:val="34"/>
    <w:qFormat/>
    <w:rsid w:val="521A93FF"/>
    <w:pPr>
      <w:ind w:left="720"/>
      <w:contextualSpacing/>
    </w:p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330171">
      <w:bodyDiv w:val="1"/>
      <w:marLeft w:val="0"/>
      <w:marRight w:val="0"/>
      <w:marTop w:val="0"/>
      <w:marBottom w:val="0"/>
      <w:divBdr>
        <w:top w:val="none" w:sz="0" w:space="0" w:color="auto"/>
        <w:left w:val="none" w:sz="0" w:space="0" w:color="auto"/>
        <w:bottom w:val="none" w:sz="0" w:space="0" w:color="auto"/>
        <w:right w:val="none" w:sz="0" w:space="0" w:color="auto"/>
      </w:divBdr>
    </w:div>
    <w:div w:id="186374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E0A7573F77F9DB40AE4E63F26FA77D5A" ma:contentTypeVersion="3" ma:contentTypeDescription="Creare un nuovo documento." ma:contentTypeScope="" ma:versionID="6eb840559a6568c443e792171b58c67a">
  <xsd:schema xmlns:xsd="http://www.w3.org/2001/XMLSchema" xmlns:xs="http://www.w3.org/2001/XMLSchema" xmlns:p="http://schemas.microsoft.com/office/2006/metadata/properties" xmlns:ns2="7a1ec2da-a681-48d8-8de6-af66d027daf9" targetNamespace="http://schemas.microsoft.com/office/2006/metadata/properties" ma:root="true" ma:fieldsID="3b94332c64844ce88db42b37bee29afe" ns2:_="">
    <xsd:import namespace="7a1ec2da-a681-48d8-8de6-af66d027da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ec2da-a681-48d8-8de6-af66d027d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D8EDA-7B91-4EF9-8964-31780816EDD2}">
  <ds:schemaRefs>
    <ds:schemaRef ds:uri="http://schemas.microsoft.com/sharepoint/v3/contenttype/forms"/>
  </ds:schemaRefs>
</ds:datastoreItem>
</file>

<file path=customXml/itemProps2.xml><?xml version="1.0" encoding="utf-8"?>
<ds:datastoreItem xmlns:ds="http://schemas.openxmlformats.org/officeDocument/2006/customXml" ds:itemID="{D512CE9F-EFD1-481A-987F-DAB05C6D5C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22BAE4-5262-4134-B6A0-2AE6DAA0B45B}">
  <ds:schemaRefs>
    <ds:schemaRef ds:uri="http://schemas.openxmlformats.org/officeDocument/2006/bibliography"/>
  </ds:schemaRefs>
</ds:datastoreItem>
</file>

<file path=customXml/itemProps4.xml><?xml version="1.0" encoding="utf-8"?>
<ds:datastoreItem xmlns:ds="http://schemas.openxmlformats.org/officeDocument/2006/customXml" ds:itemID="{CD9D9B39-9987-4D21-982C-4C58FD7A6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ec2da-a681-48d8-8de6-af66d027d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2354</Words>
  <Characters>13419</Characters>
  <Application>Microsoft Office Word</Application>
  <DocSecurity>0</DocSecurity>
  <Lines>111</Lines>
  <Paragraphs>31</Paragraphs>
  <ScaleCrop>false</ScaleCrop>
  <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Popolizio</dc:creator>
  <cp:keywords/>
  <cp:lastModifiedBy>Grazia Compagnoni</cp:lastModifiedBy>
  <cp:revision>3</cp:revision>
  <cp:lastPrinted>2023-01-23T13:16:00Z</cp:lastPrinted>
  <dcterms:created xsi:type="dcterms:W3CDTF">2026-05-19T11:03:00Z</dcterms:created>
  <dcterms:modified xsi:type="dcterms:W3CDTF">2026-05-19T11:04:00Z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0x010100E0A7573F77F9DB40AE4E63F26FA77D5A</vt:lpwstr>
  </property>
</Properties>
</file>